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27EA8CAF"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16E5E864"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Pr="00E23D34">
        <w:rPr>
          <w:rFonts w:ascii="Times New Roman" w:hAnsi="Times New Roman"/>
          <w:sz w:val="20"/>
        </w:rPr>
        <w:t>BM/ZP-26-</w:t>
      </w:r>
      <w:r w:rsidR="009D254C">
        <w:rPr>
          <w:rFonts w:ascii="Times New Roman" w:hAnsi="Times New Roman"/>
          <w:sz w:val="20"/>
        </w:rPr>
        <w:t>32</w:t>
      </w:r>
      <w:r w:rsidR="002A55F5">
        <w:rPr>
          <w:rFonts w:ascii="Times New Roman" w:hAnsi="Times New Roman"/>
          <w:sz w:val="20"/>
        </w:rPr>
        <w:t>/</w:t>
      </w:r>
      <w:r w:rsidR="005954D9">
        <w:rPr>
          <w:rFonts w:ascii="Times New Roman" w:hAnsi="Times New Roman"/>
          <w:sz w:val="20"/>
        </w:rPr>
        <w:t>2</w:t>
      </w:r>
      <w:r w:rsidR="00871155">
        <w:rPr>
          <w:rFonts w:ascii="Times New Roman" w:hAnsi="Times New Roman"/>
          <w:sz w:val="20"/>
        </w:rPr>
        <w:t>5</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p>
    <w:p w14:paraId="44EDE0D5" w14:textId="68561957" w:rsidR="00C0691E" w:rsidRPr="0093096D" w:rsidRDefault="0093096D" w:rsidP="002E3524">
      <w:pPr>
        <w:spacing w:after="0" w:line="240" w:lineRule="auto"/>
        <w:rPr>
          <w:rFonts w:ascii="Times New Roman" w:eastAsia="Times New Roman" w:hAnsi="Times New Roman"/>
          <w:sz w:val="24"/>
          <w:szCs w:val="24"/>
          <w:lang w:eastAsia="pl-PL"/>
        </w:rPr>
      </w:pPr>
      <w:r w:rsidRPr="0093096D">
        <w:rPr>
          <w:rFonts w:ascii="Times New Roman" w:hAnsi="Times New Roman"/>
          <w:b/>
          <w:sz w:val="20"/>
        </w:rPr>
        <w:t xml:space="preserve">Wykonanie usługi drukowania wydawnictwa </w:t>
      </w:r>
      <w:r w:rsidR="00BB7D5F" w:rsidRPr="00BB7D5F">
        <w:rPr>
          <w:rFonts w:ascii="Times New Roman" w:hAnsi="Times New Roman"/>
          <w:b/>
          <w:sz w:val="20"/>
        </w:rPr>
        <w:t>Sana Shahmuradova Tanska „The Rapture</w:t>
      </w:r>
      <w:r w:rsidR="00CB1CA5">
        <w:rPr>
          <w:rFonts w:ascii="Times New Roman" w:hAnsi="Times New Roman"/>
          <w:b/>
          <w:sz w:val="20"/>
        </w:rPr>
        <w:t>”</w:t>
      </w:r>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1FF32C4F" w14:textId="3E289FC1" w:rsidR="00FC4BAD" w:rsidRPr="009F5BAD" w:rsidRDefault="00557FA4" w:rsidP="00FC4BAD">
      <w:pPr>
        <w:pStyle w:val="Nagwek3"/>
        <w:rPr>
          <w:bCs/>
          <w:sz w:val="27"/>
          <w:szCs w:val="27"/>
          <w:lang w:val="pl-PL" w:eastAsia="pl-PL"/>
        </w:rPr>
      </w:pPr>
      <w:r w:rsidRPr="00AA2107">
        <w:rPr>
          <w:sz w:val="20"/>
        </w:rPr>
        <w:t>Identyfikator postępowania (ID</w:t>
      </w:r>
      <w:r w:rsidRPr="00F85961">
        <w:rPr>
          <w:sz w:val="20"/>
        </w:rPr>
        <w:t>):</w:t>
      </w:r>
      <w:r w:rsidR="00FC4BAD">
        <w:rPr>
          <w:sz w:val="20"/>
        </w:rPr>
        <w:t xml:space="preserve"> </w:t>
      </w:r>
      <w:r w:rsidR="00D0203A" w:rsidRPr="00D0203A">
        <w:rPr>
          <w:b w:val="0"/>
          <w:sz w:val="20"/>
        </w:rPr>
        <w:t>ocds-148610-70de8306-2d4b-4220-a165-5d2eac069ae5</w:t>
      </w:r>
      <w:bookmarkStart w:id="0" w:name="_GoBack"/>
      <w:bookmarkEnd w:id="0"/>
    </w:p>
    <w:p w14:paraId="7C6E0A81" w14:textId="3B05F2E6"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4583E445" w14:textId="77777777" w:rsidR="00017F92" w:rsidRPr="00712F6C" w:rsidRDefault="00017F92" w:rsidP="00017F92">
      <w:pPr>
        <w:numPr>
          <w:ilvl w:val="0"/>
          <w:numId w:val="25"/>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 Zamawiającego:</w:t>
      </w:r>
      <w:r>
        <w:rPr>
          <w:rFonts w:ascii="Times New Roman" w:eastAsia="Times New Roman" w:hAnsi="Times New Roman"/>
          <w:sz w:val="20"/>
          <w:szCs w:val="20"/>
        </w:rPr>
        <w:t xml:space="preserve"> </w:t>
      </w:r>
      <w:hyperlink r:id="rId8" w:history="1">
        <w:r w:rsidRPr="00712F6C">
          <w:rPr>
            <w:rStyle w:val="Hipercze"/>
            <w:rFonts w:ascii="Times New Roman" w:hAnsi="Times New Roman"/>
            <w:sz w:val="20"/>
            <w:szCs w:val="20"/>
            <w:lang w:eastAsia="pl-PL"/>
          </w:rPr>
          <w:t>przetargi@mocak.pl</w:t>
        </w:r>
      </w:hyperlink>
    </w:p>
    <w:p w14:paraId="6FD917EF" w14:textId="3BAAACF6" w:rsidR="00017F92" w:rsidRPr="00C86AAD" w:rsidRDefault="00017F92" w:rsidP="00017F92">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2.   A</w:t>
      </w:r>
      <w:r w:rsidRPr="008E666F">
        <w:rPr>
          <w:rFonts w:ascii="Times New Roman" w:hAnsi="Times New Roman"/>
          <w:sz w:val="20"/>
          <w:szCs w:val="20"/>
        </w:rPr>
        <w:t>dres strony internetowej, na której udostępniane będą zmiany i wyjaśnienia treści SWZ oraz inne dokumenty zamówienia bezpośrednio związane z postęp</w:t>
      </w:r>
      <w:r>
        <w:rPr>
          <w:rFonts w:ascii="Times New Roman" w:hAnsi="Times New Roman"/>
          <w:sz w:val="20"/>
          <w:szCs w:val="20"/>
        </w:rPr>
        <w:t xml:space="preserve">owaniem o udzielenie zamówienia:   </w:t>
      </w:r>
      <w:hyperlink r:id="rId9" w:history="1">
        <w:r w:rsidR="00E9037D" w:rsidRPr="00527A61">
          <w:rPr>
            <w:rStyle w:val="Hipercze"/>
            <w:rFonts w:ascii="Times New Roman" w:hAnsi="Times New Roman"/>
            <w:sz w:val="20"/>
            <w:szCs w:val="20"/>
            <w:lang w:eastAsia="pl-PL"/>
          </w:rPr>
          <w:t>https://ezamowienia.gov.pl/pl</w:t>
        </w:r>
      </w:hyperlink>
      <w:r w:rsidR="00E9037D">
        <w:rPr>
          <w:rFonts w:ascii="Times New Roman" w:hAnsi="Times New Roman"/>
          <w:sz w:val="20"/>
          <w:szCs w:val="20"/>
        </w:rPr>
        <w:t xml:space="preserve"> </w:t>
      </w:r>
      <w:hyperlink r:id="rId10" w:history="1">
        <w:r w:rsidR="00A77DEE" w:rsidRPr="00333B72">
          <w:rPr>
            <w:rStyle w:val="Hipercze"/>
            <w:rFonts w:ascii="Times New Roman" w:hAnsi="Times New Roman"/>
            <w:sz w:val="20"/>
          </w:rPr>
          <w:t>https://www.mocak.pl/zamowienia-publiczne</w:t>
        </w:r>
      </w:hyperlink>
      <w:r w:rsidR="00A77DEE">
        <w:t xml:space="preserve"> </w:t>
      </w:r>
      <w:r w:rsidR="00E9037D">
        <w:rPr>
          <w:rFonts w:ascii="Times New Roman" w:hAnsi="Times New Roman"/>
          <w:sz w:val="20"/>
          <w:szCs w:val="20"/>
          <w:lang w:eastAsia="pl-PL"/>
        </w:rPr>
        <w:t xml:space="preserve"> </w:t>
      </w:r>
      <w:hyperlink r:id="rId11" w:history="1">
        <w:r w:rsidR="00E9037D" w:rsidRPr="00F21779">
          <w:rPr>
            <w:rStyle w:val="Hipercze"/>
            <w:rFonts w:ascii="Times New Roman" w:hAnsi="Times New Roman"/>
            <w:sz w:val="20"/>
            <w:szCs w:val="20"/>
            <w:lang w:eastAsia="pl-PL"/>
          </w:rPr>
          <w:t>https://www.bip.krakow.pl/?bip_id=530&amp;mmi=11841</w:t>
        </w:r>
      </w:hyperlink>
    </w:p>
    <w:p w14:paraId="7678291A" w14:textId="77777777" w:rsidR="00017F92" w:rsidRDefault="00017F92" w:rsidP="00017F92">
      <w:pPr>
        <w:numPr>
          <w:ilvl w:val="0"/>
          <w:numId w:val="42"/>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Nr telefonu: (12) 263 40 03.</w:t>
      </w:r>
    </w:p>
    <w:p w14:paraId="7ACDBF41" w14:textId="77777777" w:rsidR="00017F92" w:rsidRPr="0002577A" w:rsidRDefault="00017F92" w:rsidP="00017F92">
      <w:pPr>
        <w:numPr>
          <w:ilvl w:val="0"/>
          <w:numId w:val="42"/>
        </w:numPr>
        <w:spacing w:after="0" w:line="240" w:lineRule="auto"/>
        <w:ind w:left="284" w:hanging="284"/>
        <w:rPr>
          <w:rFonts w:ascii="Times New Roman" w:hAnsi="Times New Roman"/>
          <w:sz w:val="20"/>
          <w:szCs w:val="20"/>
        </w:rPr>
      </w:pPr>
      <w:r w:rsidRPr="0002577A">
        <w:rPr>
          <w:rFonts w:ascii="Times New Roman" w:hAnsi="Times New Roman"/>
          <w:sz w:val="20"/>
          <w:szCs w:val="20"/>
        </w:rPr>
        <w:t xml:space="preserve">Komunikacja w postępowaniu o udzielenie zamówienia, wymiana informacji oraz przekazywanie dokumentów lub oświadczeń między </w:t>
      </w:r>
      <w:r>
        <w:rPr>
          <w:rFonts w:ascii="Times New Roman" w:hAnsi="Times New Roman"/>
          <w:sz w:val="20"/>
          <w:szCs w:val="20"/>
        </w:rPr>
        <w:t>z</w:t>
      </w:r>
      <w:r w:rsidRPr="0002577A">
        <w:rPr>
          <w:rFonts w:ascii="Times New Roman" w:hAnsi="Times New Roman"/>
          <w:sz w:val="20"/>
          <w:szCs w:val="20"/>
        </w:rPr>
        <w:t xml:space="preserve">amawiającym a wykonawcą odbywa się przy użyciu środków komunikacji elektronicznej: </w:t>
      </w:r>
      <w:r>
        <w:rPr>
          <w:rFonts w:ascii="Times New Roman" w:hAnsi="Times New Roman"/>
          <w:sz w:val="20"/>
          <w:szCs w:val="20"/>
        </w:rPr>
        <w:t>platformy e-Zamówienia</w:t>
      </w:r>
      <w:r w:rsidRPr="0002577A">
        <w:rPr>
          <w:rFonts w:ascii="Times New Roman" w:hAnsi="Times New Roman"/>
          <w:sz w:val="20"/>
          <w:szCs w:val="20"/>
        </w:rPr>
        <w:t xml:space="preserve"> i poczty elektronicznej </w:t>
      </w:r>
      <w:r>
        <w:rPr>
          <w:rFonts w:ascii="Times New Roman" w:hAnsi="Times New Roman"/>
          <w:sz w:val="20"/>
          <w:szCs w:val="20"/>
        </w:rPr>
        <w:t>z</w:t>
      </w:r>
      <w:r w:rsidRPr="0002577A">
        <w:rPr>
          <w:rFonts w:ascii="Times New Roman" w:hAnsi="Times New Roman"/>
          <w:sz w:val="20"/>
          <w:szCs w:val="20"/>
        </w:rPr>
        <w:t>amawiającego</w:t>
      </w:r>
      <w:r>
        <w:rPr>
          <w:rFonts w:ascii="Times New Roman" w:hAnsi="Times New Roman"/>
          <w:sz w:val="20"/>
          <w:szCs w:val="20"/>
        </w:rPr>
        <w:t xml:space="preserve"> </w:t>
      </w:r>
      <w:r w:rsidRPr="00911519">
        <w:rPr>
          <w:rFonts w:ascii="Times New Roman" w:hAnsi="Times New Roman"/>
          <w:bCs/>
          <w:sz w:val="20"/>
        </w:rPr>
        <w:t>z wyjątkiem okoliczności</w:t>
      </w:r>
      <w:r>
        <w:rPr>
          <w:rFonts w:ascii="Times New Roman" w:hAnsi="Times New Roman"/>
          <w:bCs/>
          <w:sz w:val="20"/>
        </w:rPr>
        <w:t>,</w:t>
      </w:r>
      <w:r w:rsidRPr="00911519">
        <w:rPr>
          <w:rFonts w:ascii="Times New Roman" w:hAnsi="Times New Roman"/>
          <w:bCs/>
          <w:sz w:val="20"/>
        </w:rPr>
        <w:t xml:space="preserve"> o której mowa w </w:t>
      </w:r>
      <w:r w:rsidRPr="00911519">
        <w:rPr>
          <w:rStyle w:val="object"/>
          <w:rFonts w:ascii="Times New Roman" w:hAnsi="Times New Roman"/>
          <w:bCs/>
          <w:sz w:val="20"/>
        </w:rPr>
        <w:t>cz</w:t>
      </w:r>
      <w:r w:rsidRPr="00911519">
        <w:rPr>
          <w:rFonts w:ascii="Times New Roman" w:hAnsi="Times New Roman"/>
          <w:bCs/>
          <w:sz w:val="20"/>
        </w:rPr>
        <w:t xml:space="preserve">. XV </w:t>
      </w:r>
      <w:r>
        <w:rPr>
          <w:rFonts w:ascii="Times New Roman" w:hAnsi="Times New Roman"/>
          <w:bCs/>
          <w:sz w:val="20"/>
        </w:rPr>
        <w:t>pkt</w:t>
      </w:r>
      <w:r w:rsidRPr="00911519">
        <w:rPr>
          <w:rFonts w:ascii="Times New Roman" w:hAnsi="Times New Roman"/>
          <w:bCs/>
          <w:sz w:val="20"/>
        </w:rPr>
        <w:t xml:space="preserve"> 2 SWZ</w:t>
      </w:r>
      <w:r w:rsidRPr="0002577A">
        <w:rPr>
          <w:rFonts w:ascii="Times New Roman" w:hAnsi="Times New Roman"/>
          <w:sz w:val="20"/>
          <w:szCs w:val="20"/>
        </w:rPr>
        <w:t>.</w:t>
      </w:r>
    </w:p>
    <w:p w14:paraId="422F27B6" w14:textId="77777777" w:rsidR="00017F92" w:rsidRPr="005E014A" w:rsidRDefault="00017F92" w:rsidP="00017F92">
      <w:pPr>
        <w:numPr>
          <w:ilvl w:val="0"/>
          <w:numId w:val="42"/>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Szczegółowe instrukcje użytkowania</w:t>
      </w:r>
      <w:r>
        <w:rPr>
          <w:rFonts w:ascii="Times New Roman" w:hAnsi="Times New Roman"/>
          <w:sz w:val="20"/>
          <w:szCs w:val="20"/>
        </w:rPr>
        <w:t xml:space="preserve"> platformy</w:t>
      </w:r>
      <w:r w:rsidRPr="00304E9B">
        <w:rPr>
          <w:rFonts w:ascii="Times New Roman" w:hAnsi="Times New Roman"/>
          <w:sz w:val="20"/>
          <w:szCs w:val="20"/>
        </w:rPr>
        <w:t xml:space="preserve"> </w:t>
      </w:r>
      <w:r>
        <w:rPr>
          <w:rFonts w:ascii="Times New Roman" w:hAnsi="Times New Roman"/>
          <w:sz w:val="20"/>
          <w:szCs w:val="20"/>
        </w:rPr>
        <w:t>e-Zamówienia</w:t>
      </w:r>
      <w:r w:rsidRPr="00304E9B">
        <w:rPr>
          <w:rFonts w:ascii="Times New Roman" w:hAnsi="Times New Roman"/>
          <w:sz w:val="20"/>
          <w:szCs w:val="20"/>
        </w:rPr>
        <w:t xml:space="preserve"> dostępne są na stronie: </w:t>
      </w:r>
      <w:r w:rsidRPr="002055DF">
        <w:rPr>
          <w:rFonts w:ascii="Times New Roman" w:eastAsia="Times New Roman" w:hAnsi="Times New Roman"/>
          <w:b/>
          <w:sz w:val="20"/>
          <w:szCs w:val="20"/>
          <w:u w:val="single"/>
        </w:rPr>
        <w:t>https://ezamowienia</w:t>
      </w:r>
      <w:r>
        <w:rPr>
          <w:rFonts w:ascii="Times New Roman" w:eastAsia="Times New Roman" w:hAnsi="Times New Roman"/>
          <w:b/>
          <w:sz w:val="20"/>
          <w:szCs w:val="20"/>
          <w:u w:val="single"/>
        </w:rPr>
        <w:t>.gov.pl/pl/komponent-edukacyjny</w:t>
      </w:r>
      <w:r w:rsidRPr="002055DF">
        <w:rPr>
          <w:rFonts w:ascii="Times New Roman" w:eastAsia="Times New Roman" w:hAnsi="Times New Roman"/>
          <w:sz w:val="20"/>
          <w:szCs w:val="20"/>
        </w:rPr>
        <w:t>.</w:t>
      </w:r>
    </w:p>
    <w:p w14:paraId="6377E65C" w14:textId="0F8D413D"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1AE15875" w:rsidR="00FD269B" w:rsidRDefault="00FD269B" w:rsidP="00B268AB">
      <w:pPr>
        <w:numPr>
          <w:ilvl w:val="0"/>
          <w:numId w:val="27"/>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001324F9">
        <w:rPr>
          <w:rFonts w:ascii="Times New Roman" w:hAnsi="Times New Roman"/>
          <w:sz w:val="20"/>
          <w:szCs w:val="20"/>
          <w:lang w:eastAsia="ar-SA"/>
        </w:rPr>
        <w:t xml:space="preserve">tekst jednolity </w:t>
      </w:r>
      <w:r w:rsidR="00947DF3" w:rsidRPr="00206A11">
        <w:rPr>
          <w:rFonts w:ascii="Times New Roman" w:hAnsi="Times New Roman"/>
          <w:sz w:val="20"/>
          <w:szCs w:val="20"/>
          <w:lang w:eastAsia="ar-SA"/>
        </w:rPr>
        <w:t xml:space="preserve">Dz. U. z </w:t>
      </w:r>
      <w:r w:rsidR="00947DF3" w:rsidRPr="00F700D2">
        <w:rPr>
          <w:rFonts w:ascii="Times New Roman" w:hAnsi="Times New Roman"/>
          <w:sz w:val="20"/>
        </w:rPr>
        <w:t>2024 r.</w:t>
      </w:r>
      <w:r w:rsidR="00947DF3">
        <w:rPr>
          <w:rFonts w:ascii="Times New Roman" w:hAnsi="Times New Roman"/>
          <w:sz w:val="20"/>
        </w:rPr>
        <w:t xml:space="preserve"> </w:t>
      </w:r>
      <w:r w:rsidR="00947DF3" w:rsidRPr="00F700D2">
        <w:rPr>
          <w:rFonts w:ascii="Times New Roman" w:hAnsi="Times New Roman"/>
          <w:sz w:val="20"/>
        </w:rPr>
        <w:t>poz. 1320</w:t>
      </w:r>
      <w:r w:rsidR="000D7B90">
        <w:rPr>
          <w:rFonts w:ascii="Times New Roman" w:hAnsi="Times New Roman"/>
          <w:sz w:val="20"/>
          <w:szCs w:val="20"/>
          <w:lang w:eastAsia="ar-SA"/>
        </w:rPr>
        <w:t>)</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5F1AB908" w:rsidR="00FD269B" w:rsidRDefault="00FD269B" w:rsidP="00B268AB">
      <w:pPr>
        <w:numPr>
          <w:ilvl w:val="0"/>
          <w:numId w:val="27"/>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0008193C">
        <w:rPr>
          <w:rFonts w:ascii="Times New Roman" w:eastAsia="Times New Roman" w:hAnsi="Times New Roman"/>
          <w:sz w:val="20"/>
          <w:szCs w:val="20"/>
        </w:rPr>
        <w:t>nie</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39356B36" w:rsidR="001011EA" w:rsidRPr="001011EA" w:rsidRDefault="00017F92" w:rsidP="00B268AB">
      <w:pPr>
        <w:numPr>
          <w:ilvl w:val="0"/>
          <w:numId w:val="27"/>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r>
        <w:rPr>
          <w:rFonts w:ascii="Times New Roman" w:hAnsi="Times New Roman"/>
          <w:sz w:val="20"/>
          <w:szCs w:val="20"/>
        </w:rPr>
        <w:t>platformy e-Zamówienia</w:t>
      </w:r>
      <w:r w:rsidRPr="001011EA">
        <w:rPr>
          <w:rFonts w:ascii="Times New Roman" w:hAnsi="Times New Roman"/>
          <w:sz w:val="20"/>
          <w:szCs w:val="20"/>
        </w:rPr>
        <w:t xml:space="preserve"> i poczty elektronicznej </w:t>
      </w:r>
      <w:r w:rsidR="00544F47">
        <w:rPr>
          <w:rFonts w:ascii="Times New Roman" w:hAnsi="Times New Roman"/>
          <w:sz w:val="20"/>
          <w:szCs w:val="20"/>
        </w:rPr>
        <w:t>z</w:t>
      </w:r>
      <w:r w:rsidRPr="001011EA">
        <w:rPr>
          <w:rFonts w:ascii="Times New Roman" w:hAnsi="Times New Roman"/>
          <w:sz w:val="20"/>
          <w:szCs w:val="20"/>
        </w:rPr>
        <w:t>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0C82CCE7" w14:textId="08EC02AE" w:rsidR="00E923EC" w:rsidRPr="00E923EC" w:rsidRDefault="007B083A" w:rsidP="00E923EC">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wydawnictwa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0C48C7">
        <w:rPr>
          <w:rFonts w:ascii="Times New Roman" w:eastAsia="Times New Roman" w:hAnsi="Times New Roman"/>
          <w:sz w:val="20"/>
          <w:szCs w:val="20"/>
        </w:rPr>
        <w:t xml:space="preserve">. </w:t>
      </w:r>
      <w:r w:rsidR="00C65E19" w:rsidRPr="000C48C7">
        <w:rPr>
          <w:rFonts w:ascii="Times New Roman" w:hAnsi="Times New Roman"/>
          <w:color w:val="000000"/>
          <w:sz w:val="20"/>
          <w:szCs w:val="20"/>
        </w:rPr>
        <w:t>Z</w:t>
      </w:r>
      <w:r w:rsidR="00FC262E" w:rsidRPr="000C48C7">
        <w:rPr>
          <w:rFonts w:ascii="Times New Roman" w:hAnsi="Times New Roman"/>
          <w:color w:val="000000"/>
          <w:sz w:val="20"/>
          <w:szCs w:val="20"/>
        </w:rPr>
        <w:t>amówieni</w:t>
      </w:r>
      <w:r w:rsidR="00C65E19" w:rsidRPr="000C48C7">
        <w:rPr>
          <w:rFonts w:ascii="Times New Roman" w:hAnsi="Times New Roman"/>
          <w:color w:val="000000"/>
          <w:sz w:val="20"/>
          <w:szCs w:val="20"/>
        </w:rPr>
        <w:t>e</w:t>
      </w:r>
      <w:r w:rsidR="00FC262E" w:rsidRPr="000C48C7">
        <w:rPr>
          <w:rFonts w:ascii="Times New Roman" w:hAnsi="Times New Roman"/>
          <w:color w:val="000000"/>
          <w:sz w:val="20"/>
          <w:szCs w:val="20"/>
        </w:rPr>
        <w:t xml:space="preserve"> obejmuje druk </w:t>
      </w:r>
      <w:r w:rsidR="002D1364">
        <w:rPr>
          <w:rFonts w:ascii="Times New Roman" w:hAnsi="Times New Roman"/>
          <w:color w:val="000000"/>
          <w:sz w:val="20"/>
          <w:szCs w:val="20"/>
        </w:rPr>
        <w:t>k</w:t>
      </w:r>
      <w:r w:rsidR="002D1364" w:rsidRPr="002D1364">
        <w:rPr>
          <w:rFonts w:ascii="Times New Roman" w:hAnsi="Times New Roman"/>
          <w:sz w:val="20"/>
        </w:rPr>
        <w:t>atalogu</w:t>
      </w:r>
      <w:r w:rsidR="002D1364">
        <w:t xml:space="preserve"> </w:t>
      </w:r>
      <w:r w:rsidR="00E923EC" w:rsidRPr="00E923EC">
        <w:rPr>
          <w:rFonts w:ascii="Times New Roman" w:hAnsi="Times New Roman"/>
          <w:sz w:val="20"/>
        </w:rPr>
        <w:t>Sana Shahmuradova Tanska „The Rapture”</w:t>
      </w:r>
      <w:r w:rsidR="000C48C7">
        <w:t xml:space="preserve"> </w:t>
      </w:r>
      <w:r w:rsidR="00C65E19" w:rsidRPr="000C48C7">
        <w:rPr>
          <w:rFonts w:ascii="Times New Roman" w:hAnsi="Times New Roman"/>
          <w:sz w:val="20"/>
          <w:szCs w:val="20"/>
        </w:rPr>
        <w:t>o następujący</w:t>
      </w:r>
      <w:r w:rsidR="000C48C7">
        <w:rPr>
          <w:rFonts w:ascii="Times New Roman" w:hAnsi="Times New Roman"/>
          <w:sz w:val="20"/>
          <w:szCs w:val="20"/>
        </w:rPr>
        <w:t>ch</w:t>
      </w:r>
      <w:r w:rsidR="00C65E19" w:rsidRPr="000C48C7">
        <w:rPr>
          <w:rFonts w:ascii="Times New Roman" w:hAnsi="Times New Roman"/>
          <w:sz w:val="20"/>
          <w:szCs w:val="20"/>
        </w:rPr>
        <w:t xml:space="preserve"> parametrach:</w:t>
      </w:r>
      <w:r w:rsidR="00AE73E0" w:rsidRPr="000C48C7">
        <w:rPr>
          <w:sz w:val="20"/>
          <w:szCs w:val="20"/>
        </w:rPr>
        <w:t xml:space="preserve"> </w:t>
      </w:r>
    </w:p>
    <w:p w14:paraId="3AA557A7" w14:textId="4D8132C6" w:rsidR="00E923EC" w:rsidRPr="00E923EC" w:rsidRDefault="00E923EC" w:rsidP="00E923EC">
      <w:pPr>
        <w:spacing w:after="0" w:line="240" w:lineRule="auto"/>
        <w:ind w:left="284"/>
        <w:rPr>
          <w:rFonts w:ascii="Times New Roman" w:eastAsia="Times New Roman" w:hAnsi="Times New Roman"/>
          <w:color w:val="000000"/>
          <w:sz w:val="20"/>
          <w:szCs w:val="20"/>
          <w:lang w:eastAsia="pl-PL"/>
        </w:rPr>
      </w:pPr>
      <w:r w:rsidRPr="00E923EC">
        <w:rPr>
          <w:rFonts w:ascii="Times New Roman" w:eastAsia="Times New Roman" w:hAnsi="Times New Roman"/>
          <w:sz w:val="20"/>
          <w:szCs w:val="20"/>
          <w:lang w:eastAsia="pl-PL"/>
        </w:rPr>
        <w:t>Format: 210(szer.) x 280(wys.) mm (pion)</w:t>
      </w:r>
      <w:r w:rsidRPr="00E923EC">
        <w:rPr>
          <w:rFonts w:ascii="Times New Roman" w:eastAsia="Times New Roman" w:hAnsi="Times New Roman"/>
          <w:sz w:val="20"/>
          <w:szCs w:val="20"/>
          <w:lang w:eastAsia="pl-PL"/>
        </w:rPr>
        <w:br/>
        <w:t xml:space="preserve">136 strony </w:t>
      </w:r>
      <w:r w:rsidRPr="00E923EC">
        <w:rPr>
          <w:rFonts w:ascii="Times New Roman" w:eastAsia="Times New Roman" w:hAnsi="Times New Roman"/>
          <w:sz w:val="20"/>
          <w:szCs w:val="20"/>
          <w:lang w:eastAsia="pl-PL"/>
        </w:rPr>
        <w:br/>
        <w:t xml:space="preserve">druk 4+4 </w:t>
      </w:r>
      <w:r w:rsidRPr="00E923EC">
        <w:rPr>
          <w:rFonts w:ascii="Times New Roman" w:eastAsia="Times New Roman" w:hAnsi="Times New Roman"/>
          <w:sz w:val="20"/>
          <w:szCs w:val="20"/>
          <w:lang w:eastAsia="pl-PL"/>
        </w:rPr>
        <w:br/>
        <w:t>papier: Garda KIARA 135g.</w:t>
      </w:r>
      <w:r w:rsidRPr="00E923EC">
        <w:rPr>
          <w:rFonts w:ascii="Times New Roman" w:eastAsia="Times New Roman" w:hAnsi="Times New Roman"/>
          <w:sz w:val="20"/>
          <w:szCs w:val="20"/>
          <w:lang w:eastAsia="pl-PL"/>
        </w:rPr>
        <w:br/>
        <w:t>w tym 4 strony (2 kartki –rozkładówka) o formacie 400 x 280mm (bigowane i  składane do wewnątrz)</w:t>
      </w:r>
      <w:r w:rsidRPr="00E923EC">
        <w:rPr>
          <w:rFonts w:ascii="Times New Roman" w:eastAsia="Times New Roman" w:hAnsi="Times New Roman"/>
          <w:sz w:val="20"/>
          <w:szCs w:val="20"/>
          <w:lang w:eastAsia="pl-PL"/>
        </w:rPr>
        <w:br/>
      </w:r>
      <w:r w:rsidRPr="00E923EC">
        <w:rPr>
          <w:rFonts w:ascii="Times New Roman" w:eastAsia="Times New Roman" w:hAnsi="Times New Roman"/>
          <w:color w:val="000000"/>
          <w:sz w:val="20"/>
          <w:szCs w:val="20"/>
          <w:lang w:eastAsia="pl-PL"/>
        </w:rPr>
        <w:t>druk farbami UV lub lakier offsetowy bezbarwny na całości matowy</w:t>
      </w:r>
      <w:r w:rsidRPr="00E923EC">
        <w:rPr>
          <w:rFonts w:ascii="Times New Roman" w:eastAsia="Times New Roman" w:hAnsi="Times New Roman"/>
          <w:color w:val="000000"/>
          <w:sz w:val="20"/>
          <w:szCs w:val="20"/>
          <w:lang w:eastAsia="pl-PL"/>
        </w:rPr>
        <w:br/>
        <w:t>okleina 4+0 Garda KIARA 135g</w:t>
      </w:r>
      <w:r w:rsidRPr="00E923EC">
        <w:rPr>
          <w:rFonts w:ascii="Times New Roman" w:eastAsia="Times New Roman" w:hAnsi="Times New Roman"/>
          <w:sz w:val="20"/>
          <w:szCs w:val="20"/>
          <w:lang w:eastAsia="pl-PL"/>
        </w:rPr>
        <w:t>+ folia o strukturze piasku</w:t>
      </w:r>
      <w:r w:rsidRPr="00E923EC">
        <w:rPr>
          <w:rFonts w:ascii="Times New Roman" w:eastAsia="Times New Roman" w:hAnsi="Times New Roman"/>
          <w:color w:val="000000"/>
          <w:sz w:val="20"/>
          <w:szCs w:val="20"/>
          <w:lang w:eastAsia="pl-PL"/>
        </w:rPr>
        <w:t xml:space="preserve"> + UV-miejsc.</w:t>
      </w:r>
      <w:r w:rsidRPr="00E923EC">
        <w:rPr>
          <w:rFonts w:ascii="Times New Roman" w:eastAsia="Times New Roman" w:hAnsi="Times New Roman"/>
          <w:color w:val="000000"/>
          <w:sz w:val="20"/>
          <w:szCs w:val="20"/>
          <w:lang w:eastAsia="pl-PL"/>
        </w:rPr>
        <w:br/>
      </w:r>
      <w:r w:rsidRPr="00E923EC">
        <w:rPr>
          <w:rFonts w:ascii="Times New Roman" w:eastAsia="Times New Roman" w:hAnsi="Times New Roman"/>
          <w:sz w:val="20"/>
          <w:szCs w:val="20"/>
          <w:lang w:eastAsia="pl-PL"/>
        </w:rPr>
        <w:t xml:space="preserve">Wyklejka z nadrukiem 1+0, papier SIRIO COLOR SABBIA 140g barwiony w masie </w:t>
      </w:r>
      <w:r w:rsidRPr="00E923EC">
        <w:rPr>
          <w:rFonts w:ascii="Times New Roman" w:eastAsia="Times New Roman" w:hAnsi="Times New Roman"/>
          <w:color w:val="000000"/>
          <w:sz w:val="20"/>
          <w:szCs w:val="20"/>
          <w:lang w:eastAsia="pl-PL"/>
        </w:rPr>
        <w:br/>
        <w:t>grzbiet PROSTY</w:t>
      </w:r>
      <w:r w:rsidRPr="00E923EC">
        <w:rPr>
          <w:rFonts w:ascii="Times New Roman" w:eastAsia="Times New Roman" w:hAnsi="Times New Roman"/>
          <w:color w:val="000000"/>
          <w:sz w:val="20"/>
          <w:szCs w:val="20"/>
          <w:lang w:eastAsia="pl-PL"/>
        </w:rPr>
        <w:br/>
        <w:t>tektura SUMO dark grey (57) 1mm</w:t>
      </w:r>
      <w:r w:rsidRPr="00E923EC">
        <w:rPr>
          <w:rFonts w:ascii="Times New Roman" w:eastAsia="Times New Roman" w:hAnsi="Times New Roman"/>
          <w:color w:val="000000"/>
          <w:sz w:val="20"/>
          <w:szCs w:val="20"/>
          <w:lang w:eastAsia="pl-PL"/>
        </w:rPr>
        <w:br/>
        <w:t>oprawa twarda okleina, szyta nićmi białymi</w:t>
      </w:r>
      <w:r w:rsidRPr="00E923EC">
        <w:rPr>
          <w:rFonts w:ascii="Times New Roman" w:eastAsia="Times New Roman" w:hAnsi="Times New Roman"/>
          <w:color w:val="000000"/>
          <w:sz w:val="20"/>
          <w:szCs w:val="20"/>
          <w:lang w:eastAsia="pl-PL"/>
        </w:rPr>
        <w:br/>
        <w:t>ścięta z 3 stron</w:t>
      </w:r>
    </w:p>
    <w:p w14:paraId="0EE99839" w14:textId="40B9D332" w:rsidR="00B60B4C" w:rsidRPr="00E923EC" w:rsidRDefault="006B0012" w:rsidP="00E923EC">
      <w:pPr>
        <w:spacing w:after="0" w:line="240" w:lineRule="auto"/>
        <w:ind w:left="284"/>
        <w:rPr>
          <w:rFonts w:ascii="Times New Roman" w:eastAsia="Times New Roman" w:hAnsi="Times New Roman"/>
          <w:sz w:val="24"/>
          <w:szCs w:val="24"/>
          <w:lang w:eastAsia="pl-PL"/>
        </w:rPr>
      </w:pPr>
      <w:r>
        <w:rPr>
          <w:rFonts w:ascii="Times New Roman" w:hAnsi="Times New Roman"/>
          <w:sz w:val="20"/>
          <w:szCs w:val="20"/>
        </w:rPr>
        <w:t xml:space="preserve">nakład: </w:t>
      </w:r>
      <w:r w:rsidR="00E923EC" w:rsidRPr="00E923EC">
        <w:rPr>
          <w:rFonts w:ascii="Times New Roman" w:hAnsi="Times New Roman"/>
          <w:sz w:val="20"/>
          <w:szCs w:val="20"/>
        </w:rPr>
        <w:t>600 sztuk</w:t>
      </w:r>
      <w:r w:rsidR="00B60B4C" w:rsidRPr="00B60B4C">
        <w:rPr>
          <w:rFonts w:ascii="Times New Roman" w:eastAsia="Times New Roman" w:hAnsi="Times New Roman"/>
          <w:sz w:val="20"/>
          <w:szCs w:val="24"/>
          <w:lang w:eastAsia="pl-PL"/>
        </w:rPr>
        <w:br/>
        <w:t>wydawnictwo posiada numer ISBN.</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830F26" w:rsidRDefault="00A76740" w:rsidP="006B0B1F">
      <w:pPr>
        <w:numPr>
          <w:ilvl w:val="0"/>
          <w:numId w:val="4"/>
        </w:numPr>
        <w:tabs>
          <w:tab w:val="num" w:pos="284"/>
        </w:tabs>
        <w:spacing w:after="0" w:line="240" w:lineRule="auto"/>
        <w:ind w:left="360"/>
        <w:jc w:val="both"/>
        <w:rPr>
          <w:rFonts w:ascii="Times New Roman" w:hAnsi="Times New Roman"/>
          <w:sz w:val="20"/>
          <w:szCs w:val="20"/>
        </w:rPr>
      </w:pPr>
      <w:r>
        <w:rPr>
          <w:rFonts w:ascii="Times New Roman" w:hAnsi="Times New Roman"/>
          <w:sz w:val="20"/>
          <w:szCs w:val="20"/>
        </w:rPr>
        <w:t>Zamówienie</w:t>
      </w:r>
      <w:r w:rsidR="007B083A">
        <w:rPr>
          <w:rFonts w:ascii="Times New Roman" w:hAnsi="Times New Roman"/>
          <w:sz w:val="20"/>
          <w:szCs w:val="20"/>
        </w:rPr>
        <w:t xml:space="preserve"> </w:t>
      </w:r>
      <w:r>
        <w:rPr>
          <w:rFonts w:ascii="Times New Roman" w:hAnsi="Times New Roman"/>
          <w:sz w:val="20"/>
          <w:szCs w:val="20"/>
        </w:rPr>
        <w:t>nie jest podzielone na</w:t>
      </w:r>
      <w:r w:rsidR="007B083A">
        <w:rPr>
          <w:rFonts w:ascii="Times New Roman" w:hAnsi="Times New Roman"/>
          <w:sz w:val="20"/>
          <w:szCs w:val="20"/>
        </w:rPr>
        <w:t xml:space="preserve"> </w:t>
      </w:r>
      <w:r w:rsidR="00FA5460">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w:t>
      </w:r>
      <w:r w:rsidRPr="00C6096F">
        <w:rPr>
          <w:rFonts w:ascii="Times New Roman" w:eastAsia="Times New Roman" w:hAnsi="Times New Roman"/>
          <w:sz w:val="20"/>
          <w:szCs w:val="20"/>
          <w:lang w:eastAsia="pl-PL"/>
        </w:rPr>
        <w:lastRenderedPageBreak/>
        <w:t xml:space="preserve">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2A9B033C" w14:textId="21EE60F0"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t>IV. Składanie ofert częściowych</w:t>
      </w:r>
    </w:p>
    <w:p w14:paraId="4CE00EF4" w14:textId="77777777" w:rsidR="007B083A" w:rsidRDefault="007B083A"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t xml:space="preserve">Zamawiający </w:t>
      </w:r>
      <w:r w:rsidR="00F50221">
        <w:rPr>
          <w:rFonts w:ascii="Times New Roman" w:eastAsia="Times New Roman" w:hAnsi="Times New Roman"/>
          <w:sz w:val="20"/>
          <w:szCs w:val="20"/>
        </w:rPr>
        <w:t xml:space="preserve">nie </w:t>
      </w:r>
      <w:r w:rsidR="00FC262E">
        <w:rPr>
          <w:rFonts w:ascii="Times New Roman" w:eastAsia="Times New Roman" w:hAnsi="Times New Roman"/>
          <w:sz w:val="20"/>
          <w:szCs w:val="20"/>
        </w:rPr>
        <w:t>dopuszcza składani</w:t>
      </w:r>
      <w:r w:rsidR="00F50221">
        <w:rPr>
          <w:rFonts w:ascii="Times New Roman" w:eastAsia="Times New Roman" w:hAnsi="Times New Roman"/>
          <w:sz w:val="20"/>
          <w:szCs w:val="20"/>
        </w:rPr>
        <w:t>a</w:t>
      </w:r>
      <w:r w:rsidR="00FC262E">
        <w:rPr>
          <w:rFonts w:ascii="Times New Roman" w:eastAsia="Times New Roman" w:hAnsi="Times New Roman"/>
          <w:sz w:val="20"/>
          <w:szCs w:val="20"/>
        </w:rPr>
        <w:t xml:space="preserv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17DB90C4"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w:t>
      </w:r>
      <w:r w:rsidR="00635B48" w:rsidRPr="009652D2">
        <w:rPr>
          <w:rFonts w:ascii="Times New Roman" w:eastAsia="Times New Roman" w:hAnsi="Times New Roman"/>
          <w:sz w:val="20"/>
          <w:szCs w:val="20"/>
        </w:rPr>
        <w:t xml:space="preserve">najdalej </w:t>
      </w:r>
      <w:r w:rsidR="00181151" w:rsidRPr="00203FC7">
        <w:rPr>
          <w:rFonts w:ascii="Times New Roman" w:eastAsia="Times New Roman" w:hAnsi="Times New Roman"/>
          <w:sz w:val="20"/>
          <w:szCs w:val="20"/>
        </w:rPr>
        <w:t>do</w:t>
      </w:r>
      <w:r w:rsidR="009652D2" w:rsidRPr="00203FC7">
        <w:rPr>
          <w:rFonts w:ascii="Times New Roman" w:eastAsia="Times New Roman" w:hAnsi="Times New Roman"/>
          <w:sz w:val="20"/>
          <w:szCs w:val="20"/>
        </w:rPr>
        <w:t xml:space="preserve"> </w:t>
      </w:r>
      <w:r w:rsidR="002D0E3F">
        <w:rPr>
          <w:rFonts w:ascii="Times New Roman" w:hAnsi="Times New Roman"/>
          <w:sz w:val="20"/>
        </w:rPr>
        <w:t>6</w:t>
      </w:r>
      <w:r w:rsidR="007A3279" w:rsidRPr="007A3279">
        <w:rPr>
          <w:rFonts w:ascii="Times New Roman" w:hAnsi="Times New Roman"/>
          <w:sz w:val="20"/>
        </w:rPr>
        <w:t>5</w:t>
      </w:r>
      <w:r w:rsidR="00A47AE7">
        <w:rPr>
          <w:rFonts w:ascii="Times New Roman" w:hAnsi="Times New Roman"/>
          <w:sz w:val="20"/>
          <w:szCs w:val="20"/>
        </w:rPr>
        <w:t xml:space="preserve"> dni</w:t>
      </w:r>
      <w:r w:rsidR="0081577A" w:rsidRPr="000F5F54">
        <w:rPr>
          <w:rFonts w:ascii="Times New Roman" w:eastAsia="Times New Roman" w:hAnsi="Times New Roman"/>
          <w:sz w:val="18"/>
          <w:szCs w:val="20"/>
        </w:rPr>
        <w:t xml:space="preserve"> </w:t>
      </w:r>
      <w:r w:rsidR="00D0473D" w:rsidRPr="0081577A">
        <w:rPr>
          <w:rFonts w:ascii="Times New Roman" w:eastAsia="Times New Roman" w:hAnsi="Times New Roman"/>
          <w:sz w:val="20"/>
          <w:szCs w:val="20"/>
        </w:rPr>
        <w:t>od</w:t>
      </w:r>
      <w:r w:rsidR="00D0473D" w:rsidRPr="00181151">
        <w:rPr>
          <w:rFonts w:ascii="Times New Roman" w:eastAsia="Times New Roman" w:hAnsi="Times New Roman"/>
          <w:sz w:val="20"/>
          <w:szCs w:val="20"/>
        </w:rPr>
        <w:t xml:space="preserve">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 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3AF0F2AB" w:rsidR="007B083A" w:rsidRPr="00DC75E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7B083A">
        <w:rPr>
          <w:rFonts w:ascii="Times New Roman" w:eastAsia="Times New Roman" w:hAnsi="Times New Roman"/>
          <w:sz w:val="20"/>
          <w:szCs w:val="20"/>
          <w:lang w:val="x-none"/>
        </w:rPr>
        <w:t>ustawy</w:t>
      </w:r>
      <w:r w:rsidR="007B083A">
        <w:rPr>
          <w:rFonts w:ascii="Times New Roman" w:eastAsia="Times New Roman" w:hAnsi="Times New Roman"/>
          <w:sz w:val="20"/>
          <w:szCs w:val="20"/>
        </w:rPr>
        <w:t>,</w:t>
      </w:r>
    </w:p>
    <w:p w14:paraId="7F18415A" w14:textId="6C1B3B25" w:rsidR="00DC75EC" w:rsidRPr="0054124C" w:rsidRDefault="00DC75EC"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sidRPr="00FC16DD">
        <w:rPr>
          <w:rFonts w:ascii="Times New Roman" w:hAnsi="Times New Roman"/>
          <w:sz w:val="20"/>
        </w:rPr>
        <w:t>Nie podlegają wykluczeniu z postępowania na podstawie art. 7 ust. 1 ustawy z dnia 13 kwietnia 2022 r. o szczególnych rozwiązaniach w zakresie przeciwdziałania wspieraniu agresji na Ukrainę oraz służących ochronie bezpieczeństwa narodowego (t. j. Dz.</w:t>
      </w:r>
      <w:r>
        <w:rPr>
          <w:rFonts w:ascii="Times New Roman" w:hAnsi="Times New Roman"/>
          <w:sz w:val="20"/>
        </w:rPr>
        <w:t xml:space="preserve"> </w:t>
      </w:r>
      <w:r w:rsidRPr="00FC16DD">
        <w:rPr>
          <w:rFonts w:ascii="Times New Roman" w:hAnsi="Times New Roman"/>
          <w:sz w:val="20"/>
        </w:rPr>
        <w:t xml:space="preserve">U. z </w:t>
      </w:r>
      <w:r w:rsidR="003C2190" w:rsidRPr="003C2190">
        <w:rPr>
          <w:rStyle w:val="Brak"/>
          <w:rFonts w:ascii="Times New Roman" w:hAnsi="Times New Roman"/>
          <w:sz w:val="20"/>
        </w:rPr>
        <w:t>2024 r. poz. 507</w:t>
      </w:r>
      <w:r w:rsidRPr="00FC16DD">
        <w:rPr>
          <w:rFonts w:ascii="Times New Roman" w:eastAsia="Times New Roman" w:hAnsi="Times New Roman"/>
          <w:sz w:val="20"/>
        </w:rPr>
        <w:t>),</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3E165C8C"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minimum </w:t>
      </w:r>
      <w:r w:rsidR="00C6506A">
        <w:rPr>
          <w:rFonts w:ascii="Times New Roman" w:eastAsia="Times New Roman" w:hAnsi="Times New Roman"/>
          <w:b/>
          <w:sz w:val="20"/>
          <w:szCs w:val="20"/>
        </w:rPr>
        <w:t>26</w:t>
      </w:r>
      <w:r w:rsidR="004920D7">
        <w:rPr>
          <w:rFonts w:ascii="Times New Roman" w:eastAsia="Times New Roman" w:hAnsi="Times New Roman"/>
          <w:b/>
          <w:sz w:val="20"/>
          <w:szCs w:val="20"/>
        </w:rPr>
        <w:t xml:space="preserve"> 0</w:t>
      </w:r>
      <w:r w:rsidR="00F67CF8" w:rsidRPr="00EF4E90">
        <w:rPr>
          <w:rFonts w:ascii="Times New Roman" w:eastAsia="Times New Roman" w:hAnsi="Times New Roman"/>
          <w:b/>
          <w:sz w:val="20"/>
          <w:szCs w:val="20"/>
        </w:rPr>
        <w:t>00</w:t>
      </w:r>
      <w:r w:rsidR="00F67CF8">
        <w:rPr>
          <w:rFonts w:ascii="Times New Roman" w:eastAsia="Times New Roman" w:hAnsi="Times New Roman"/>
          <w:b/>
          <w:sz w:val="20"/>
          <w:szCs w:val="20"/>
        </w:rPr>
        <w:t xml:space="preserve"> zł brutto</w:t>
      </w:r>
      <w:r w:rsidR="00D2372C">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2F142D8"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Pr="00EA45A0">
        <w:rPr>
          <w:rFonts w:ascii="Times New Roman" w:eastAsia="Times New Roman" w:hAnsi="Times New Roman"/>
          <w:sz w:val="20"/>
          <w:szCs w:val="20"/>
        </w:rPr>
        <w:t>ustawy.</w:t>
      </w:r>
    </w:p>
    <w:p w14:paraId="0C07DE09" w14:textId="25FA431C" w:rsidR="007B083A" w:rsidRPr="00F5490B" w:rsidRDefault="007C2EC3"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046876">
        <w:rPr>
          <w:rFonts w:ascii="Times New Roman" w:hAnsi="Times New Roman"/>
          <w:sz w:val="20"/>
          <w:szCs w:val="20"/>
        </w:rPr>
        <w:t>Wykonawcy wspólnie ubiegający się o udzielenie zamówienia winni ustanowić pełnomocnika do reprezentowania ich w postępowaniu albo reprezentowania w postępowaniu i zawarcia umowy w sprawie zamówienia publicznego (</w:t>
      </w:r>
      <w:r w:rsidRPr="00046876">
        <w:rPr>
          <w:rFonts w:ascii="Times New Roman" w:hAnsi="Times New Roman"/>
          <w:b/>
          <w:bCs/>
          <w:sz w:val="20"/>
          <w:szCs w:val="20"/>
        </w:rPr>
        <w:t>do oferty należy załączyć odpowiednie pełnomocnictwo</w:t>
      </w:r>
      <w:r w:rsidRPr="00046876">
        <w:rPr>
          <w:rFonts w:ascii="Times New Roman" w:hAnsi="Times New Roman"/>
          <w:sz w:val="20"/>
          <w:szCs w:val="20"/>
        </w:rPr>
        <w:t>), chyba że w przypadku spółki cywilnej, z umowy tej spółki wynika sposób jej reprezentowania (do stwierdzenia czego niezbędne będzie załączenie do oferty umowy spółki cywilnej). Wszelka korespondencja będzie prowadzona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Rozliczenia dokonywane będą w sposób ustalony w umowie</w:t>
      </w:r>
      <w:r w:rsidRPr="00046876">
        <w:rPr>
          <w:rFonts w:ascii="Times New Roman" w:eastAsia="Times New Roman" w:hAnsi="Times New Roman"/>
          <w:sz w:val="20"/>
          <w:szCs w:val="20"/>
          <w:lang w:val="x-none"/>
        </w:rPr>
        <w:t>.</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lastRenderedPageBreak/>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77777777"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t>Wykonawcy wspólnie ubiegający się o udzielenie zamówienia wypełniają w ofercie oświadczenie, z którego wynika,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52C4A360"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składa oświadczenie podwykonawcy</w:t>
      </w:r>
      <w:r w:rsidR="00D12A55">
        <w:rPr>
          <w:rFonts w:ascii="Times New Roman" w:hAnsi="Times New Roman"/>
          <w:sz w:val="20"/>
          <w:szCs w:val="20"/>
        </w:rPr>
        <w:t>,</w:t>
      </w:r>
      <w:r w:rsidR="000E363D">
        <w:rPr>
          <w:rFonts w:ascii="Times New Roman" w:hAnsi="Times New Roman"/>
          <w:sz w:val="20"/>
          <w:szCs w:val="20"/>
        </w:rPr>
        <w:t xml:space="preserve"> o który</w:t>
      </w:r>
      <w:r w:rsidR="00CE0ECD">
        <w:rPr>
          <w:rFonts w:ascii="Times New Roman" w:hAnsi="Times New Roman"/>
          <w:sz w:val="20"/>
          <w:szCs w:val="20"/>
        </w:rPr>
        <w:t xml:space="preserve">m </w:t>
      </w:r>
      <w:r w:rsidR="00D12A55">
        <w:rPr>
          <w:rFonts w:ascii="Times New Roman" w:hAnsi="Times New Roman"/>
          <w:sz w:val="20"/>
          <w:szCs w:val="20"/>
        </w:rPr>
        <w:t>mowa</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5815C2D6" w:rsidR="00623C11" w:rsidRDefault="002B1A20"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Wszelkie pełnomocnictwa winny być </w:t>
      </w:r>
      <w:r>
        <w:rPr>
          <w:rFonts w:ascii="Times New Roman" w:hAnsi="Times New Roman"/>
          <w:color w:val="000000"/>
          <w:sz w:val="20"/>
          <w:szCs w:val="2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r w:rsidRPr="00A17831">
        <w:rPr>
          <w:rFonts w:ascii="Times New Roman" w:eastAsia="Times New Roman" w:hAnsi="Times New Roman"/>
          <w:sz w:val="20"/>
          <w:szCs w:val="20"/>
        </w:rPr>
        <w:t>.</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005527">
      <w:pPr>
        <w:numPr>
          <w:ilvl w:val="0"/>
          <w:numId w:val="18"/>
        </w:numPr>
        <w:autoSpaceDE w:val="0"/>
        <w:autoSpaceDN w:val="0"/>
        <w:adjustRightInd w:val="0"/>
        <w:spacing w:after="0" w:line="240" w:lineRule="auto"/>
        <w:ind w:left="709" w:hanging="283"/>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005527">
      <w:pPr>
        <w:widowControl w:val="0"/>
        <w:numPr>
          <w:ilvl w:val="0"/>
          <w:numId w:val="18"/>
        </w:numPr>
        <w:autoSpaceDE w:val="0"/>
        <w:autoSpaceDN w:val="0"/>
        <w:adjustRightInd w:val="0"/>
        <w:spacing w:after="0" w:line="240" w:lineRule="auto"/>
        <w:ind w:left="709" w:hanging="283"/>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5E96616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wykonywanych wspólnie z innymi wykonawcami, wykaz</w:t>
      </w:r>
      <w:r w:rsidR="00381814">
        <w:rPr>
          <w:rFonts w:ascii="Times New Roman" w:hAnsi="Times New Roman"/>
          <w:b w:val="0"/>
          <w:szCs w:val="20"/>
          <w:lang w:val="pl-PL"/>
        </w:rPr>
        <w:t>,</w:t>
      </w:r>
      <w:r w:rsidRPr="00B652B9">
        <w:rPr>
          <w:rFonts w:ascii="Times New Roman" w:hAnsi="Times New Roman"/>
          <w:b w:val="0"/>
          <w:szCs w:val="20"/>
        </w:rPr>
        <w:t xml:space="preserve">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r w:rsidR="00024408">
        <w:rPr>
          <w:rFonts w:ascii="Times New Roman" w:hAnsi="Times New Roman"/>
          <w:bCs/>
          <w:sz w:val="20"/>
          <w:szCs w:val="20"/>
        </w:rPr>
        <w:t>ppkt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lastRenderedPageBreak/>
        <w:t>Wykonawca nie jest zobowiązany do złożenia podmiotowych środków dowodowych, które zamawiający posiada, jeżeli wykonawca wskaże te środki oraz potwierdzi ich prawidłowość i aktualność.</w:t>
      </w:r>
    </w:p>
    <w:p w14:paraId="0829D194" w14:textId="4CB6CCDA"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pomocą bezpłatnych i ogólnodostępnych baz danych, w szczególności rejestrów publicznych w rozumieniu </w:t>
      </w:r>
      <w:hyperlink r:id="rId12"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w:t>
      </w:r>
      <w:r w:rsidR="00A32FA3" w:rsidRPr="00925702">
        <w:rPr>
          <w:rFonts w:ascii="Times New Roman" w:hAnsi="Times New Roman"/>
          <w:sz w:val="20"/>
          <w:szCs w:val="20"/>
        </w:rPr>
        <w:t>tj. z 2021</w:t>
      </w:r>
      <w:r w:rsidR="00A32FA3">
        <w:rPr>
          <w:rFonts w:ascii="Times New Roman" w:hAnsi="Times New Roman"/>
          <w:sz w:val="20"/>
          <w:szCs w:val="20"/>
        </w:rPr>
        <w:t xml:space="preserve"> </w:t>
      </w:r>
      <w:r w:rsidR="00A32FA3" w:rsidRPr="00925702">
        <w:rPr>
          <w:rFonts w:ascii="Times New Roman" w:hAnsi="Times New Roman"/>
          <w:sz w:val="20"/>
          <w:szCs w:val="20"/>
        </w:rPr>
        <w:t xml:space="preserve">r. poz. </w:t>
      </w:r>
      <w:r w:rsidR="00A32FA3">
        <w:rPr>
          <w:rFonts w:ascii="Times New Roman" w:hAnsi="Times New Roman"/>
          <w:sz w:val="20"/>
          <w:szCs w:val="20"/>
        </w:rPr>
        <w:t>2070 ze zm.</w:t>
      </w:r>
      <w:r w:rsidR="00E55F3B" w:rsidRPr="0023110F">
        <w:rPr>
          <w:rFonts w:ascii="Times New Roman" w:hAnsi="Times New Roman"/>
          <w:sz w:val="20"/>
          <w:szCs w:val="20"/>
        </w:rPr>
        <w:t>)</w:t>
      </w:r>
      <w:r w:rsidRPr="00F02850">
        <w:rPr>
          <w:rFonts w:ascii="Times New Roman" w:hAnsi="Times New Roman"/>
          <w:sz w:val="20"/>
          <w:szCs w:val="20"/>
        </w:rPr>
        <w:t>, o ile wykonawca wskazał w oświadczeniu, o którym mowa w pkt 1, dane 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r w:rsidR="00126B63">
        <w:rPr>
          <w:rFonts w:ascii="Times New Roman" w:hAnsi="Times New Roman"/>
          <w:bCs/>
          <w:iCs/>
          <w:szCs w:val="20"/>
          <w:u w:val="single"/>
        </w:rPr>
        <w:t>orma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r w:rsidRPr="009265CD">
        <w:rPr>
          <w:rFonts w:ascii="Times New Roman" w:hAnsi="Times New Roman"/>
          <w:b w:val="0"/>
          <w:szCs w:val="20"/>
        </w:rPr>
        <w:t>fert</w:t>
      </w:r>
      <w:r w:rsidR="00FD13C5">
        <w:rPr>
          <w:rFonts w:ascii="Times New Roman" w:hAnsi="Times New Roman"/>
          <w:b w:val="0"/>
          <w:szCs w:val="20"/>
          <w:lang w:val="pl-PL"/>
        </w:rPr>
        <w:t>ę</w:t>
      </w:r>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322327A2" w14:textId="77777777" w:rsidR="00A161A1" w:rsidRPr="005164CB" w:rsidRDefault="00A161A1" w:rsidP="00A161A1">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Pr>
          <w:rFonts w:ascii="Times New Roman" w:hAnsi="Times New Roman"/>
          <w:b w:val="0"/>
          <w:bCs/>
          <w:szCs w:val="20"/>
          <w:lang w:val="pl-PL"/>
        </w:rPr>
        <w:t>:</w:t>
      </w:r>
    </w:p>
    <w:p w14:paraId="09B442DA" w14:textId="77777777" w:rsidR="00A161A1" w:rsidRPr="005164CB"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szCs w:val="20"/>
          <w:lang w:val="pl-PL"/>
        </w:rPr>
        <w:t>P</w:t>
      </w:r>
      <w:r w:rsidRPr="00517A59">
        <w:rPr>
          <w:rFonts w:ascii="Times New Roman" w:hAnsi="Times New Roman"/>
          <w:b w:val="0"/>
          <w:szCs w:val="20"/>
        </w:rPr>
        <w:t>latformy e-</w:t>
      </w:r>
      <w:r>
        <w:rPr>
          <w:rFonts w:ascii="Times New Roman" w:hAnsi="Times New Roman"/>
          <w:b w:val="0"/>
          <w:szCs w:val="20"/>
          <w:lang w:val="pl-PL"/>
        </w:rPr>
        <w:t>Z</w:t>
      </w:r>
      <w:r w:rsidRPr="00517A59">
        <w:rPr>
          <w:rFonts w:ascii="Times New Roman" w:hAnsi="Times New Roman"/>
          <w:b w:val="0"/>
          <w:szCs w:val="20"/>
        </w:rPr>
        <w:t>amówienia</w:t>
      </w:r>
      <w:r>
        <w:rPr>
          <w:rFonts w:ascii="Times New Roman" w:hAnsi="Times New Roman"/>
          <w:b w:val="0"/>
          <w:szCs w:val="20"/>
          <w:lang w:val="pl-PL"/>
        </w:rPr>
        <w:t xml:space="preserve">: </w:t>
      </w:r>
      <w:hyperlink r:id="rId13" w:history="1">
        <w:r w:rsidRPr="00517A59">
          <w:rPr>
            <w:rStyle w:val="Hipercze"/>
            <w:rFonts w:ascii="Times New Roman" w:hAnsi="Times New Roman"/>
            <w:b w:val="0"/>
            <w:szCs w:val="20"/>
            <w:lang w:eastAsia="pl-PL"/>
          </w:rPr>
          <w:t>https://ezamowienia.gov.pl/pl</w:t>
        </w:r>
      </w:hyperlink>
      <w:r w:rsidRPr="005164CB">
        <w:rPr>
          <w:rFonts w:ascii="Times New Roman" w:hAnsi="Times New Roman"/>
          <w:b w:val="0"/>
          <w:bCs/>
          <w:szCs w:val="20"/>
        </w:rPr>
        <w:t xml:space="preserve">, </w:t>
      </w:r>
    </w:p>
    <w:p w14:paraId="6375663B" w14:textId="77777777" w:rsidR="00A161A1" w:rsidRPr="00517A59"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bCs/>
          <w:szCs w:val="20"/>
          <w:lang w:val="pl-PL"/>
        </w:rPr>
        <w:t>P</w:t>
      </w:r>
      <w:r w:rsidRPr="005164CB">
        <w:rPr>
          <w:rFonts w:ascii="Times New Roman" w:hAnsi="Times New Roman"/>
          <w:b w:val="0"/>
          <w:bCs/>
          <w:szCs w:val="20"/>
        </w:rPr>
        <w:t>oczty elektronicznej</w:t>
      </w:r>
      <w:r>
        <w:rPr>
          <w:rFonts w:ascii="Times New Roman" w:hAnsi="Times New Roman"/>
          <w:b w:val="0"/>
          <w:bCs/>
          <w:szCs w:val="20"/>
          <w:lang w:val="pl-PL"/>
        </w:rPr>
        <w:t xml:space="preserve"> Zamawiającego: </w:t>
      </w:r>
      <w:hyperlink r:id="rId14" w:history="1">
        <w:r w:rsidRPr="00D21F02">
          <w:rPr>
            <w:rStyle w:val="Hipercze"/>
            <w:rFonts w:ascii="Times New Roman" w:hAnsi="Times New Roman"/>
            <w:b w:val="0"/>
            <w:szCs w:val="20"/>
            <w:lang w:eastAsia="pl-PL"/>
          </w:rPr>
          <w:t>przetargi@mocak.pl</w:t>
        </w:r>
      </w:hyperlink>
      <w:r>
        <w:rPr>
          <w:rFonts w:ascii="Times New Roman" w:hAnsi="Times New Roman"/>
          <w:b w:val="0"/>
          <w:color w:val="000000"/>
          <w:szCs w:val="20"/>
          <w:lang w:val="pl-PL" w:eastAsia="pl-PL"/>
        </w:rPr>
        <w:t>.</w:t>
      </w:r>
      <w:r>
        <w:rPr>
          <w:rFonts w:ascii="Times New Roman" w:hAnsi="Times New Roman"/>
          <w:szCs w:val="20"/>
        </w:rPr>
        <w:t xml:space="preserve"> </w:t>
      </w:r>
    </w:p>
    <w:p w14:paraId="29DFD8C0" w14:textId="77777777" w:rsidR="00A161A1" w:rsidRPr="00867428" w:rsidRDefault="00A161A1" w:rsidP="00A161A1">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Pr="00867428">
        <w:rPr>
          <w:rFonts w:ascii="Times New Roman" w:hAnsi="Times New Roman"/>
          <w:b w:val="0"/>
          <w:bCs/>
          <w:szCs w:val="20"/>
        </w:rPr>
        <w:t>zamawiający lub wykonawca przekazują oświadczenia, wnioski, zawiadomienia oraz informacje przy użyciu poczty elektronicznej, każda ze stron na żądanie drugiej strony niezwłocznie potwierdza fakt ich otrzymania.</w:t>
      </w:r>
    </w:p>
    <w:p w14:paraId="0B8B0622" w14:textId="77777777" w:rsidR="00A161A1" w:rsidRPr="00027F05" w:rsidRDefault="00A161A1" w:rsidP="00A161A1">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Pr>
          <w:rFonts w:ascii="Times New Roman" w:hAnsi="Times New Roman"/>
          <w:b/>
          <w:sz w:val="20"/>
          <w:szCs w:val="20"/>
        </w:rPr>
        <w:t>:</w:t>
      </w:r>
      <w:r w:rsidRPr="00027F05">
        <w:rPr>
          <w:rFonts w:ascii="Times New Roman" w:hAnsi="Times New Roman"/>
          <w:b/>
          <w:sz w:val="20"/>
          <w:szCs w:val="20"/>
        </w:rPr>
        <w:t xml:space="preserve"> </w:t>
      </w:r>
    </w:p>
    <w:p w14:paraId="6F770BA8" w14:textId="77777777" w:rsidR="00A161A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Komunikacja w postępowaniu, z wyłączeniem składania ofert, odbywa się drogą elektroniczną</w:t>
      </w:r>
      <w:r>
        <w:rPr>
          <w:rFonts w:ascii="Times New Roman" w:hAnsi="Times New Roman"/>
          <w:sz w:val="20"/>
          <w:szCs w:val="20"/>
        </w:rPr>
        <w:t xml:space="preserve"> </w:t>
      </w:r>
      <w:r w:rsidRPr="003F3C91">
        <w:rPr>
          <w:rStyle w:val="markedcontent"/>
          <w:rFonts w:ascii="Times New Roman" w:hAnsi="Times New Roman"/>
          <w:sz w:val="20"/>
          <w:szCs w:val="20"/>
        </w:rPr>
        <w:t>za pośrednictwem formularzy do komunikacji dostępnych w zakładce „Formularze”</w:t>
      </w:r>
      <w:r>
        <w:rPr>
          <w:rFonts w:ascii="Times New Roman" w:hAnsi="Times New Roman"/>
          <w:sz w:val="20"/>
          <w:szCs w:val="20"/>
        </w:rPr>
        <w:t xml:space="preserve"> </w:t>
      </w:r>
      <w:r w:rsidRPr="003F3C91">
        <w:rPr>
          <w:rStyle w:val="markedcontent"/>
          <w:rFonts w:ascii="Times New Roman" w:hAnsi="Times New Roman"/>
          <w:sz w:val="20"/>
          <w:szCs w:val="20"/>
        </w:rPr>
        <w:t>(„Formularze do komunikacji”). Za pośrednictwem „Formularzy do komunikacji”</w:t>
      </w:r>
      <w:r>
        <w:rPr>
          <w:rFonts w:ascii="Times New Roman" w:hAnsi="Times New Roman"/>
          <w:sz w:val="20"/>
          <w:szCs w:val="20"/>
        </w:rPr>
        <w:t xml:space="preserve"> </w:t>
      </w:r>
      <w:r w:rsidRPr="003F3C91">
        <w:rPr>
          <w:rStyle w:val="markedcontent"/>
          <w:rFonts w:ascii="Times New Roman" w:hAnsi="Times New Roman"/>
          <w:sz w:val="20"/>
          <w:szCs w:val="20"/>
        </w:rPr>
        <w:t>odbywa się w szczególności przekazywanie wezwań i zawiadomień, zadawanie pytań</w:t>
      </w:r>
      <w:r>
        <w:rPr>
          <w:rFonts w:ascii="Times New Roman" w:hAnsi="Times New Roman"/>
          <w:sz w:val="20"/>
          <w:szCs w:val="20"/>
        </w:rPr>
        <w:t xml:space="preserve"> </w:t>
      </w:r>
      <w:r w:rsidRPr="003F3C91">
        <w:rPr>
          <w:rStyle w:val="markedcontent"/>
          <w:rFonts w:ascii="Times New Roman" w:hAnsi="Times New Roman"/>
          <w:sz w:val="20"/>
          <w:szCs w:val="20"/>
        </w:rPr>
        <w:t>i udzielanie odpowiedzi. Formularze do komunikacji umożliwiają również dołączenie</w:t>
      </w:r>
      <w:r>
        <w:rPr>
          <w:rFonts w:ascii="Times New Roman" w:hAnsi="Times New Roman"/>
          <w:sz w:val="20"/>
          <w:szCs w:val="20"/>
        </w:rPr>
        <w:t xml:space="preserve"> </w:t>
      </w:r>
      <w:r w:rsidRPr="003F3C91">
        <w:rPr>
          <w:rStyle w:val="markedcontent"/>
          <w:rFonts w:ascii="Times New Roman" w:hAnsi="Times New Roman"/>
          <w:sz w:val="20"/>
          <w:szCs w:val="20"/>
        </w:rPr>
        <w:t>załącznika do przesyłanej wiadomości (przycisk „dodaj załącznik”)</w:t>
      </w:r>
      <w:r>
        <w:rPr>
          <w:rStyle w:val="markedcontent"/>
          <w:rFonts w:ascii="Times New Roman" w:hAnsi="Times New Roman"/>
          <w:sz w:val="20"/>
          <w:szCs w:val="20"/>
        </w:rPr>
        <w:t>,</w:t>
      </w:r>
    </w:p>
    <w:p w14:paraId="45072CE8"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Możliwość korzystania w postępowaniu z „Formularzy do komunikacji” w pełnym</w:t>
      </w:r>
      <w:r w:rsidRPr="003F3C91">
        <w:rPr>
          <w:rFonts w:ascii="Times New Roman" w:hAnsi="Times New Roman"/>
          <w:sz w:val="20"/>
          <w:szCs w:val="20"/>
        </w:rPr>
        <w:t xml:space="preserve"> </w:t>
      </w:r>
      <w:r w:rsidRPr="003F3C91">
        <w:rPr>
          <w:rStyle w:val="markedcontent"/>
          <w:rFonts w:ascii="Times New Roman" w:hAnsi="Times New Roman"/>
          <w:sz w:val="20"/>
          <w:szCs w:val="20"/>
        </w:rPr>
        <w:t>zakresie wymaga posiadania konta „Wykonawcy” na platformie e-Zamówienia</w:t>
      </w:r>
      <w:r w:rsidRPr="003F3C91">
        <w:rPr>
          <w:rStyle w:val="Nagwek1Znak"/>
          <w:rFonts w:ascii="Times New Roman" w:eastAsia="Calibri" w:hAnsi="Times New Roman" w:cs="Times New Roman"/>
          <w:sz w:val="20"/>
          <w:szCs w:val="20"/>
        </w:rPr>
        <w:t xml:space="preserve"> </w:t>
      </w:r>
      <w:r w:rsidRPr="003F3C91">
        <w:rPr>
          <w:rStyle w:val="markedcontent"/>
          <w:rFonts w:ascii="Times New Roman" w:hAnsi="Times New Roman"/>
          <w:sz w:val="20"/>
          <w:szCs w:val="20"/>
        </w:rPr>
        <w:t>oraz zalogowania się na platformie e-</w:t>
      </w:r>
      <w:r>
        <w:rPr>
          <w:rStyle w:val="markedcontent"/>
          <w:rFonts w:ascii="Times New Roman" w:hAnsi="Times New Roman"/>
          <w:sz w:val="20"/>
          <w:szCs w:val="20"/>
        </w:rPr>
        <w:t>Z</w:t>
      </w:r>
      <w:r w:rsidRPr="003F3C91">
        <w:rPr>
          <w:rStyle w:val="markedcontent"/>
          <w:rFonts w:ascii="Times New Roman" w:hAnsi="Times New Roman"/>
          <w:sz w:val="20"/>
          <w:szCs w:val="20"/>
        </w:rPr>
        <w:t>amówienia. Do korzystania z „Formularzy</w:t>
      </w:r>
      <w:r w:rsidRPr="003F3C91">
        <w:rPr>
          <w:rFonts w:ascii="Times New Roman" w:hAnsi="Times New Roman"/>
          <w:sz w:val="20"/>
          <w:szCs w:val="20"/>
        </w:rPr>
        <w:t xml:space="preserve"> </w:t>
      </w:r>
      <w:r w:rsidRPr="003F3C91">
        <w:rPr>
          <w:rStyle w:val="markedcontent"/>
          <w:rFonts w:ascii="Times New Roman" w:hAnsi="Times New Roman"/>
          <w:sz w:val="20"/>
          <w:szCs w:val="20"/>
        </w:rPr>
        <w:t>do komunikacji” służących do zadawania pytań dotyczących treści dokumentów</w:t>
      </w:r>
      <w:r w:rsidRPr="003F3C91">
        <w:rPr>
          <w:rFonts w:ascii="Times New Roman" w:hAnsi="Times New Roman"/>
          <w:sz w:val="20"/>
          <w:szCs w:val="20"/>
        </w:rPr>
        <w:t xml:space="preserve"> </w:t>
      </w:r>
      <w:r w:rsidRPr="003F3C91">
        <w:rPr>
          <w:rStyle w:val="markedcontent"/>
          <w:rFonts w:ascii="Times New Roman" w:hAnsi="Times New Roman"/>
          <w:sz w:val="20"/>
          <w:szCs w:val="20"/>
        </w:rPr>
        <w:t>zamówienia wystarczające jest posiadanie tzw. konta uproszczonego na platformie</w:t>
      </w:r>
      <w:r w:rsidRPr="003F3C91">
        <w:rPr>
          <w:rFonts w:ascii="Times New Roman" w:hAnsi="Times New Roman"/>
          <w:sz w:val="20"/>
          <w:szCs w:val="20"/>
        </w:rPr>
        <w:t xml:space="preserve"> </w:t>
      </w:r>
      <w:r w:rsidRPr="003F3C91">
        <w:rPr>
          <w:rStyle w:val="markedcontent"/>
          <w:rFonts w:ascii="Times New Roman" w:hAnsi="Times New Roman"/>
          <w:sz w:val="20"/>
          <w:szCs w:val="20"/>
        </w:rPr>
        <w:t>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3F52AA4E"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Wszystkie wysłane i odebrane w postępowaniu przez wykonawcę wiadomości</w:t>
      </w:r>
      <w:r>
        <w:rPr>
          <w:rFonts w:ascii="Times New Roman" w:hAnsi="Times New Roman"/>
          <w:sz w:val="20"/>
          <w:szCs w:val="20"/>
        </w:rPr>
        <w:t xml:space="preserve"> </w:t>
      </w:r>
      <w:r w:rsidRPr="003F3C91">
        <w:rPr>
          <w:rStyle w:val="markedcontent"/>
          <w:rFonts w:ascii="Times New Roman" w:hAnsi="Times New Roman"/>
          <w:sz w:val="20"/>
          <w:szCs w:val="20"/>
        </w:rPr>
        <w:t>widoczne są po zalogowaniu w podglądzie postępowania w zakładce „Komunikacja”</w:t>
      </w:r>
      <w:r>
        <w:rPr>
          <w:rStyle w:val="markedcontent"/>
          <w:rFonts w:ascii="Times New Roman" w:hAnsi="Times New Roman"/>
          <w:sz w:val="20"/>
          <w:szCs w:val="20"/>
        </w:rPr>
        <w:t>,</w:t>
      </w:r>
    </w:p>
    <w:p w14:paraId="615C4CFF"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Maksymalny rozmiar plików przesyłanych za pośrednictwem „Formularzy</w:t>
      </w:r>
      <w:r>
        <w:rPr>
          <w:rFonts w:ascii="Times New Roman" w:hAnsi="Times New Roman"/>
          <w:sz w:val="20"/>
          <w:szCs w:val="20"/>
        </w:rPr>
        <w:t xml:space="preserve"> </w:t>
      </w:r>
      <w:r w:rsidRPr="003F3C91">
        <w:rPr>
          <w:rStyle w:val="markedcontent"/>
          <w:rFonts w:ascii="Times New Roman" w:hAnsi="Times New Roman"/>
          <w:sz w:val="20"/>
          <w:szCs w:val="20"/>
        </w:rPr>
        <w:t>do komunikacji” wynosi 150 MB (wielkość ta dotyczy plików przesyłanych</w:t>
      </w:r>
      <w:r>
        <w:rPr>
          <w:rFonts w:ascii="Times New Roman" w:hAnsi="Times New Roman"/>
          <w:sz w:val="20"/>
          <w:szCs w:val="20"/>
        </w:rPr>
        <w:t xml:space="preserve"> </w:t>
      </w:r>
      <w:r w:rsidRPr="003F3C91">
        <w:rPr>
          <w:rStyle w:val="markedcontent"/>
          <w:rFonts w:ascii="Times New Roman" w:hAnsi="Times New Roman"/>
          <w:sz w:val="20"/>
          <w:szCs w:val="20"/>
        </w:rPr>
        <w:t>jako załączniki do jednego formularza)</w:t>
      </w:r>
      <w:r>
        <w:rPr>
          <w:rStyle w:val="markedcontent"/>
          <w:rFonts w:ascii="Times New Roman" w:hAnsi="Times New Roman"/>
          <w:sz w:val="20"/>
          <w:szCs w:val="20"/>
        </w:rPr>
        <w:t>,</w:t>
      </w:r>
    </w:p>
    <w:p w14:paraId="2D02CA99" w14:textId="77777777" w:rsidR="00A161A1" w:rsidRPr="003F3C91" w:rsidRDefault="00A161A1" w:rsidP="00A161A1">
      <w:pPr>
        <w:numPr>
          <w:ilvl w:val="0"/>
          <w:numId w:val="26"/>
        </w:numPr>
        <w:tabs>
          <w:tab w:val="left" w:pos="851"/>
        </w:tabs>
        <w:spacing w:after="0" w:line="240" w:lineRule="auto"/>
        <w:ind w:left="851" w:hanging="425"/>
        <w:rPr>
          <w:rFonts w:ascii="Times New Roman" w:hAnsi="Times New Roman"/>
          <w:sz w:val="20"/>
          <w:szCs w:val="20"/>
        </w:rPr>
      </w:pPr>
      <w:r w:rsidRPr="003F3C91">
        <w:rPr>
          <w:rStyle w:val="markedcontent"/>
          <w:rFonts w:ascii="Times New Roman" w:hAnsi="Times New Roman"/>
          <w:sz w:val="20"/>
          <w:szCs w:val="20"/>
        </w:rPr>
        <w:t>Minimalne wymagania techniczne dotyczące sprzętu używanego w celu korzystania</w:t>
      </w:r>
      <w:r w:rsidRPr="003F3C91">
        <w:rPr>
          <w:rFonts w:ascii="Times New Roman" w:hAnsi="Times New Roman"/>
          <w:sz w:val="20"/>
          <w:szCs w:val="20"/>
        </w:rPr>
        <w:br/>
      </w:r>
      <w:r w:rsidRPr="003F3C91">
        <w:rPr>
          <w:rStyle w:val="markedcontent"/>
          <w:rFonts w:ascii="Times New Roman" w:hAnsi="Times New Roman"/>
          <w:sz w:val="20"/>
          <w:szCs w:val="20"/>
        </w:rPr>
        <w:t xml:space="preserve">z usług </w:t>
      </w:r>
      <w:r>
        <w:rPr>
          <w:rStyle w:val="markedcontent"/>
          <w:rFonts w:ascii="Times New Roman" w:hAnsi="Times New Roman"/>
          <w:sz w:val="20"/>
          <w:szCs w:val="20"/>
        </w:rPr>
        <w:t>p</w:t>
      </w:r>
      <w:r w:rsidRPr="003F3C91">
        <w:rPr>
          <w:rStyle w:val="markedcontent"/>
          <w:rFonts w:ascii="Times New Roman" w:hAnsi="Times New Roman"/>
          <w:sz w:val="20"/>
          <w:szCs w:val="20"/>
        </w:rPr>
        <w:t>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 oraz informacje dotyczące specyfikacji połączenia</w:t>
      </w:r>
      <w:r>
        <w:rPr>
          <w:rFonts w:ascii="Times New Roman" w:hAnsi="Times New Roman"/>
          <w:sz w:val="20"/>
          <w:szCs w:val="20"/>
        </w:rPr>
        <w:t xml:space="preserve"> </w:t>
      </w:r>
      <w:r w:rsidRPr="003F3C91">
        <w:rPr>
          <w:rStyle w:val="markedcontent"/>
          <w:rFonts w:ascii="Times New Roman" w:hAnsi="Times New Roman"/>
          <w:sz w:val="20"/>
          <w:szCs w:val="20"/>
        </w:rPr>
        <w:t>określa Regulamin Platformy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5F232200" w14:textId="77777777" w:rsidR="00A161A1" w:rsidRDefault="00A161A1" w:rsidP="00A161A1">
      <w:pPr>
        <w:numPr>
          <w:ilvl w:val="1"/>
          <w:numId w:val="11"/>
        </w:numPr>
        <w:tabs>
          <w:tab w:val="left" w:pos="851"/>
        </w:tabs>
        <w:spacing w:after="0" w:line="240" w:lineRule="auto"/>
        <w:ind w:hanging="1014"/>
        <w:jc w:val="both"/>
        <w:rPr>
          <w:rFonts w:ascii="Times New Roman" w:hAnsi="Times New Roman"/>
          <w:sz w:val="20"/>
          <w:szCs w:val="20"/>
        </w:rPr>
      </w:pPr>
      <w:r w:rsidRPr="00027F05">
        <w:rPr>
          <w:rFonts w:ascii="Times New Roman" w:hAnsi="Times New Roman"/>
          <w:sz w:val="20"/>
          <w:szCs w:val="20"/>
        </w:rPr>
        <w:t>Zamawiający może również komunikować się z Wykonawcami za pomocą poczty elektronicznej,</w:t>
      </w:r>
    </w:p>
    <w:p w14:paraId="1D05C32A" w14:textId="52DAF6E9" w:rsidR="00A36E07" w:rsidRPr="00A161A1" w:rsidRDefault="00A161A1" w:rsidP="00A161A1">
      <w:pPr>
        <w:pStyle w:val="Akapitzlist"/>
        <w:numPr>
          <w:ilvl w:val="1"/>
          <w:numId w:val="11"/>
        </w:numPr>
        <w:ind w:left="851" w:hanging="425"/>
        <w:rPr>
          <w:rFonts w:ascii="Times New Roman" w:hAnsi="Times New Roman"/>
          <w:b w:val="0"/>
          <w:bCs/>
          <w:szCs w:val="20"/>
        </w:rPr>
      </w:pPr>
      <w:r w:rsidRPr="00A161A1">
        <w:rPr>
          <w:rFonts w:ascii="Times New Roman" w:hAnsi="Times New Roman"/>
          <w:b w:val="0"/>
          <w:szCs w:val="20"/>
        </w:rPr>
        <w:t xml:space="preserve">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w:t>
      </w:r>
      <w:r w:rsidRPr="00A161A1">
        <w:rPr>
          <w:rFonts w:ascii="Times New Roman" w:hAnsi="Times New Roman"/>
          <w:b w:val="0"/>
          <w:szCs w:val="20"/>
        </w:rPr>
        <w:lastRenderedPageBreak/>
        <w:t>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DFFBC53" w14:textId="2928A996" w:rsidR="00A161A1" w:rsidRPr="008531EF" w:rsidRDefault="00A161A1" w:rsidP="00A36E07">
      <w:pPr>
        <w:pStyle w:val="Akapitzlist"/>
        <w:rPr>
          <w:rFonts w:ascii="Times New Roman" w:hAnsi="Times New Roman"/>
          <w:b w:val="0"/>
          <w:bCs/>
          <w:color w:val="2E74B5"/>
          <w:szCs w:val="20"/>
        </w:rPr>
      </w:pPr>
    </w:p>
    <w:p w14:paraId="4461BC97" w14:textId="22F800B0" w:rsidR="004F348D" w:rsidRPr="00C53EB0" w:rsidRDefault="00AB6C7B" w:rsidP="00C53EB0">
      <w:pPr>
        <w:pStyle w:val="Akapitzlist"/>
        <w:numPr>
          <w:ilvl w:val="4"/>
          <w:numId w:val="11"/>
        </w:numPr>
        <w:ind w:left="426" w:hanging="426"/>
        <w:rPr>
          <w:rStyle w:val="markedcontent"/>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036BDE43"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sz w:val="22"/>
          <w:szCs w:val="22"/>
        </w:rPr>
      </w:pPr>
      <w:r w:rsidRPr="00FA11A8">
        <w:rPr>
          <w:rFonts w:ascii="Times New Roman" w:hAnsi="Times New Roman"/>
          <w:b w:val="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r>
        <w:rPr>
          <w:rFonts w:ascii="Times New Roman" w:hAnsi="Times New Roman"/>
          <w:b w:val="0"/>
          <w:lang w:val="pl-PL"/>
        </w:rPr>
        <w:t xml:space="preserve">e-Zamówienia: </w:t>
      </w:r>
      <w:hyperlink r:id="rId15" w:history="1">
        <w:r w:rsidRPr="004034E4">
          <w:rPr>
            <w:rStyle w:val="Hipercze"/>
            <w:rFonts w:ascii="Times New Roman" w:hAnsi="Times New Roman"/>
            <w:b w:val="0"/>
            <w:lang w:eastAsia="pl-PL"/>
          </w:rPr>
          <w:t>https://ezamowienia.gov.pl/pl</w:t>
        </w:r>
      </w:hyperlink>
      <w:r>
        <w:rPr>
          <w:rFonts w:ascii="Times New Roman" w:hAnsi="Times New Roman"/>
          <w:b w:val="0"/>
          <w:lang w:val="pl-PL"/>
        </w:rPr>
        <w:t xml:space="preserve"> </w:t>
      </w:r>
      <w:r w:rsidRPr="00FA11A8">
        <w:rPr>
          <w:rFonts w:ascii="Times New Roman" w:hAnsi="Times New Roman"/>
          <w:b w:val="0"/>
        </w:rPr>
        <w:t>oraz zakładka „Centrum Pomocy”.</w:t>
      </w:r>
    </w:p>
    <w:p w14:paraId="5C3A658A" w14:textId="77777777" w:rsidR="00C53EB0" w:rsidRPr="00FA11A8" w:rsidRDefault="00C53EB0" w:rsidP="00C53EB0">
      <w:pPr>
        <w:pStyle w:val="Akapitzlist"/>
        <w:numPr>
          <w:ilvl w:val="0"/>
          <w:numId w:val="77"/>
        </w:numPr>
        <w:ind w:left="357" w:hanging="357"/>
        <w:contextualSpacing/>
        <w:jc w:val="both"/>
        <w:rPr>
          <w:rFonts w:ascii="Times New Roman" w:hAnsi="Times New Roman"/>
          <w:bCs/>
          <w:szCs w:val="20"/>
        </w:rPr>
      </w:pPr>
      <w:r w:rsidRPr="00FA11A8">
        <w:rPr>
          <w:rFonts w:ascii="Times New Roman" w:hAnsi="Times New Roman"/>
          <w:b w:val="0"/>
          <w:bCs/>
        </w:rPr>
        <w:t xml:space="preserve">Wykonawca przygotowuje ofertę korzystając z Formularza oferty – załącznika nr </w:t>
      </w:r>
      <w:r>
        <w:rPr>
          <w:rFonts w:ascii="Times New Roman" w:hAnsi="Times New Roman"/>
          <w:b w:val="0"/>
          <w:bCs/>
          <w:lang w:val="pl-PL"/>
        </w:rPr>
        <w:t>1</w:t>
      </w:r>
      <w:r w:rsidRPr="00FA11A8">
        <w:rPr>
          <w:rFonts w:ascii="Times New Roman" w:hAnsi="Times New Roman"/>
          <w:b w:val="0"/>
          <w:bCs/>
        </w:rPr>
        <w:t xml:space="preserve"> do </w:t>
      </w:r>
      <w:r>
        <w:rPr>
          <w:rFonts w:ascii="Times New Roman" w:hAnsi="Times New Roman"/>
          <w:b w:val="0"/>
          <w:bCs/>
          <w:lang w:val="pl-PL"/>
        </w:rPr>
        <w:t xml:space="preserve">SWZ, </w:t>
      </w:r>
      <w:r w:rsidRPr="00FA11A8">
        <w:rPr>
          <w:rFonts w:ascii="Times New Roman" w:hAnsi="Times New Roman"/>
          <w:b w:val="0"/>
          <w:bCs/>
        </w:rPr>
        <w:t xml:space="preserve">udostępnionego przez Zamawiającego na Platformie e-Zamówienia i zamieszczonego </w:t>
      </w:r>
      <w:r>
        <w:rPr>
          <w:rFonts w:ascii="Times New Roman" w:hAnsi="Times New Roman"/>
          <w:b w:val="0"/>
          <w:bCs/>
          <w:lang w:val="pl-PL"/>
        </w:rPr>
        <w:t xml:space="preserve">na stronie internetowej prowadzonego </w:t>
      </w:r>
      <w:r w:rsidRPr="00FA11A8">
        <w:rPr>
          <w:rFonts w:ascii="Times New Roman" w:hAnsi="Times New Roman"/>
          <w:b w:val="0"/>
          <w:bCs/>
        </w:rPr>
        <w:t>postępowani</w:t>
      </w:r>
      <w:r>
        <w:rPr>
          <w:rFonts w:ascii="Times New Roman" w:hAnsi="Times New Roman"/>
          <w:b w:val="0"/>
          <w:bCs/>
          <w:lang w:val="pl-PL"/>
        </w:rPr>
        <w:t>a,</w:t>
      </w:r>
      <w:r w:rsidRPr="00FA11A8">
        <w:rPr>
          <w:rFonts w:ascii="Times New Roman" w:hAnsi="Times New Roman"/>
          <w:b w:val="0"/>
          <w:bCs/>
        </w:rPr>
        <w:t xml:space="preserve"> </w:t>
      </w:r>
      <w:r w:rsidRPr="00F44649">
        <w:rPr>
          <w:rFonts w:ascii="Times New Roman" w:hAnsi="Times New Roman"/>
          <w:b w:val="0"/>
          <w:bCs/>
        </w:rPr>
        <w:t>w zakładce „Informacje podstawowe</w:t>
      </w:r>
      <w:r w:rsidRPr="00FA11A8">
        <w:rPr>
          <w:rFonts w:ascii="Times New Roman" w:hAnsi="Times New Roman"/>
          <w:b w:val="0"/>
          <w:bCs/>
        </w:rPr>
        <w:t xml:space="preserve">”. </w:t>
      </w:r>
      <w:r w:rsidRPr="00FA11A8">
        <w:rPr>
          <w:rFonts w:ascii="Times New Roman" w:hAnsi="Times New Roman"/>
          <w:bCs/>
        </w:rPr>
        <w:t>Zamawiający nie posługuje się interaktywnym formularzem ofertowym przewidzianym przez Platformę e-Zamówienia.</w:t>
      </w:r>
    </w:p>
    <w:p w14:paraId="4756379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 xml:space="preserve">Wykonawca winien pobrać Formularz oferty – załącznik nr </w:t>
      </w:r>
      <w:r>
        <w:rPr>
          <w:rFonts w:ascii="Times New Roman" w:hAnsi="Times New Roman"/>
          <w:b w:val="0"/>
          <w:lang w:val="pl-PL"/>
        </w:rPr>
        <w:t xml:space="preserve">1 </w:t>
      </w:r>
      <w:r>
        <w:rPr>
          <w:rFonts w:ascii="Times New Roman" w:hAnsi="Times New Roman"/>
          <w:b w:val="0"/>
        </w:rPr>
        <w:t xml:space="preserve">do </w:t>
      </w:r>
      <w:r>
        <w:rPr>
          <w:rFonts w:ascii="Times New Roman" w:hAnsi="Times New Roman"/>
          <w:b w:val="0"/>
          <w:lang w:val="pl-PL"/>
        </w:rPr>
        <w:t>SWZ,</w:t>
      </w:r>
      <w:r>
        <w:rPr>
          <w:rFonts w:ascii="Times New Roman" w:hAnsi="Times New Roman"/>
          <w:b w:val="0"/>
          <w:bCs/>
          <w:lang w:val="pl-PL"/>
        </w:rPr>
        <w:t xml:space="preserve"> znajdujący się w pliku pod nazwą „SWZ”</w:t>
      </w:r>
      <w:r w:rsidRPr="00FA11A8">
        <w:rPr>
          <w:rFonts w:ascii="Times New Roman" w:hAnsi="Times New Roman"/>
          <w:b w:val="0"/>
        </w:rPr>
        <w:t xml:space="preserve"> i uzupełnić danymi wymaganymi przez Zamawiającego oraz podpisać odpowiednim rodzajem podpisu elektronicznego, zgodnie z ust. 8.</w:t>
      </w:r>
    </w:p>
    <w:p w14:paraId="51A0BC75"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E6AAB5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7D3C3CC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AF5DC5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Formularz oferty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1512DB4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Pozostałe dokumenty wchodzące w skład oferty lub składane wraz z ofertą, które są zgodne z ustawą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F7345A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443F21B"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DABD8DD"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Oferta może być złożona tylko do upływu terminu składania ofert.</w:t>
      </w:r>
    </w:p>
    <w:p w14:paraId="54AB7512"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Wykonawca może przed upływem terminu składania ofert wycofać ofertę. Wykonawca wycofuje ofertę w zakładce „Oferty/wnioski” używając przycisku „Wycofaj ofertę”.</w:t>
      </w:r>
    </w:p>
    <w:p w14:paraId="50B704C3" w14:textId="77777777" w:rsidR="00C53EB0" w:rsidRPr="00692763" w:rsidRDefault="00C53EB0" w:rsidP="00C53EB0">
      <w:pPr>
        <w:pStyle w:val="Akapitzlist"/>
        <w:numPr>
          <w:ilvl w:val="0"/>
          <w:numId w:val="77"/>
        </w:numPr>
        <w:ind w:left="357" w:hanging="357"/>
        <w:contextualSpacing/>
        <w:jc w:val="both"/>
        <w:rPr>
          <w:rFonts w:ascii="Times New Roman" w:hAnsi="Times New Roman"/>
          <w:b w:val="0"/>
        </w:rPr>
      </w:pPr>
      <w:r w:rsidRPr="00692763">
        <w:rPr>
          <w:rFonts w:ascii="Times New Roman" w:hAnsi="Times New Roman"/>
          <w:b w:val="0"/>
        </w:rPr>
        <w:t>Maksymalny łączny rozmiar plików stanowiących ofertę lub składanych wraz z ofertą to 250 MB.</w:t>
      </w:r>
    </w:p>
    <w:p w14:paraId="183E82C9" w14:textId="77777777" w:rsidR="00C53EB0" w:rsidRPr="00FA11A8" w:rsidRDefault="00C53EB0" w:rsidP="00C53EB0">
      <w:pPr>
        <w:pStyle w:val="Akapitzlist"/>
        <w:numPr>
          <w:ilvl w:val="0"/>
          <w:numId w:val="77"/>
        </w:numPr>
        <w:ind w:left="357" w:hanging="357"/>
        <w:contextualSpacing/>
        <w:jc w:val="both"/>
        <w:rPr>
          <w:rFonts w:ascii="Times New Roman" w:hAnsi="Times New Roman"/>
          <w:bCs/>
        </w:rPr>
      </w:pPr>
      <w:r w:rsidRPr="00FA11A8">
        <w:rPr>
          <w:rFonts w:ascii="Times New Roman" w:hAnsi="Times New Roman"/>
          <w:b w:val="0"/>
          <w:bCs/>
        </w:rPr>
        <w:t>Ofertę należy sporządzić w języku polskim.</w:t>
      </w:r>
    </w:p>
    <w:p w14:paraId="03426FF4" w14:textId="12B27BFA" w:rsidR="00C53EB0" w:rsidRPr="00C53EB0" w:rsidRDefault="00C53EB0" w:rsidP="00C53EB0">
      <w:pPr>
        <w:pStyle w:val="Akapitzlist"/>
        <w:numPr>
          <w:ilvl w:val="0"/>
          <w:numId w:val="77"/>
        </w:numPr>
        <w:rPr>
          <w:rFonts w:ascii="Times New Roman" w:hAnsi="Times New Roman"/>
          <w:b w:val="0"/>
          <w:szCs w:val="20"/>
        </w:rPr>
      </w:pPr>
      <w:r w:rsidRPr="00C53EB0">
        <w:rPr>
          <w:rFonts w:ascii="Times New Roman" w:hAnsi="Times New Roman"/>
          <w:b w:val="0"/>
          <w:bCs/>
          <w:szCs w:val="20"/>
        </w:rPr>
        <w:t>Ofertę składa się, pod rygorem nieważności, w formie elektronicznej lub w postaci elektronicznej opatrzonej podpisem zaufanym lub podpisem osobistym.</w:t>
      </w:r>
    </w:p>
    <w:p w14:paraId="00CBBD2E" w14:textId="43A41180" w:rsidR="004F348D" w:rsidRPr="004F348D" w:rsidRDefault="004F348D" w:rsidP="004F348D">
      <w:pPr>
        <w:tabs>
          <w:tab w:val="left" w:pos="426"/>
        </w:tabs>
        <w:spacing w:after="0" w:line="240" w:lineRule="auto"/>
        <w:rPr>
          <w:rFonts w:ascii="Times New Roman" w:hAnsi="Times New Roman"/>
          <w:b/>
          <w:sz w:val="20"/>
          <w:szCs w:val="20"/>
        </w:rPr>
      </w:pPr>
      <w:r>
        <w:rPr>
          <w:rFonts w:ascii="Times New Roman" w:hAnsi="Times New Roman"/>
          <w:sz w:val="20"/>
          <w:szCs w:val="20"/>
        </w:rPr>
        <w:lastRenderedPageBreak/>
        <w:t>1</w:t>
      </w:r>
      <w:r w:rsidR="00C53EB0">
        <w:rPr>
          <w:rFonts w:ascii="Times New Roman" w:hAnsi="Times New Roman"/>
          <w:sz w:val="20"/>
          <w:szCs w:val="20"/>
        </w:rPr>
        <w:t>6</w:t>
      </w:r>
      <w:r w:rsidR="005B2745">
        <w:rPr>
          <w:rFonts w:ascii="Times New Roman" w:hAnsi="Times New Roman"/>
          <w:sz w:val="20"/>
          <w:szCs w:val="20"/>
        </w:rPr>
        <w:t xml:space="preserve">.  </w:t>
      </w:r>
      <w:r w:rsidR="002D627D" w:rsidRPr="004F348D">
        <w:rPr>
          <w:rFonts w:ascii="Times New Roman" w:hAnsi="Times New Roman"/>
          <w:b/>
          <w:sz w:val="20"/>
          <w:szCs w:val="20"/>
        </w:rPr>
        <w:t xml:space="preserve">W terminie składania ofert wykonawca musi  złożyć następujące dokumenty w </w:t>
      </w:r>
      <w:r w:rsidR="0078212C" w:rsidRPr="004F348D">
        <w:rPr>
          <w:rFonts w:ascii="Times New Roman" w:hAnsi="Times New Roman"/>
          <w:b/>
          <w:sz w:val="20"/>
          <w:szCs w:val="20"/>
        </w:rPr>
        <w:t>postaci</w:t>
      </w:r>
      <w:r w:rsidR="006213A2" w:rsidRPr="004F348D">
        <w:rPr>
          <w:rFonts w:ascii="Times New Roman" w:hAnsi="Times New Roman"/>
          <w:b/>
          <w:sz w:val="20"/>
          <w:szCs w:val="20"/>
        </w:rPr>
        <w:t xml:space="preserve"> innej niż </w:t>
      </w:r>
      <w:r w:rsidRPr="004F348D">
        <w:rPr>
          <w:rFonts w:ascii="Times New Roman" w:hAnsi="Times New Roman"/>
          <w:b/>
          <w:sz w:val="20"/>
          <w:szCs w:val="20"/>
        </w:rPr>
        <w:t xml:space="preserve">  </w:t>
      </w:r>
    </w:p>
    <w:p w14:paraId="1311E1A4" w14:textId="19546451" w:rsidR="002D627D" w:rsidRPr="004F348D" w:rsidRDefault="005B2745" w:rsidP="004F348D">
      <w:pPr>
        <w:tabs>
          <w:tab w:val="left" w:pos="426"/>
        </w:tabs>
        <w:spacing w:after="0" w:line="240" w:lineRule="auto"/>
        <w:rPr>
          <w:rFonts w:ascii="Times New Roman" w:hAnsi="Times New Roman"/>
          <w:sz w:val="20"/>
          <w:szCs w:val="20"/>
        </w:rPr>
      </w:pPr>
      <w:r>
        <w:rPr>
          <w:rFonts w:ascii="Times New Roman" w:hAnsi="Times New Roman"/>
          <w:b/>
          <w:sz w:val="20"/>
          <w:szCs w:val="20"/>
        </w:rPr>
        <w:t xml:space="preserve">       </w:t>
      </w:r>
      <w:r w:rsidR="006213A2" w:rsidRPr="004F348D">
        <w:rPr>
          <w:rFonts w:ascii="Times New Roman" w:hAnsi="Times New Roman"/>
          <w:b/>
          <w:sz w:val="20"/>
          <w:szCs w:val="20"/>
        </w:rPr>
        <w:t>elektroniczna (pisemnej)</w:t>
      </w:r>
      <w:r w:rsidR="002D627D" w:rsidRPr="004F348D">
        <w:rPr>
          <w:rFonts w:ascii="Times New Roman" w:hAnsi="Times New Roman"/>
          <w:b/>
          <w:sz w:val="20"/>
          <w:szCs w:val="20"/>
        </w:rPr>
        <w:t>:</w:t>
      </w:r>
    </w:p>
    <w:p w14:paraId="300A1969" w14:textId="7973ECC7" w:rsidR="002D627D" w:rsidRDefault="002D627D" w:rsidP="00B268AB">
      <w:pPr>
        <w:numPr>
          <w:ilvl w:val="2"/>
          <w:numId w:val="30"/>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 formacie B2 wykonanych w technice offsetowej na papierze </w:t>
      </w:r>
      <w:r w:rsidR="00A05D9E" w:rsidRPr="00114425">
        <w:rPr>
          <w:rFonts w:ascii="Times New Roman" w:eastAsia="Times New Roman" w:hAnsi="Times New Roman"/>
          <w:sz w:val="20"/>
          <w:szCs w:val="20"/>
        </w:rPr>
        <w:t>Arctic Silk+</w:t>
      </w:r>
      <w:r w:rsidR="00006544" w:rsidRPr="00114425">
        <w:rPr>
          <w:rFonts w:ascii="Times New Roman" w:eastAsia="Times New Roman" w:hAnsi="Times New Roman"/>
          <w:sz w:val="20"/>
          <w:szCs w:val="20"/>
        </w:rPr>
        <w:t xml:space="preserve"> </w:t>
      </w:r>
      <w:r w:rsidR="00BA103A" w:rsidRPr="00BA103A">
        <w:rPr>
          <w:rFonts w:ascii="Times New Roman" w:eastAsia="Times New Roman" w:hAnsi="Times New Roman"/>
          <w:sz w:val="20"/>
          <w:szCs w:val="20"/>
        </w:rPr>
        <w:t>115</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post-script),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46FBEEDA" w:rsidR="002D627D" w:rsidRDefault="00050F95" w:rsidP="008531EF">
      <w:pPr>
        <w:spacing w:after="0" w:line="240" w:lineRule="auto"/>
        <w:ind w:left="851"/>
        <w:jc w:val="both"/>
        <w:rPr>
          <w:rFonts w:ascii="Times New Roman" w:hAnsi="Times New Roman"/>
          <w:sz w:val="20"/>
          <w:szCs w:val="20"/>
        </w:rPr>
      </w:pPr>
      <w:r>
        <w:rPr>
          <w:rFonts w:ascii="Times New Roman" w:hAnsi="Times New Roman"/>
          <w:b/>
          <w:sz w:val="20"/>
          <w:szCs w:val="20"/>
        </w:rPr>
        <w:t xml:space="preserve">Nie załączenie próbek do oferty, </w:t>
      </w:r>
      <w:r w:rsidR="002D627D" w:rsidRPr="00C37664">
        <w:rPr>
          <w:rFonts w:ascii="Times New Roman" w:hAnsi="Times New Roman"/>
          <w:b/>
          <w:sz w:val="20"/>
          <w:szCs w:val="20"/>
        </w:rPr>
        <w:t>złożen</w:t>
      </w:r>
      <w:r>
        <w:rPr>
          <w:rFonts w:ascii="Times New Roman" w:hAnsi="Times New Roman"/>
          <w:b/>
          <w:sz w:val="20"/>
          <w:szCs w:val="20"/>
        </w:rPr>
        <w:t>ie ich w niewłaściwej ilości,</w:t>
      </w:r>
      <w:r w:rsidR="002D627D" w:rsidRPr="00C37664">
        <w:rPr>
          <w:rFonts w:ascii="Times New Roman" w:hAnsi="Times New Roman"/>
          <w:b/>
          <w:sz w:val="20"/>
          <w:szCs w:val="20"/>
        </w:rPr>
        <w:t xml:space="preserve"> złożenie ich na papie</w:t>
      </w:r>
      <w:r>
        <w:rPr>
          <w:rFonts w:ascii="Times New Roman" w:hAnsi="Times New Roman"/>
          <w:b/>
          <w:sz w:val="20"/>
          <w:szCs w:val="20"/>
        </w:rPr>
        <w:t>rze nierównoważnej jakości,</w:t>
      </w:r>
      <w:r w:rsidR="002D627D" w:rsidRPr="00C37664">
        <w:rPr>
          <w:rFonts w:ascii="Times New Roman" w:hAnsi="Times New Roman"/>
          <w:b/>
          <w:sz w:val="20"/>
          <w:szCs w:val="20"/>
        </w:rPr>
        <w:t xml:space="preserve"> wykonanie ich w innej technice </w:t>
      </w:r>
      <w:r w:rsidRPr="00050F95">
        <w:rPr>
          <w:rStyle w:val="Pogrubienie"/>
          <w:rFonts w:ascii="Times New Roman" w:hAnsi="Times New Roman"/>
          <w:sz w:val="20"/>
        </w:rPr>
        <w:t>lub uszlachetnienie druku (lakierowanie)</w:t>
      </w:r>
      <w:r>
        <w:rPr>
          <w:rStyle w:val="Pogrubienie"/>
        </w:rPr>
        <w:t xml:space="preserve"> </w:t>
      </w:r>
      <w:r w:rsidR="002D627D" w:rsidRPr="00C37664">
        <w:rPr>
          <w:rFonts w:ascii="Times New Roman" w:hAnsi="Times New Roman"/>
          <w:b/>
          <w:sz w:val="20"/>
          <w:szCs w:val="20"/>
        </w:rPr>
        <w:t xml:space="preserve">skutkuje odrzuceniem oferty. </w:t>
      </w:r>
      <w:r w:rsidR="002D627D"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28FB3314" w:rsidR="002D627D" w:rsidRPr="002D627D" w:rsidRDefault="002D627D" w:rsidP="00B268AB">
      <w:pPr>
        <w:numPr>
          <w:ilvl w:val="2"/>
          <w:numId w:val="30"/>
        </w:numPr>
        <w:tabs>
          <w:tab w:val="num"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w:t>
      </w:r>
      <w:r w:rsidR="00A05D9E" w:rsidRPr="00114425">
        <w:rPr>
          <w:rFonts w:ascii="Times New Roman" w:hAnsi="Times New Roman"/>
          <w:sz w:val="20"/>
          <w:szCs w:val="20"/>
        </w:rPr>
        <w:t xml:space="preserve">techniką offsetową </w:t>
      </w:r>
      <w:r w:rsidR="00154C88">
        <w:rPr>
          <w:rFonts w:ascii="Times New Roman" w:hAnsi="Times New Roman"/>
          <w:sz w:val="20"/>
          <w:szCs w:val="20"/>
        </w:rPr>
        <w:t>wydawnictwa zwartego</w:t>
      </w:r>
      <w:r w:rsidRPr="00114425">
        <w:rPr>
          <w:rFonts w:ascii="Times New Roman" w:hAnsi="Times New Roman"/>
          <w:sz w:val="20"/>
          <w:szCs w:val="20"/>
        </w:rPr>
        <w:t xml:space="preserve">, złożonego z  minimum </w:t>
      </w:r>
      <w:r w:rsidR="00E66F7D">
        <w:rPr>
          <w:rFonts w:ascii="Times New Roman" w:hAnsi="Times New Roman"/>
          <w:sz w:val="20"/>
          <w:szCs w:val="20"/>
        </w:rPr>
        <w:t>10</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515A95">
        <w:rPr>
          <w:rFonts w:ascii="Times New Roman" w:hAnsi="Times New Roman"/>
          <w:sz w:val="20"/>
          <w:szCs w:val="20"/>
        </w:rPr>
        <w:t>4</w:t>
      </w:r>
      <w:r w:rsidR="00A05D9E" w:rsidRPr="00114425">
        <w:rPr>
          <w:rFonts w:ascii="Times New Roman" w:hAnsi="Times New Roman"/>
          <w:sz w:val="20"/>
          <w:szCs w:val="20"/>
        </w:rPr>
        <w:t xml:space="preserve"> lub większy</w:t>
      </w:r>
      <w:r w:rsidRPr="00114425">
        <w:rPr>
          <w:rFonts w:ascii="Times New Roman" w:hAnsi="Times New Roman"/>
          <w:sz w:val="20"/>
          <w:szCs w:val="20"/>
        </w:rPr>
        <w:t xml:space="preserve">, papier – kreda </w:t>
      </w:r>
      <w:r w:rsidRPr="006B2825">
        <w:rPr>
          <w:rFonts w:ascii="Times New Roman" w:hAnsi="Times New Roman"/>
          <w:sz w:val="20"/>
          <w:szCs w:val="20"/>
        </w:rPr>
        <w:t>1</w:t>
      </w:r>
      <w:r w:rsidR="00D835B0" w:rsidRPr="006B2825">
        <w:rPr>
          <w:rFonts w:ascii="Times New Roman" w:hAnsi="Times New Roman"/>
          <w:sz w:val="20"/>
          <w:szCs w:val="20"/>
        </w:rPr>
        <w:t>2</w:t>
      </w:r>
      <w:r w:rsidRPr="006B2825">
        <w:rPr>
          <w:rFonts w:ascii="Times New Roman" w:hAnsi="Times New Roman"/>
          <w:sz w:val="20"/>
          <w:szCs w:val="20"/>
        </w:rPr>
        <w:t>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sidR="003C1085">
        <w:rPr>
          <w:rFonts w:ascii="Times New Roman" w:hAnsi="Times New Roman"/>
          <w:b/>
          <w:sz w:val="20"/>
          <w:szCs w:val="20"/>
        </w:rPr>
        <w:t xml:space="preserve"> </w:t>
      </w:r>
      <w:r w:rsidR="003C1085" w:rsidRPr="00C37664">
        <w:rPr>
          <w:rFonts w:ascii="Times New Roman" w:hAnsi="Times New Roman"/>
          <w:b/>
          <w:sz w:val="20"/>
          <w:szCs w:val="20"/>
        </w:rPr>
        <w:t>Nie załączenie w/w wydawnictwa do oferty</w:t>
      </w:r>
      <w:r w:rsidR="003C1085">
        <w:rPr>
          <w:rFonts w:ascii="Times New Roman" w:hAnsi="Times New Roman"/>
          <w:b/>
          <w:sz w:val="20"/>
          <w:szCs w:val="20"/>
        </w:rPr>
        <w:t xml:space="preserve">, </w:t>
      </w:r>
      <w:r w:rsidR="003C1085"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3C1085" w:rsidRPr="00DE31D9">
        <w:rPr>
          <w:rFonts w:ascii="Times New Roman" w:hAnsi="Times New Roman"/>
          <w:b/>
          <w:sz w:val="20"/>
          <w:szCs w:val="20"/>
        </w:rPr>
        <w:t>) skutkuje odrzuceniem oferty</w:t>
      </w:r>
      <w:r w:rsidR="003C1085" w:rsidRPr="00C37664">
        <w:rPr>
          <w:rFonts w:ascii="Times New Roman" w:hAnsi="Times New Roman"/>
          <w:sz w:val="20"/>
          <w:szCs w:val="20"/>
        </w:rPr>
        <w:t>.</w:t>
      </w:r>
    </w:p>
    <w:p w14:paraId="19F3044B" w14:textId="77777777" w:rsidR="00E95D3F" w:rsidRPr="00075D7D" w:rsidRDefault="002D627D" w:rsidP="0057299B">
      <w:pPr>
        <w:tabs>
          <w:tab w:val="num"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1125555" w14:textId="738C14AA" w:rsidR="00AF6060" w:rsidRPr="00044180" w:rsidRDefault="00044180" w:rsidP="00C53EB0">
      <w:pPr>
        <w:pStyle w:val="Akapitzlist"/>
        <w:numPr>
          <w:ilvl w:val="0"/>
          <w:numId w:val="78"/>
        </w:numPr>
        <w:jc w:val="both"/>
        <w:rPr>
          <w:rFonts w:ascii="Times New Roman" w:hAnsi="Times New Roman"/>
          <w:b w:val="0"/>
          <w:szCs w:val="20"/>
        </w:rPr>
      </w:pPr>
      <w:r w:rsidRPr="00044180">
        <w:rPr>
          <w:rFonts w:ascii="Times New Roman" w:hAnsi="Times New Roman"/>
          <w:b w:val="0"/>
          <w:szCs w:val="2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r>
        <w:rPr>
          <w:rFonts w:ascii="Times New Roman" w:hAnsi="Times New Roman"/>
          <w:b w:val="0"/>
          <w:szCs w:val="20"/>
          <w:lang w:val="pl-PL"/>
        </w:rPr>
        <w:t xml:space="preserve"> </w:t>
      </w:r>
    </w:p>
    <w:p w14:paraId="6001A7B4" w14:textId="77777777" w:rsidR="00044180" w:rsidRPr="00044180" w:rsidRDefault="00044180" w:rsidP="00044180">
      <w:pPr>
        <w:pStyle w:val="Akapitzlist"/>
        <w:ind w:left="426"/>
        <w:jc w:val="both"/>
        <w:rPr>
          <w:rFonts w:ascii="Times New Roman" w:hAnsi="Times New Roman"/>
          <w:b w:val="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136710F2"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003D75">
        <w:rPr>
          <w:rFonts w:ascii="Times New Roman" w:eastAsia="Times New Roman" w:hAnsi="Times New Roman"/>
          <w:sz w:val="20"/>
          <w:szCs w:val="20"/>
        </w:rPr>
        <w:t>4.12</w:t>
      </w:r>
      <w:r w:rsidR="00F52A51">
        <w:rPr>
          <w:rFonts w:ascii="Times New Roman" w:eastAsia="Times New Roman" w:hAnsi="Times New Roman"/>
          <w:sz w:val="20"/>
          <w:szCs w:val="20"/>
        </w:rPr>
        <w:t>.2025</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06D06F6B" w:rsidR="0057471F"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r w:rsidR="00A05D9E" w:rsidRPr="00114425">
        <w:rPr>
          <w:rFonts w:ascii="Times New Roman" w:eastAsia="Times New Roman" w:hAnsi="Times New Roman"/>
          <w:sz w:val="20"/>
          <w:szCs w:val="20"/>
        </w:rPr>
        <w:t xml:space="preserve">Arctic Silk+ </w:t>
      </w:r>
      <w:r w:rsidR="00BA103A" w:rsidRPr="00BA103A">
        <w:rPr>
          <w:rFonts w:ascii="Times New Roman" w:eastAsia="Times New Roman" w:hAnsi="Times New Roman"/>
          <w:sz w:val="20"/>
          <w:szCs w:val="20"/>
        </w:rPr>
        <w:t>115</w:t>
      </w:r>
      <w:r w:rsidR="00A05D9E" w:rsidRPr="00114425">
        <w:rPr>
          <w:rFonts w:ascii="Times New Roman" w:eastAsia="Times New Roman" w:hAnsi="Times New Roman"/>
          <w:sz w:val="20"/>
          <w:szCs w:val="20"/>
        </w:rPr>
        <w:t xml:space="preserve">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post-script),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235AD434"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Nie załączenie próbek do oferty</w:t>
      </w:r>
      <w:r w:rsidR="0038687A">
        <w:rPr>
          <w:rFonts w:ascii="Times New Roman" w:hAnsi="Times New Roman"/>
          <w:b/>
          <w:sz w:val="20"/>
          <w:szCs w:val="20"/>
        </w:rPr>
        <w:t>,</w:t>
      </w:r>
      <w:r w:rsidRPr="00C37664">
        <w:rPr>
          <w:rFonts w:ascii="Times New Roman" w:hAnsi="Times New Roman"/>
          <w:b/>
          <w:sz w:val="20"/>
          <w:szCs w:val="20"/>
        </w:rPr>
        <w:t xml:space="preserve"> złożeni</w:t>
      </w:r>
      <w:r w:rsidR="0038687A">
        <w:rPr>
          <w:rFonts w:ascii="Times New Roman" w:hAnsi="Times New Roman"/>
          <w:b/>
          <w:sz w:val="20"/>
          <w:szCs w:val="20"/>
        </w:rPr>
        <w:t xml:space="preserve">e ich w niewłaściwej ilości, </w:t>
      </w:r>
      <w:r w:rsidRPr="00C37664">
        <w:rPr>
          <w:rFonts w:ascii="Times New Roman" w:hAnsi="Times New Roman"/>
          <w:b/>
          <w:sz w:val="20"/>
          <w:szCs w:val="20"/>
        </w:rPr>
        <w:t>złożenie ich na pap</w:t>
      </w:r>
      <w:r w:rsidR="0038687A">
        <w:rPr>
          <w:rFonts w:ascii="Times New Roman" w:hAnsi="Times New Roman"/>
          <w:b/>
          <w:sz w:val="20"/>
          <w:szCs w:val="20"/>
        </w:rPr>
        <w:t>ierze nierównoważnej jakości,</w:t>
      </w:r>
      <w:r w:rsidRPr="00C37664">
        <w:rPr>
          <w:rFonts w:ascii="Times New Roman" w:hAnsi="Times New Roman"/>
          <w:b/>
          <w:sz w:val="20"/>
          <w:szCs w:val="20"/>
        </w:rPr>
        <w:t xml:space="preserve"> wykonanie ich w innej technice </w:t>
      </w:r>
      <w:r w:rsidR="0038687A" w:rsidRPr="0038687A">
        <w:rPr>
          <w:rStyle w:val="Pogrubienie"/>
          <w:rFonts w:ascii="Times New Roman" w:hAnsi="Times New Roman"/>
          <w:sz w:val="20"/>
        </w:rPr>
        <w:t>lub uszlachetnienie druku (lakierowanie)</w:t>
      </w:r>
      <w:r w:rsidR="0038687A">
        <w:rPr>
          <w:rStyle w:val="Pogrubienie"/>
        </w:rPr>
        <w:t xml:space="preserve"> </w:t>
      </w:r>
      <w:r w:rsidRPr="00C37664">
        <w:rPr>
          <w:rFonts w:ascii="Times New Roman" w:hAnsi="Times New Roman"/>
          <w:b/>
          <w:sz w:val="20"/>
          <w:szCs w:val="20"/>
        </w:rPr>
        <w:t>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6C90A055" w:rsidR="00090C09" w:rsidRPr="00090C09" w:rsidRDefault="00266C35"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1 sztukę wydrukowanego techniką</w:t>
      </w:r>
      <w:r w:rsidR="00154C88">
        <w:rPr>
          <w:rFonts w:ascii="Times New Roman" w:hAnsi="Times New Roman"/>
          <w:sz w:val="20"/>
          <w:szCs w:val="20"/>
        </w:rPr>
        <w:t xml:space="preserve"> offsetową wydawnictwa zwartego</w:t>
      </w:r>
      <w:r w:rsidRPr="00114425">
        <w:rPr>
          <w:rFonts w:ascii="Times New Roman" w:hAnsi="Times New Roman"/>
          <w:sz w:val="20"/>
          <w:szCs w:val="20"/>
        </w:rPr>
        <w:t xml:space="preserve">, złożonego z  minimum </w:t>
      </w:r>
      <w:r w:rsidR="00E66F7D">
        <w:rPr>
          <w:rFonts w:ascii="Times New Roman" w:hAnsi="Times New Roman"/>
          <w:sz w:val="20"/>
          <w:szCs w:val="20"/>
        </w:rPr>
        <w:t>10</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937FF1">
        <w:rPr>
          <w:rFonts w:ascii="Times New Roman" w:hAnsi="Times New Roman"/>
          <w:sz w:val="20"/>
          <w:szCs w:val="20"/>
        </w:rPr>
        <w:t>4</w:t>
      </w:r>
      <w:r w:rsidRPr="00114425">
        <w:rPr>
          <w:rFonts w:ascii="Times New Roman" w:hAnsi="Times New Roman"/>
          <w:sz w:val="20"/>
          <w:szCs w:val="20"/>
        </w:rPr>
        <w:t xml:space="preserve"> lub większy, papier – kreda </w:t>
      </w:r>
      <w:r w:rsidRPr="006B2825">
        <w:rPr>
          <w:rFonts w:ascii="Times New Roman" w:hAnsi="Times New Roman"/>
          <w:sz w:val="20"/>
          <w:szCs w:val="20"/>
        </w:rPr>
        <w:t>120-170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Pr>
          <w:rFonts w:ascii="Times New Roman" w:hAnsi="Times New Roman"/>
          <w:sz w:val="20"/>
          <w:szCs w:val="20"/>
        </w:rPr>
        <w:t xml:space="preserve"> </w:t>
      </w:r>
      <w:r w:rsidR="00736BE0" w:rsidRPr="00C37664">
        <w:rPr>
          <w:rFonts w:ascii="Times New Roman" w:hAnsi="Times New Roman"/>
          <w:b/>
          <w:sz w:val="20"/>
          <w:szCs w:val="20"/>
        </w:rPr>
        <w:t>Nie załączenie w/w wydawnictwa do oferty</w:t>
      </w:r>
      <w:r w:rsidR="00736BE0">
        <w:rPr>
          <w:rFonts w:ascii="Times New Roman" w:hAnsi="Times New Roman"/>
          <w:b/>
          <w:sz w:val="20"/>
          <w:szCs w:val="20"/>
        </w:rPr>
        <w:t xml:space="preserve">, </w:t>
      </w:r>
      <w:r w:rsidR="00736BE0"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736BE0" w:rsidRPr="00DE31D9">
        <w:rPr>
          <w:rFonts w:ascii="Times New Roman" w:hAnsi="Times New Roman"/>
          <w:b/>
          <w:sz w:val="20"/>
          <w:szCs w:val="20"/>
        </w:rPr>
        <w:t>) skutkuje odrzuceniem oferty</w:t>
      </w:r>
      <w:r w:rsidR="00736BE0" w:rsidRPr="00C37664">
        <w:rPr>
          <w:rFonts w:ascii="Times New Roman" w:hAnsi="Times New Roman"/>
          <w:sz w:val="20"/>
          <w:szCs w:val="20"/>
        </w:rPr>
        <w:t>.</w:t>
      </w:r>
    </w:p>
    <w:p w14:paraId="4971D11D" w14:textId="77777777" w:rsidR="00A16C53" w:rsidRPr="002F0DE6" w:rsidRDefault="00A16C53" w:rsidP="00051325">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77777777"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lastRenderedPageBreak/>
        <w:t xml:space="preserve">Wykonawca może złożyć tylko jedną </w:t>
      </w:r>
      <w:r w:rsidRPr="00E601CD">
        <w:rPr>
          <w:rFonts w:ascii="Times New Roman" w:eastAsia="Times New Roman" w:hAnsi="Times New Roman"/>
          <w:sz w:val="20"/>
          <w:szCs w:val="20"/>
        </w:rPr>
        <w:t>ofertę</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701BAE48"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8D79C2">
        <w:rPr>
          <w:rFonts w:ascii="Times New Roman" w:eastAsia="Times New Roman" w:hAnsi="Times New Roman"/>
          <w:b/>
          <w:sz w:val="20"/>
          <w:szCs w:val="20"/>
        </w:rPr>
        <w:t>5.11</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1C1E08">
        <w:rPr>
          <w:rFonts w:ascii="Times New Roman" w:eastAsia="Times New Roman" w:hAnsi="Times New Roman"/>
          <w:b/>
          <w:sz w:val="20"/>
          <w:szCs w:val="20"/>
        </w:rPr>
        <w:t>5</w:t>
      </w:r>
      <w:r w:rsidR="00C21433" w:rsidRPr="00C21433">
        <w:rPr>
          <w:rFonts w:ascii="Times New Roman" w:eastAsia="Times New Roman" w:hAnsi="Times New Roman"/>
          <w:b/>
          <w:sz w:val="20"/>
          <w:szCs w:val="20"/>
        </w:rPr>
        <w:t xml:space="preserve"> r.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5E4235">
        <w:rPr>
          <w:rFonts w:ascii="Times New Roman" w:eastAsia="Times New Roman" w:hAnsi="Times New Roman"/>
          <w:sz w:val="20"/>
          <w:szCs w:val="20"/>
        </w:rPr>
        <w:t xml:space="preserve"> </w:t>
      </w:r>
      <w:r w:rsidR="005E4235">
        <w:rPr>
          <w:rFonts w:ascii="Times New Roman" w:hAnsi="Times New Roman"/>
          <w:sz w:val="20"/>
          <w:szCs w:val="20"/>
        </w:rPr>
        <w:t>platformy</w:t>
      </w:r>
      <w:r w:rsidR="005E4235" w:rsidRPr="00304E9B">
        <w:rPr>
          <w:rFonts w:ascii="Times New Roman" w:hAnsi="Times New Roman"/>
          <w:sz w:val="20"/>
          <w:szCs w:val="20"/>
        </w:rPr>
        <w:t xml:space="preserve"> </w:t>
      </w:r>
      <w:r w:rsidR="005E4235">
        <w:rPr>
          <w:rFonts w:ascii="Times New Roman" w:hAnsi="Times New Roman"/>
          <w:sz w:val="20"/>
          <w:szCs w:val="20"/>
        </w:rPr>
        <w:t>e-Zamówienia</w:t>
      </w:r>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1E3038DF"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w:t>
      </w:r>
      <w:r w:rsidR="007E27AC">
        <w:rPr>
          <w:rFonts w:ascii="Times New Roman" w:eastAsia="Times New Roman" w:hAnsi="Times New Roman"/>
          <w:sz w:val="20"/>
          <w:szCs w:val="20"/>
        </w:rPr>
        <w:t>1</w:t>
      </w:r>
      <w:r w:rsidR="00AD6E6E">
        <w:rPr>
          <w:rFonts w:ascii="Times New Roman" w:eastAsia="Times New Roman" w:hAnsi="Times New Roman"/>
          <w:sz w:val="20"/>
          <w:szCs w:val="20"/>
        </w:rPr>
        <w:t>6</w:t>
      </w:r>
      <w:r w:rsidR="00D133AC" w:rsidRPr="004D05AE">
        <w:rPr>
          <w:rFonts w:ascii="Times New Roman" w:eastAsia="Times New Roman" w:hAnsi="Times New Roman"/>
          <w:sz w:val="20"/>
          <w:szCs w:val="20"/>
        </w:rPr>
        <w:t xml:space="preserve"> </w:t>
      </w:r>
      <w:r w:rsidR="009F4485">
        <w:rPr>
          <w:rFonts w:ascii="Times New Roman" w:eastAsia="Times New Roman" w:hAnsi="Times New Roman"/>
          <w:sz w:val="20"/>
          <w:szCs w:val="20"/>
        </w:rPr>
        <w:t>ppkt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ppkt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w:t>
      </w:r>
      <w:r w:rsidR="00AD6E6E">
        <w:rPr>
          <w:rFonts w:ascii="Times New Roman" w:eastAsia="Times New Roman" w:hAnsi="Times New Roman"/>
          <w:b/>
          <w:sz w:val="20"/>
          <w:szCs w:val="20"/>
        </w:rPr>
        <w:t>,</w:t>
      </w:r>
      <w:r w:rsidR="004D05AE" w:rsidRPr="00B061D2">
        <w:rPr>
          <w:rFonts w:ascii="Times New Roman" w:eastAsia="Times New Roman" w:hAnsi="Times New Roman"/>
          <w:b/>
          <w:sz w:val="20"/>
          <w:szCs w:val="20"/>
        </w:rPr>
        <w:t xml:space="preserv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59B0BC10" w14:textId="77710614" w:rsidR="00253D5E" w:rsidRPr="00C678B7" w:rsidRDefault="004F3E6C" w:rsidP="004F3E6C">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8D79C2">
        <w:rPr>
          <w:rFonts w:ascii="Times New Roman" w:eastAsia="Times New Roman" w:hAnsi="Times New Roman"/>
          <w:b/>
          <w:sz w:val="20"/>
          <w:szCs w:val="20"/>
        </w:rPr>
        <w:t>5.11</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1C1E08">
        <w:rPr>
          <w:rFonts w:ascii="Times New Roman" w:eastAsia="Times New Roman" w:hAnsi="Times New Roman"/>
          <w:b/>
          <w:sz w:val="20"/>
          <w:szCs w:val="20"/>
        </w:rPr>
        <w:t>5</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0894A6EA" w14:textId="77777777" w:rsidR="00C678B7" w:rsidRPr="00291901" w:rsidRDefault="00C678B7" w:rsidP="00C678B7">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Otwarcie ofert następuje poprzez użycie mechanizmu do odszyfrowania ofert dostępnego po zalogowaniu</w:t>
      </w:r>
      <w:r>
        <w:rPr>
          <w:rFonts w:ascii="Times New Roman" w:hAnsi="Times New Roman"/>
          <w:sz w:val="20"/>
          <w:szCs w:val="20"/>
        </w:rPr>
        <w:t xml:space="preserve"> na platformie e-Zamówienia</w:t>
      </w:r>
      <w:r w:rsidRPr="00782C94">
        <w:rPr>
          <w:rFonts w:ascii="Times New Roman" w:hAnsi="Times New Roman"/>
          <w:sz w:val="20"/>
          <w:szCs w:val="20"/>
        </w:rPr>
        <w:t xml:space="preserve">. </w:t>
      </w:r>
    </w:p>
    <w:p w14:paraId="49D41F25"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Ponieważ otwarcie ofert będzie następować przy użyciu systemu teleinformatycznego to </w:t>
      </w:r>
      <w:r>
        <w:rPr>
          <w:rFonts w:ascii="Times New Roman" w:hAnsi="Times New Roman"/>
          <w:b w:val="0"/>
          <w:lang w:val="pl-PL"/>
        </w:rPr>
        <w:t>z</w:t>
      </w:r>
      <w:r w:rsidRPr="00DC01F5">
        <w:rPr>
          <w:rFonts w:ascii="Times New Roman" w:hAnsi="Times New Roman"/>
          <w:b w:val="0"/>
        </w:rPr>
        <w:t xml:space="preserve">amawiający informuje, że w przypadku awarii tego systemu powodującej brak możliwości otwarcia ofert w terminie określonym powyżej, otwarcie ofert nastąpi niezwłocznie po usunięciu awarii. </w:t>
      </w:r>
    </w:p>
    <w:p w14:paraId="69BBBADC"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761A9251" w14:textId="5BE92B93" w:rsidR="00C678B7" w:rsidRPr="00C678B7" w:rsidRDefault="00C678B7" w:rsidP="00C678B7">
      <w:pPr>
        <w:pStyle w:val="Akapitzlist"/>
        <w:numPr>
          <w:ilvl w:val="0"/>
          <w:numId w:val="21"/>
        </w:numPr>
        <w:tabs>
          <w:tab w:val="clear" w:pos="1440"/>
          <w:tab w:val="num" w:pos="426"/>
        </w:tabs>
        <w:ind w:left="426" w:hanging="426"/>
        <w:jc w:val="both"/>
        <w:rPr>
          <w:rFonts w:ascii="Times New Roman" w:hAnsi="Times New Roman"/>
          <w:b w:val="0"/>
          <w:szCs w:val="20"/>
        </w:rPr>
      </w:pPr>
      <w:r w:rsidRPr="00C678B7">
        <w:rPr>
          <w:rFonts w:ascii="Times New Roman" w:hAnsi="Times New Roman"/>
          <w:b w:val="0"/>
          <w:szCs w:val="20"/>
        </w:rPr>
        <w:t xml:space="preserve">Niezwłocznie po otwarciu ofert zamawiający zamieści na stronie internetowej </w:t>
      </w:r>
      <w:r w:rsidRPr="00C678B7">
        <w:rPr>
          <w:rFonts w:ascii="Times New Roman" w:hAnsi="Times New Roman"/>
          <w:b w:val="0"/>
        </w:rPr>
        <w:t>prowadzonego postępowania</w:t>
      </w:r>
      <w:r w:rsidRPr="00C678B7">
        <w:rPr>
          <w:rFonts w:ascii="Times New Roman" w:hAnsi="Times New Roman"/>
          <w:b w:val="0"/>
          <w:szCs w:val="20"/>
        </w:rPr>
        <w:t xml:space="preserve"> informację z otwarcia ofert.</w:t>
      </w:r>
    </w:p>
    <w:p w14:paraId="5128E574" w14:textId="49DE4E31" w:rsidR="00C678B7" w:rsidRDefault="00C678B7"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77777777"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7777777"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77777777"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Oferty nie podlegające odrzuceniu oceniane będą wg następujących kryteriów:</w:t>
      </w:r>
    </w:p>
    <w:p w14:paraId="7BBB3C2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druku – 30 pkt,</w:t>
      </w:r>
    </w:p>
    <w:p w14:paraId="762BBD9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11AD2D97" w14:textId="77777777" w:rsidR="00527DD0" w:rsidRPr="00527DD0" w:rsidRDefault="00527DD0" w:rsidP="00B268AB">
      <w:pPr>
        <w:numPr>
          <w:ilvl w:val="3"/>
          <w:numId w:val="54"/>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B268AB">
      <w:pPr>
        <w:numPr>
          <w:ilvl w:val="0"/>
          <w:numId w:val="51"/>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B268AB">
      <w:pPr>
        <w:numPr>
          <w:ilvl w:val="0"/>
          <w:numId w:val="44"/>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odwzorowania kolorów w stosunku do wykonanego przez Zamawiającego wzoru (cyfrowy matchprint) – max 15 pkt, w tym:</w:t>
      </w:r>
    </w:p>
    <w:p w14:paraId="6601D442"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B268AB">
      <w:pPr>
        <w:numPr>
          <w:ilvl w:val="0"/>
          <w:numId w:val="50"/>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B268AB">
      <w:pPr>
        <w:numPr>
          <w:ilvl w:val="0"/>
          <w:numId w:val="44"/>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nasycenia kolorów w stosunku do wykonanego przez Zamawiającego wzoru (cyfrowy matchprint) – max 5 pkt, w tym:</w:t>
      </w:r>
    </w:p>
    <w:p w14:paraId="030B2C99"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lastRenderedPageBreak/>
        <w:t xml:space="preserve">1-2 pkt  dostateczny, częściowo spełnia, przeciętny </w:t>
      </w:r>
    </w:p>
    <w:p w14:paraId="392ACE7C" w14:textId="77777777" w:rsidR="00527DD0" w:rsidRPr="00527DD0" w:rsidRDefault="00527DD0" w:rsidP="00B268AB">
      <w:pPr>
        <w:numPr>
          <w:ilvl w:val="0"/>
          <w:numId w:val="4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3A4041D1" w14:textId="77777777" w:rsidR="00527DD0" w:rsidRPr="00527DD0" w:rsidRDefault="00527DD0" w:rsidP="00B268AB">
      <w:pPr>
        <w:numPr>
          <w:ilvl w:val="0"/>
          <w:numId w:val="4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odpowiednie pasowanie kolorów w stosunku do wykonanego przez Zamawiającego,  wzoru (cyfrowy matchprint) – max 5 pkt, w tym:</w:t>
      </w:r>
    </w:p>
    <w:p w14:paraId="303C4497"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B268AB">
      <w:pPr>
        <w:numPr>
          <w:ilvl w:val="0"/>
          <w:numId w:val="48"/>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B268AB">
      <w:pPr>
        <w:numPr>
          <w:ilvl w:val="0"/>
          <w:numId w:val="49"/>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B268AB">
      <w:pPr>
        <w:numPr>
          <w:ilvl w:val="0"/>
          <w:numId w:val="49"/>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B268AB">
      <w:pPr>
        <w:numPr>
          <w:ilvl w:val="0"/>
          <w:numId w:val="44"/>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B268AB">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B268AB">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B268AB">
      <w:pPr>
        <w:numPr>
          <w:ilvl w:val="0"/>
          <w:numId w:val="51"/>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B268AB">
      <w:pPr>
        <w:numPr>
          <w:ilvl w:val="0"/>
          <w:numId w:val="56"/>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B268AB">
      <w:pPr>
        <w:numPr>
          <w:ilvl w:val="0"/>
          <w:numId w:val="5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B268AB">
      <w:pPr>
        <w:numPr>
          <w:ilvl w:val="0"/>
          <w:numId w:val="5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B268AB">
      <w:pPr>
        <w:numPr>
          <w:ilvl w:val="0"/>
          <w:numId w:val="56"/>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B268AB">
      <w:pPr>
        <w:numPr>
          <w:ilvl w:val="0"/>
          <w:numId w:val="53"/>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75FC13EE" w14:textId="77777777" w:rsidR="00527DD0" w:rsidRPr="00527DD0" w:rsidRDefault="00527DD0" w:rsidP="00B268AB">
      <w:pPr>
        <w:numPr>
          <w:ilvl w:val="0"/>
          <w:numId w:val="52"/>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7196230"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B268AB">
      <w:pPr>
        <w:numPr>
          <w:ilvl w:val="0"/>
          <w:numId w:val="46"/>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77777777" w:rsidR="005E417E" w:rsidRDefault="00527DD0" w:rsidP="00B268AB">
      <w:pPr>
        <w:numPr>
          <w:ilvl w:val="0"/>
          <w:numId w:val="46"/>
        </w:numPr>
        <w:tabs>
          <w:tab w:val="clear" w:pos="0"/>
          <w:tab w:val="num" w:pos="-1506"/>
        </w:tabs>
        <w:spacing w:after="0" w:line="240" w:lineRule="auto"/>
        <w:ind w:left="720" w:firstLine="1123"/>
        <w:rPr>
          <w:rFonts w:ascii="Times New Roman" w:eastAsia="Times New Roman" w:hAnsi="Times New Roman"/>
          <w:sz w:val="20"/>
          <w:szCs w:val="20"/>
        </w:rPr>
      </w:pPr>
      <w:r w:rsidRPr="00527DD0">
        <w:rPr>
          <w:rFonts w:ascii="Times New Roman" w:hAnsi="Times New Roman"/>
          <w:sz w:val="20"/>
          <w:szCs w:val="20"/>
          <w:lang w:eastAsia="ar-SA"/>
        </w:rPr>
        <w:t>2 pkt bardzo dobry, spełnia, wzorowy</w:t>
      </w:r>
    </w:p>
    <w:p w14:paraId="7A38106D" w14:textId="77777777" w:rsidR="00527DD0" w:rsidRPr="00FB0D76" w:rsidRDefault="00527DD0" w:rsidP="00F33926">
      <w:pPr>
        <w:spacing w:after="0" w:line="240" w:lineRule="auto"/>
        <w:rPr>
          <w:rFonts w:ascii="Times New Roman" w:eastAsia="Times New Roman" w:hAnsi="Times New Roman"/>
          <w:sz w:val="20"/>
          <w:szCs w:val="20"/>
        </w:rPr>
      </w:pPr>
    </w:p>
    <w:p w14:paraId="53DB1816" w14:textId="36A53C2E"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4BA4DCA7" w:rsidR="004F3E6C" w:rsidRPr="00FB0D76" w:rsidRDefault="006533AA" w:rsidP="006533AA">
      <w:pPr>
        <w:numPr>
          <w:ilvl w:val="0"/>
          <w:numId w:val="10"/>
        </w:numPr>
        <w:tabs>
          <w:tab w:val="num" w:pos="284"/>
        </w:tabs>
        <w:spacing w:after="0" w:line="240" w:lineRule="auto"/>
        <w:ind w:left="426" w:hanging="426"/>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Jako najkorzystniejsza</w:t>
      </w:r>
      <w:r w:rsidR="00F266D2"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lastRenderedPageBreak/>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77777777"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2437D2">
        <w:rPr>
          <w:rFonts w:ascii="Times New Roman" w:hAnsi="Times New Roman"/>
          <w:b w:val="0"/>
          <w:bCs/>
          <w:szCs w:val="20"/>
          <w:lang w:val="pl-PL"/>
        </w:rPr>
        <w:t>4</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CF5B6F">
      <w:pPr>
        <w:numPr>
          <w:ilvl w:val="0"/>
          <w:numId w:val="1"/>
        </w:numPr>
        <w:tabs>
          <w:tab w:val="clear" w:pos="360"/>
          <w:tab w:val="num" w:pos="284"/>
        </w:tabs>
        <w:autoSpaceDE w:val="0"/>
        <w:autoSpaceDN w:val="0"/>
        <w:adjustRightInd w:val="0"/>
        <w:spacing w:after="0" w:line="240" w:lineRule="auto"/>
        <w:ind w:left="284" w:hanging="284"/>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CF5B6F">
      <w:pPr>
        <w:pStyle w:val="Akapitzlist"/>
        <w:numPr>
          <w:ilvl w:val="0"/>
          <w:numId w:val="1"/>
        </w:numPr>
        <w:tabs>
          <w:tab w:val="clear" w:pos="360"/>
          <w:tab w:val="num" w:pos="284"/>
        </w:tabs>
        <w:rPr>
          <w:rFonts w:ascii="Times New Roman" w:hAnsi="Times New Roman"/>
          <w:b w:val="0"/>
          <w:bCs/>
          <w:szCs w:val="20"/>
        </w:rPr>
      </w:pPr>
      <w:r w:rsidRPr="005E3811">
        <w:rPr>
          <w:rFonts w:ascii="Times New Roman" w:hAnsi="Times New Roman"/>
          <w:b w:val="0"/>
          <w:szCs w:val="20"/>
        </w:rPr>
        <w:t>Odwołanie przysługuje na:</w:t>
      </w:r>
    </w:p>
    <w:p w14:paraId="1BBB1DCD" w14:textId="02C1969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N</w:t>
      </w:r>
      <w:r w:rsidR="00DC2640" w:rsidRPr="005E3811">
        <w:rPr>
          <w:rFonts w:ascii="Times New Roman" w:hAnsi="Times New Roman"/>
          <w:b w:val="0"/>
          <w:szCs w:val="20"/>
        </w:rPr>
        <w:t>iezgodną z przepisami ustawy czynność zamawiającego, podjętą w postępowaniu o udzielenie zamówienia, systemie kwalifikowania wykonawców, w tym na projektowane postanowienie umowy</w:t>
      </w:r>
      <w:r w:rsidR="00DC2640" w:rsidRPr="005E3811">
        <w:rPr>
          <w:rFonts w:ascii="Times New Roman" w:hAnsi="Times New Roman"/>
          <w:b w:val="0"/>
          <w:szCs w:val="20"/>
          <w:lang w:val="pl-PL"/>
        </w:rPr>
        <w:t>,</w:t>
      </w:r>
    </w:p>
    <w:p w14:paraId="7472F432" w14:textId="1D909EB0"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czynności w postępowaniu o udzielenie zamówienia, systemie kwalifikowania wykonawców, do której zamawiający był obowiązany na podstawie ustawy</w:t>
      </w:r>
      <w:r w:rsidR="00DC2640" w:rsidRPr="005E3811">
        <w:rPr>
          <w:rFonts w:ascii="Times New Roman" w:hAnsi="Times New Roman"/>
          <w:b w:val="0"/>
          <w:szCs w:val="20"/>
          <w:lang w:val="pl-PL"/>
        </w:rPr>
        <w:t>,</w:t>
      </w:r>
    </w:p>
    <w:p w14:paraId="790F213D" w14:textId="218141B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przeprowadzenia postępowania o udzielenie zamówienia na podstawie ustawy, mimo że zamawiający był do tego obowiązany.</w:t>
      </w:r>
    </w:p>
    <w:p w14:paraId="547B23C2" w14:textId="109BCEF4" w:rsidR="004F3E6C" w:rsidRPr="005E3811" w:rsidRDefault="00144C65" w:rsidP="00144C65">
      <w:pPr>
        <w:numPr>
          <w:ilvl w:val="0"/>
          <w:numId w:val="1"/>
        </w:numPr>
        <w:tabs>
          <w:tab w:val="clear" w:pos="360"/>
          <w:tab w:val="num" w:pos="284"/>
        </w:tabs>
        <w:spacing w:after="0" w:line="240" w:lineRule="auto"/>
        <w:ind w:left="426" w:hanging="426"/>
        <w:jc w:val="both"/>
        <w:rPr>
          <w:rFonts w:ascii="Times New Roman" w:eastAsia="Times New Roman" w:hAnsi="Times New Roman"/>
          <w:sz w:val="20"/>
          <w:szCs w:val="20"/>
        </w:rPr>
      </w:pPr>
      <w:r>
        <w:rPr>
          <w:rFonts w:ascii="Times New Roman" w:eastAsia="BookmanOldStyle" w:hAnsi="Times New Roman"/>
          <w:sz w:val="20"/>
          <w:szCs w:val="20"/>
          <w:lang w:eastAsia="pl-PL"/>
        </w:rPr>
        <w:t xml:space="preserve"> </w:t>
      </w:r>
      <w:r w:rsidR="004F3E6C"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B268AB">
      <w:pPr>
        <w:numPr>
          <w:ilvl w:val="1"/>
          <w:numId w:val="37"/>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B268AB">
      <w:pPr>
        <w:numPr>
          <w:ilvl w:val="1"/>
          <w:numId w:val="37"/>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77777777"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A2300C">
        <w:rPr>
          <w:rFonts w:ascii="Times New Roman" w:hAnsi="Times New Roman"/>
          <w:bCs/>
          <w:sz w:val="20"/>
          <w:szCs w:val="20"/>
        </w:rPr>
        <w:t>4</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post-script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5FEABAB4" w14:textId="77777777" w:rsidR="00571C57" w:rsidRDefault="00571C57" w:rsidP="004F3E6C">
      <w:pPr>
        <w:spacing w:after="0" w:line="240" w:lineRule="auto"/>
        <w:jc w:val="both"/>
        <w:rPr>
          <w:rFonts w:ascii="Times New Roman" w:eastAsia="Times New Roman" w:hAnsi="Times New Roman"/>
          <w:sz w:val="20"/>
          <w:szCs w:val="20"/>
        </w:rPr>
      </w:pPr>
    </w:p>
    <w:p w14:paraId="4B097723" w14:textId="77777777" w:rsidR="00571C57" w:rsidRDefault="00571C57" w:rsidP="004F3E6C">
      <w:pPr>
        <w:spacing w:after="0" w:line="240" w:lineRule="auto"/>
        <w:jc w:val="both"/>
        <w:rPr>
          <w:rFonts w:ascii="Times New Roman" w:eastAsia="Times New Roman" w:hAnsi="Times New Roman"/>
          <w:sz w:val="20"/>
          <w:szCs w:val="20"/>
        </w:rPr>
      </w:pPr>
    </w:p>
    <w:p w14:paraId="44F417C4" w14:textId="0E18F385" w:rsidR="00900B2D" w:rsidRDefault="00900B2D" w:rsidP="00731A9E">
      <w:pPr>
        <w:spacing w:after="0" w:line="240" w:lineRule="auto"/>
        <w:rPr>
          <w:rFonts w:ascii="Times New Roman" w:eastAsia="Times New Roman" w:hAnsi="Times New Roman"/>
          <w:sz w:val="20"/>
          <w:szCs w:val="20"/>
        </w:rPr>
      </w:pPr>
    </w:p>
    <w:p w14:paraId="6E42F5D4" w14:textId="53EFD923" w:rsidR="002C4E7D" w:rsidRDefault="002C4E7D" w:rsidP="00731A9E">
      <w:pPr>
        <w:spacing w:after="0" w:line="240" w:lineRule="auto"/>
        <w:rPr>
          <w:rFonts w:ascii="Times New Roman" w:eastAsia="Times New Roman" w:hAnsi="Times New Roman"/>
          <w:sz w:val="20"/>
          <w:szCs w:val="20"/>
        </w:rPr>
      </w:pPr>
    </w:p>
    <w:p w14:paraId="3369EB1C" w14:textId="57E6E727" w:rsidR="002C4E7D" w:rsidRDefault="002C4E7D" w:rsidP="00731A9E">
      <w:pPr>
        <w:spacing w:after="0" w:line="240" w:lineRule="auto"/>
        <w:rPr>
          <w:rFonts w:ascii="Times New Roman" w:eastAsia="Times New Roman" w:hAnsi="Times New Roman"/>
          <w:sz w:val="20"/>
          <w:szCs w:val="20"/>
        </w:rPr>
      </w:pPr>
    </w:p>
    <w:p w14:paraId="585B108F" w14:textId="4532B350" w:rsidR="00050ACD" w:rsidRDefault="00050ACD" w:rsidP="00731A9E">
      <w:pPr>
        <w:spacing w:after="0" w:line="240" w:lineRule="auto"/>
        <w:rPr>
          <w:rFonts w:ascii="Times New Roman" w:eastAsia="Times New Roman" w:hAnsi="Times New Roman"/>
          <w:sz w:val="20"/>
          <w:szCs w:val="20"/>
        </w:rPr>
      </w:pPr>
    </w:p>
    <w:p w14:paraId="74CEBB1F" w14:textId="74F06232"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lastRenderedPageBreak/>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Nr konta: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26EB5CDF" w14:textId="3BADB416" w:rsidR="002A5EE9" w:rsidRPr="00184CFA" w:rsidRDefault="004F3E6C" w:rsidP="002A5EE9">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sidRPr="003F7479">
        <w:rPr>
          <w:rFonts w:ascii="Times New Roman" w:eastAsia="Times New Roman" w:hAnsi="Times New Roman"/>
          <w:sz w:val="20"/>
          <w:szCs w:val="20"/>
        </w:rPr>
        <w:t>Oferta na temat:</w:t>
      </w:r>
      <w:r w:rsidR="00782657">
        <w:rPr>
          <w:rFonts w:ascii="Times New Roman" w:eastAsia="Times New Roman" w:hAnsi="Times New Roman"/>
          <w:sz w:val="20"/>
          <w:szCs w:val="20"/>
        </w:rPr>
        <w:t xml:space="preserve"> </w:t>
      </w:r>
      <w:r w:rsidR="005171A1" w:rsidRPr="0093096D">
        <w:rPr>
          <w:rFonts w:ascii="Times New Roman" w:hAnsi="Times New Roman"/>
          <w:b/>
          <w:sz w:val="20"/>
        </w:rPr>
        <w:t xml:space="preserve">Wykonanie usługi drukowania wydawnictwa </w:t>
      </w:r>
      <w:r w:rsidR="009D254C" w:rsidRPr="00BB7D5F">
        <w:rPr>
          <w:rFonts w:ascii="Times New Roman" w:hAnsi="Times New Roman"/>
          <w:b/>
          <w:sz w:val="20"/>
        </w:rPr>
        <w:t>Sana Shahmuradova Tanska „The Rapture</w:t>
      </w:r>
      <w:r w:rsidR="009D254C">
        <w:rPr>
          <w:rFonts w:ascii="Times New Roman" w:hAnsi="Times New Roman"/>
          <w:b/>
          <w:sz w:val="20"/>
        </w:rPr>
        <w:t>”</w:t>
      </w:r>
    </w:p>
    <w:p w14:paraId="6CAB21F0" w14:textId="6B72026C" w:rsidR="00184CFA" w:rsidRPr="00184CFA" w:rsidRDefault="00184CFA" w:rsidP="00AB5942">
      <w:pPr>
        <w:spacing w:after="0" w:line="240" w:lineRule="auto"/>
        <w:ind w:left="284"/>
        <w:jc w:val="both"/>
        <w:rPr>
          <w:rFonts w:ascii="Times New Roman" w:eastAsia="Times New Roman" w:hAnsi="Times New Roman"/>
          <w:sz w:val="20"/>
          <w:szCs w:val="20"/>
        </w:rPr>
      </w:pPr>
    </w:p>
    <w:p w14:paraId="653A9423" w14:textId="77777777" w:rsidR="00184CFA" w:rsidRDefault="00184CFA"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77777777" w:rsidR="00CC2A69" w:rsidRDefault="00CC2A69" w:rsidP="00196E2E">
      <w:pPr>
        <w:spacing w:after="0" w:line="240" w:lineRule="auto"/>
        <w:jc w:val="both"/>
        <w:rPr>
          <w:rFonts w:ascii="Times New Roman" w:eastAsia="Times New Roman" w:hAnsi="Times New Roman"/>
          <w:i/>
          <w:sz w:val="18"/>
          <w:szCs w:val="18"/>
        </w:rPr>
      </w:pPr>
    </w:p>
    <w:p w14:paraId="6414A12C" w14:textId="77777777" w:rsidR="00CC2A69" w:rsidRPr="00CC2A69" w:rsidRDefault="00D01BF8" w:rsidP="00CC2A69">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CC2A69" w:rsidRPr="00CC2A69">
        <w:rPr>
          <w:rFonts w:ascii="Times New Roman" w:eastAsia="Times New Roman" w:hAnsi="Times New Roman"/>
          <w:sz w:val="20"/>
          <w:szCs w:val="20"/>
          <w:lang w:eastAsia="ar-SA"/>
        </w:rPr>
        <w:t>…………………………………………. zł</w:t>
      </w:r>
    </w:p>
    <w:p w14:paraId="0677F160" w14:textId="77777777" w:rsidR="00CC2A69" w:rsidRPr="00CC2A69" w:rsidRDefault="00CC2A69" w:rsidP="00CC2A69">
      <w:pPr>
        <w:suppressAutoHyphens/>
        <w:spacing w:after="0" w:line="240" w:lineRule="auto"/>
        <w:ind w:left="1418" w:firstLine="115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(cena wraz z podatkiem VAT)Uwaga ISBN</w:t>
      </w: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Partnera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19D39DD9"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77777777" w:rsidR="00FE3888" w:rsidRPr="00102931" w:rsidRDefault="00FE3888" w:rsidP="00710550">
      <w:pPr>
        <w:spacing w:after="0" w:line="240" w:lineRule="auto"/>
        <w:ind w:left="360"/>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0509F8"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85C433D"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68C5453"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1BE733" w14:textId="778A25C4"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9D7D56E" w14:textId="085864FB"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226B358" w14:textId="18A6F408"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7EC9FA9" w14:textId="13960B8F"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E4632DB" w14:textId="77777777"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lastRenderedPageBreak/>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11ABC196" w:rsidR="002F2195" w:rsidRPr="00ED109E" w:rsidRDefault="001C233A" w:rsidP="008B4A3C">
            <w:pPr>
              <w:spacing w:after="0" w:line="240" w:lineRule="auto"/>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2F2195" w:rsidRPr="00ED109E">
              <w:rPr>
                <w:rFonts w:ascii="Times New Roman" w:eastAsia="Arial Unicode MS" w:hAnsi="Times New Roman"/>
                <w:i/>
                <w:sz w:val="18"/>
                <w:szCs w:val="18"/>
              </w:rPr>
              <w:t>(podać pełną nazwę/firmę, adres, a także w zależności od podmiotu: NIP/PESEL, KRS/CEiDG</w:t>
            </w:r>
            <w:r w:rsidR="002F2195"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713E58C9"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5513BB" w:rsidRPr="00AA70D8">
              <w:rPr>
                <w:rFonts w:ascii="Times New Roman" w:eastAsia="Times New Roman" w:hAnsi="Times New Roman"/>
                <w:lang w:val="x-none"/>
              </w:rPr>
              <w:t>ustawy</w:t>
            </w:r>
            <w:r w:rsidR="005513BB" w:rsidRPr="00AA70D8">
              <w:rPr>
                <w:rFonts w:ascii="Times New Roman" w:eastAsia="Times New Roman" w:hAnsi="Times New Roman"/>
              </w:rPr>
              <w:t xml:space="preserve"> </w:t>
            </w:r>
            <w:r w:rsidR="009703FB" w:rsidRPr="00DB50DA">
              <w:rPr>
                <w:rFonts w:ascii="Times New Roman" w:eastAsia="Times New Roman" w:hAnsi="Times New Roman"/>
              </w:rPr>
              <w:t xml:space="preserve">a także na </w:t>
            </w:r>
            <w:r w:rsidR="009703FB" w:rsidRPr="00DB50DA">
              <w:rPr>
                <w:rFonts w:ascii="Times New Roman" w:hAnsi="Times New Roman"/>
              </w:rPr>
              <w:t>podstawie art. 7 ust. 1 ustawy z dnia 13 kwietnia 2022 r. o szczególnych rozwiązaniach w zakresie przeciwdziałania wspieraniu agresji na Ukrainę oraz służących ochronie bezpieczeństwa narodowego (t. j. Dz. U. z </w:t>
            </w:r>
            <w:r w:rsidR="001A44E1">
              <w:rPr>
                <w:rStyle w:val="Brak"/>
                <w:rFonts w:ascii="Times New Roman" w:hAnsi="Times New Roman"/>
              </w:rPr>
              <w:t>2024 r. poz. 507</w:t>
            </w:r>
            <w:r w:rsidR="009703FB" w:rsidRPr="00DB50DA">
              <w:rPr>
                <w:rFonts w:ascii="Times New Roman" w:hAnsi="Times New Roman"/>
              </w:rPr>
              <w:t xml:space="preserve">) </w:t>
            </w:r>
            <w:r w:rsidR="009703FB" w:rsidRPr="00DB50DA">
              <w:rPr>
                <w:rFonts w:ascii="Times New Roman" w:eastAsia="Times New Roman" w:hAnsi="Times New Roman"/>
              </w:rPr>
              <w:t>oraz spełniam warunki udziału w postępowaniu</w:t>
            </w:r>
            <w:r w:rsidR="009703FB">
              <w:rPr>
                <w:rFonts w:ascii="Times New Roman" w:eastAsia="Times New Roman" w:hAnsi="Times New Roman"/>
              </w:rPr>
              <w:t>,</w:t>
            </w:r>
            <w:r w:rsidR="009703FB" w:rsidRPr="00DB50DA">
              <w:rPr>
                <w:rFonts w:ascii="Times New Roman" w:eastAsia="Times New Roman" w:hAnsi="Times New Roman"/>
              </w:rPr>
              <w:t xml:space="preserve"> o których mowa </w:t>
            </w:r>
            <w:r w:rsidR="009703FB" w:rsidRPr="00DB50DA">
              <w:rPr>
                <w:rFonts w:ascii="Times New Roman" w:eastAsia="Times New Roman" w:hAnsi="Times New Roman"/>
                <w:lang w:val="x-none"/>
              </w:rPr>
              <w:t xml:space="preserve">w art. </w:t>
            </w:r>
            <w:r w:rsidR="009703FB" w:rsidRPr="00DB50DA">
              <w:rPr>
                <w:rFonts w:ascii="Times New Roman" w:eastAsia="Times New Roman" w:hAnsi="Times New Roman"/>
              </w:rPr>
              <w:t>11</w:t>
            </w:r>
            <w:r w:rsidR="009703FB" w:rsidRPr="00DB50DA">
              <w:rPr>
                <w:rFonts w:ascii="Times New Roman" w:eastAsia="Times New Roman" w:hAnsi="Times New Roman"/>
                <w:lang w:val="x-none"/>
              </w:rPr>
              <w:t xml:space="preserve">2 </w:t>
            </w:r>
            <w:r w:rsidR="009703FB" w:rsidRPr="00DB50DA">
              <w:rPr>
                <w:rFonts w:ascii="Times New Roman" w:eastAsia="Times New Roman" w:hAnsi="Times New Roman"/>
              </w:rPr>
              <w:t xml:space="preserve">ustawy </w:t>
            </w:r>
            <w:r w:rsidR="009703FB" w:rsidRPr="00DB50DA">
              <w:rPr>
                <w:rFonts w:ascii="Times New Roman" w:eastAsia="Times New Roman" w:hAnsi="Times New Roman"/>
                <w:lang w:val="x-none"/>
              </w:rPr>
              <w:t xml:space="preserve">ust. </w:t>
            </w:r>
            <w:r w:rsidR="009703FB">
              <w:rPr>
                <w:rFonts w:ascii="Times New Roman" w:eastAsia="Times New Roman" w:hAnsi="Times New Roman"/>
              </w:rPr>
              <w:t>2 pkt</w:t>
            </w:r>
            <w:r w:rsidR="009703FB" w:rsidRPr="00DB50DA">
              <w:rPr>
                <w:rFonts w:ascii="Times New Roman" w:eastAsia="Times New Roman" w:hAnsi="Times New Roman"/>
              </w:rPr>
              <w:t xml:space="preserve"> 4</w:t>
            </w:r>
            <w:r w:rsidR="009703FB" w:rsidRPr="00DB50DA">
              <w:rPr>
                <w:rFonts w:ascii="Times New Roman" w:eastAsia="Times New Roman" w:hAnsi="Times New Roman"/>
                <w:lang w:val="x-none"/>
              </w:rPr>
              <w:t xml:space="preserve"> ustawy</w:t>
            </w:r>
            <w:r w:rsidR="009703FB" w:rsidRPr="00DB50DA">
              <w:rPr>
                <w:rFonts w:ascii="Times New Roman" w:eastAsia="Times New Roman" w:hAnsi="Times New Roman"/>
              </w:rPr>
              <w:t>, w zakresie zdolności 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F7DC2BB" w14:textId="4D824612"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lastRenderedPageBreak/>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6344CCCA" w:rsidR="00B678EA" w:rsidRPr="00AE1309" w:rsidRDefault="00DA47FD" w:rsidP="00DA47FD">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B678EA" w:rsidRPr="00B678EA">
              <w:rPr>
                <w:rFonts w:ascii="Times New Roman" w:eastAsia="Arial Unicode MS" w:hAnsi="Times New Roman"/>
                <w:i/>
                <w:sz w:val="18"/>
                <w:szCs w:val="18"/>
              </w:rPr>
              <w:t>(podać pełną nazwę/firmę, adres, a także w zależności od podmiotu: NIP/PESEL, KRS/CEiD</w:t>
            </w:r>
            <w:r w:rsidR="00B678EA" w:rsidRPr="00D75D1B">
              <w:rPr>
                <w:rFonts w:ascii="Times New Roman" w:eastAsia="Arial Unicode MS" w:hAnsi="Times New Roman"/>
                <w:i/>
                <w:sz w:val="18"/>
                <w:szCs w:val="18"/>
              </w:rPr>
              <w:t>G</w:t>
            </w:r>
            <w:r w:rsidR="00B678EA"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7F1AA058"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Pr="004045FA">
              <w:rPr>
                <w:rFonts w:ascii="Times New Roman" w:eastAsia="Times New Roman" w:hAnsi="Times New Roman"/>
                <w:lang w:val="x-none"/>
              </w:rPr>
              <w:t>ustawy</w:t>
            </w:r>
            <w:r w:rsidRPr="004045FA">
              <w:rPr>
                <w:rFonts w:ascii="Times New Roman" w:eastAsia="Times New Roman" w:hAnsi="Times New Roman"/>
              </w:rPr>
              <w:t xml:space="preserve"> </w:t>
            </w:r>
            <w:r w:rsidR="00865F5C" w:rsidRPr="00DB50DA">
              <w:rPr>
                <w:rFonts w:ascii="Times New Roman" w:eastAsia="Times New Roman" w:hAnsi="Times New Roman"/>
              </w:rPr>
              <w:t xml:space="preserve">a także na </w:t>
            </w:r>
            <w:r w:rsidR="00865F5C" w:rsidRPr="00DB50DA">
              <w:rPr>
                <w:rFonts w:ascii="Times New Roman" w:hAnsi="Times New Roman"/>
              </w:rPr>
              <w:t>podstawie art. 7 ust. 1 ustawy z dnia 13 kwietnia 2022 r. o szczególnych rozwiązaniach w zakresie przeciwdziałania wspieraniu agresji na Ukrainę oraz służących ochronie bezpieczeństwa narodowego (t. j. Dz. U. z </w:t>
            </w:r>
            <w:r w:rsidR="00CB133C">
              <w:rPr>
                <w:rStyle w:val="Brak"/>
                <w:rFonts w:ascii="Times New Roman" w:hAnsi="Times New Roman"/>
              </w:rPr>
              <w:t>2024 r. poz. 507</w:t>
            </w:r>
            <w:r w:rsidR="00865F5C" w:rsidRPr="00DB50DA">
              <w:rPr>
                <w:rFonts w:ascii="Times New Roman" w:hAnsi="Times New Roman"/>
              </w:rPr>
              <w:t xml:space="preserve">) </w:t>
            </w:r>
            <w:r w:rsidR="00865F5C" w:rsidRPr="00DB50DA">
              <w:rPr>
                <w:rFonts w:ascii="Times New Roman" w:eastAsia="Times New Roman" w:hAnsi="Times New Roman"/>
              </w:rPr>
              <w:t>oraz spełniam warunki udziału w postępowaniu</w:t>
            </w:r>
            <w:r w:rsidR="00865F5C">
              <w:rPr>
                <w:rFonts w:ascii="Times New Roman" w:eastAsia="Times New Roman" w:hAnsi="Times New Roman"/>
              </w:rPr>
              <w:t>,</w:t>
            </w:r>
            <w:r w:rsidR="00865F5C" w:rsidRPr="00DB50DA">
              <w:rPr>
                <w:rFonts w:ascii="Times New Roman" w:eastAsia="Times New Roman" w:hAnsi="Times New Roman"/>
              </w:rPr>
              <w:t xml:space="preserve"> o których mowa </w:t>
            </w:r>
            <w:r w:rsidR="00865F5C" w:rsidRPr="00DB50DA">
              <w:rPr>
                <w:rFonts w:ascii="Times New Roman" w:eastAsia="Times New Roman" w:hAnsi="Times New Roman"/>
                <w:lang w:val="x-none"/>
              </w:rPr>
              <w:t xml:space="preserve">w art. </w:t>
            </w:r>
            <w:r w:rsidR="00865F5C" w:rsidRPr="00DB50DA">
              <w:rPr>
                <w:rFonts w:ascii="Times New Roman" w:eastAsia="Times New Roman" w:hAnsi="Times New Roman"/>
              </w:rPr>
              <w:t>11</w:t>
            </w:r>
            <w:r w:rsidR="00865F5C" w:rsidRPr="00DB50DA">
              <w:rPr>
                <w:rFonts w:ascii="Times New Roman" w:eastAsia="Times New Roman" w:hAnsi="Times New Roman"/>
                <w:lang w:val="x-none"/>
              </w:rPr>
              <w:t xml:space="preserve">2 </w:t>
            </w:r>
            <w:r w:rsidR="00865F5C" w:rsidRPr="00DB50DA">
              <w:rPr>
                <w:rFonts w:ascii="Times New Roman" w:eastAsia="Times New Roman" w:hAnsi="Times New Roman"/>
              </w:rPr>
              <w:t xml:space="preserve">ustawy </w:t>
            </w:r>
            <w:r w:rsidR="00865F5C" w:rsidRPr="00DB50DA">
              <w:rPr>
                <w:rFonts w:ascii="Times New Roman" w:eastAsia="Times New Roman" w:hAnsi="Times New Roman"/>
                <w:lang w:val="x-none"/>
              </w:rPr>
              <w:t xml:space="preserve">ust. </w:t>
            </w:r>
            <w:r w:rsidR="00865F5C">
              <w:rPr>
                <w:rFonts w:ascii="Times New Roman" w:eastAsia="Times New Roman" w:hAnsi="Times New Roman"/>
              </w:rPr>
              <w:t>2 pkt</w:t>
            </w:r>
            <w:r w:rsidR="00865F5C" w:rsidRPr="00DB50DA">
              <w:rPr>
                <w:rFonts w:ascii="Times New Roman" w:eastAsia="Times New Roman" w:hAnsi="Times New Roman"/>
              </w:rPr>
              <w:t xml:space="preserve"> 4</w:t>
            </w:r>
            <w:r w:rsidR="00865F5C" w:rsidRPr="00DB50DA">
              <w:rPr>
                <w:rFonts w:ascii="Times New Roman" w:eastAsia="Times New Roman" w:hAnsi="Times New Roman"/>
                <w:lang w:val="x-none"/>
              </w:rPr>
              <w:t xml:space="preserve"> ustawy</w:t>
            </w:r>
            <w:r w:rsidR="00865F5C" w:rsidRPr="00DB50D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2C426B13" w14:textId="297194C4" w:rsidR="006A4EB4" w:rsidRDefault="006A4EB4" w:rsidP="00F03216">
      <w:pPr>
        <w:spacing w:after="0" w:line="240" w:lineRule="auto"/>
        <w:rPr>
          <w:rFonts w:ascii="Times New Roman" w:eastAsia="Times New Roman" w:hAnsi="Times New Roman"/>
          <w:sz w:val="20"/>
          <w:szCs w:val="20"/>
        </w:rPr>
      </w:pPr>
    </w:p>
    <w:p w14:paraId="0564F960" w14:textId="7B60B958" w:rsidR="00EE5694" w:rsidRDefault="00EE5694" w:rsidP="00F03216">
      <w:pPr>
        <w:spacing w:after="0" w:line="240" w:lineRule="auto"/>
        <w:rPr>
          <w:rFonts w:ascii="Times New Roman" w:eastAsia="Times New Roman" w:hAnsi="Times New Roman"/>
          <w:sz w:val="20"/>
          <w:szCs w:val="20"/>
        </w:rPr>
      </w:pPr>
    </w:p>
    <w:p w14:paraId="48B36E3D" w14:textId="11E16A59" w:rsidR="00EE5694" w:rsidRDefault="00EE5694" w:rsidP="00F03216">
      <w:pPr>
        <w:spacing w:after="0" w:line="240" w:lineRule="auto"/>
        <w:rPr>
          <w:rFonts w:ascii="Times New Roman" w:eastAsia="Times New Roman" w:hAnsi="Times New Roman"/>
          <w:sz w:val="20"/>
          <w:szCs w:val="20"/>
        </w:rPr>
      </w:pPr>
    </w:p>
    <w:p w14:paraId="0FB99F5E" w14:textId="37986BFA" w:rsidR="00EE5694" w:rsidRDefault="00EE5694" w:rsidP="00F03216">
      <w:pPr>
        <w:spacing w:after="0" w:line="240" w:lineRule="auto"/>
        <w:rPr>
          <w:rFonts w:ascii="Times New Roman" w:eastAsia="Times New Roman" w:hAnsi="Times New Roman"/>
          <w:sz w:val="20"/>
          <w:szCs w:val="20"/>
        </w:rPr>
      </w:pPr>
    </w:p>
    <w:p w14:paraId="6D7332A7" w14:textId="77777777" w:rsidR="00EE5694" w:rsidRDefault="00EE5694" w:rsidP="00F03216">
      <w:pPr>
        <w:spacing w:after="0" w:line="240" w:lineRule="auto"/>
        <w:rPr>
          <w:rFonts w:ascii="Times New Roman" w:eastAsia="Times New Roman" w:hAnsi="Times New Roman"/>
          <w:sz w:val="20"/>
          <w:szCs w:val="20"/>
        </w:rPr>
      </w:pPr>
    </w:p>
    <w:p w14:paraId="71631FD3" w14:textId="77777777" w:rsidR="008558A4" w:rsidRPr="00C6096F" w:rsidRDefault="008558A4" w:rsidP="008558A4">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Pr>
          <w:rFonts w:ascii="Times New Roman" w:eastAsia="Times New Roman" w:hAnsi="Times New Roman"/>
          <w:sz w:val="20"/>
          <w:szCs w:val="20"/>
        </w:rPr>
        <w:t>4 do SWZ</w:t>
      </w:r>
      <w:r w:rsidRPr="00C6096F">
        <w:rPr>
          <w:rFonts w:ascii="Times New Roman" w:eastAsia="Times New Roman" w:hAnsi="Times New Roman"/>
          <w:sz w:val="20"/>
          <w:szCs w:val="20"/>
        </w:rPr>
        <w:t xml:space="preserve"> </w:t>
      </w:r>
    </w:p>
    <w:p w14:paraId="02C8C649" w14:textId="77777777" w:rsidR="008558A4" w:rsidRDefault="008558A4" w:rsidP="008558A4">
      <w:pPr>
        <w:spacing w:after="0" w:line="240" w:lineRule="auto"/>
        <w:jc w:val="both"/>
        <w:rPr>
          <w:rFonts w:ascii="Times New Roman" w:hAnsi="Times New Roman"/>
          <w:b/>
          <w:bCs/>
          <w:sz w:val="24"/>
          <w:szCs w:val="24"/>
        </w:rPr>
      </w:pPr>
    </w:p>
    <w:p w14:paraId="6B6B8FE5" w14:textId="77777777" w:rsidR="008558A4" w:rsidRDefault="008558A4" w:rsidP="008558A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187C38EF" w14:textId="77777777" w:rsidR="008558A4" w:rsidRDefault="008558A4" w:rsidP="008558A4">
      <w:pPr>
        <w:spacing w:after="0" w:line="240" w:lineRule="auto"/>
        <w:ind w:left="181" w:hanging="181"/>
        <w:jc w:val="both"/>
        <w:rPr>
          <w:rFonts w:ascii="Times New Roman" w:eastAsia="Times New Roman" w:hAnsi="Times New Roman"/>
          <w:sz w:val="20"/>
          <w:szCs w:val="20"/>
        </w:rPr>
      </w:pPr>
    </w:p>
    <w:p w14:paraId="70A0F33A" w14:textId="77777777" w:rsidR="008558A4" w:rsidRDefault="008558A4" w:rsidP="008558A4">
      <w:pPr>
        <w:numPr>
          <w:ilvl w:val="2"/>
          <w:numId w:val="57"/>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699FE012" w14:textId="77777777" w:rsidR="008558A4" w:rsidRDefault="008558A4" w:rsidP="008558A4">
      <w:pPr>
        <w:spacing w:after="0" w:line="240" w:lineRule="auto"/>
        <w:rPr>
          <w:rFonts w:ascii="Times New Roman" w:eastAsia="Times New Roman" w:hAnsi="Times New Roman"/>
          <w:b/>
          <w:sz w:val="20"/>
          <w:szCs w:val="20"/>
        </w:rPr>
      </w:pPr>
    </w:p>
    <w:p w14:paraId="3563F0E0" w14:textId="77777777" w:rsidR="008558A4" w:rsidRDefault="008558A4" w:rsidP="008558A4">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Definicje:</w:t>
      </w:r>
    </w:p>
    <w:p w14:paraId="561C8F2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20AC937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7A26DA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4D55CB07"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6F5AB53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 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05E5F6FD"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624107D2"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73D6012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73F7AE7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7FEC7E4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2EB4E6B9"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6D040FF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4FE5388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lecz nie tylko: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27B60C6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0E059259" w14:textId="77777777" w:rsidR="008558A4" w:rsidRPr="001F2F90"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8) </w:t>
      </w:r>
      <w:r w:rsidRPr="001F2F90">
        <w:rPr>
          <w:rFonts w:ascii="Times New Roman" w:hAnsi="Times New Roman" w:cs="Times New Roman"/>
          <w:b/>
          <w:color w:val="auto"/>
          <w:sz w:val="20"/>
          <w:szCs w:val="20"/>
          <w:lang w:val="pl-PL"/>
        </w:rPr>
        <w:t>Ozalid</w:t>
      </w:r>
      <w:r w:rsidRPr="001F2F90">
        <w:rPr>
          <w:rFonts w:ascii="Times New Roman" w:hAnsi="Times New Roman" w:cs="Times New Roman"/>
          <w:color w:val="auto"/>
          <w:sz w:val="20"/>
          <w:szCs w:val="20"/>
          <w:lang w:val="pl-PL"/>
        </w:rPr>
        <w:t xml:space="preserve"> – wydruk próbny wykonany na podstawie plików elektronicznych dostarczonych do druku (zrastrowanych przy użyciu odpowiedniego oprogramowania), techniką cyfrową, złożony i zszyty (lub sklejony) w składki. Kolorystyka ozalidu nie jest istotna. Ozalid nie służy do porównania i oceny kolorystyki publikacji.</w:t>
      </w:r>
    </w:p>
    <w:p w14:paraId="06CC2126" w14:textId="77777777" w:rsidR="008558A4"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9) </w:t>
      </w:r>
      <w:r w:rsidRPr="001F2F90">
        <w:rPr>
          <w:rFonts w:ascii="Times New Roman" w:hAnsi="Times New Roman" w:cs="Times New Roman"/>
          <w:b/>
          <w:color w:val="auto"/>
          <w:sz w:val="20"/>
          <w:szCs w:val="20"/>
          <w:lang w:val="pl-PL"/>
        </w:rPr>
        <w:t>Czystodruk</w:t>
      </w:r>
      <w:r w:rsidRPr="001F2F90">
        <w:rPr>
          <w:rFonts w:ascii="Times New Roman" w:hAnsi="Times New Roman" w:cs="Times New Roman"/>
          <w:color w:val="auto"/>
          <w:sz w:val="20"/>
          <w:szCs w:val="20"/>
          <w:lang w:val="pl-PL"/>
        </w:rPr>
        <w:t xml:space="preserve"> – komplet wszystkich arkuszy papieru po zejściu z maszyny drukarskiej, przesłany do zamawiającego do akceptacji nakładu. Czystodruk stanowi podstawę do poprawnej oceny kolorystyki publikacji</w:t>
      </w:r>
    </w:p>
    <w:p w14:paraId="602066D9" w14:textId="77777777" w:rsidR="008558A4" w:rsidRDefault="008558A4" w:rsidP="008558A4">
      <w:pPr>
        <w:pStyle w:val="Default"/>
        <w:rPr>
          <w:rFonts w:ascii="Times New Roman" w:hAnsi="Times New Roman" w:cs="Times New Roman"/>
          <w:color w:val="auto"/>
          <w:sz w:val="20"/>
          <w:szCs w:val="20"/>
          <w:lang w:val="pl-PL"/>
        </w:rPr>
      </w:pPr>
    </w:p>
    <w:p w14:paraId="56168DF0" w14:textId="77777777" w:rsidR="008558A4" w:rsidRDefault="008558A4" w:rsidP="008558A4">
      <w:pPr>
        <w:spacing w:after="0" w:line="240" w:lineRule="auto"/>
        <w:jc w:val="both"/>
        <w:rPr>
          <w:rFonts w:ascii="Times New Roman" w:eastAsia="Times New Roman" w:hAnsi="Times New Roman"/>
          <w:sz w:val="20"/>
          <w:szCs w:val="20"/>
        </w:rPr>
      </w:pPr>
    </w:p>
    <w:p w14:paraId="3A501ABC"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E1E8360" w14:textId="7AC62003" w:rsidR="008558A4" w:rsidRPr="0076714A"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Pr="00E43F1B">
        <w:rPr>
          <w:rFonts w:ascii="Times New Roman" w:hAnsi="Times New Roman"/>
          <w:sz w:val="20"/>
        </w:rPr>
        <w:t>wykonan</w:t>
      </w:r>
      <w:r>
        <w:rPr>
          <w:rFonts w:ascii="Times New Roman" w:hAnsi="Times New Roman"/>
          <w:sz w:val="20"/>
        </w:rPr>
        <w:t xml:space="preserve">ie </w:t>
      </w:r>
      <w:r>
        <w:rPr>
          <w:rFonts w:ascii="Times New Roman" w:eastAsia="Times New Roman" w:hAnsi="Times New Roman"/>
          <w:sz w:val="20"/>
          <w:szCs w:val="20"/>
        </w:rPr>
        <w:t>przez WYKONAWCĘ</w:t>
      </w:r>
      <w:r>
        <w:rPr>
          <w:rFonts w:ascii="Times New Roman" w:hAnsi="Times New Roman"/>
          <w:sz w:val="20"/>
        </w:rPr>
        <w:t xml:space="preserve"> </w:t>
      </w:r>
      <w:r w:rsidR="0095482E" w:rsidRPr="0095482E">
        <w:rPr>
          <w:rFonts w:ascii="Times New Roman" w:hAnsi="Times New Roman"/>
          <w:sz w:val="20"/>
        </w:rPr>
        <w:t>usługi</w:t>
      </w:r>
      <w:r w:rsidR="00BB5590">
        <w:rPr>
          <w:rFonts w:ascii="Times New Roman" w:hAnsi="Times New Roman"/>
          <w:sz w:val="20"/>
        </w:rPr>
        <w:t xml:space="preserve"> </w:t>
      </w:r>
      <w:r w:rsidR="00BB5590" w:rsidRPr="00BB5590">
        <w:rPr>
          <w:rFonts w:ascii="Times New Roman" w:hAnsi="Times New Roman"/>
          <w:sz w:val="20"/>
        </w:rPr>
        <w:t xml:space="preserve">drukowania wydawnictwa </w:t>
      </w:r>
      <w:r w:rsidR="009B0E45" w:rsidRPr="009B0E45">
        <w:rPr>
          <w:rFonts w:ascii="Times New Roman" w:hAnsi="Times New Roman"/>
          <w:sz w:val="20"/>
        </w:rPr>
        <w:t>Sana Shahmuradova Tanska „The Rapture”</w:t>
      </w:r>
      <w:r w:rsidR="0076714A">
        <w:rPr>
          <w:rFonts w:ascii="Times New Roman" w:eastAsia="Times New Roman" w:hAnsi="Times New Roman"/>
          <w:sz w:val="20"/>
          <w:szCs w:val="24"/>
          <w:lang w:eastAsia="pl-PL"/>
        </w:rPr>
        <w:t>.</w:t>
      </w:r>
      <w:r w:rsidRPr="0076714A">
        <w:rPr>
          <w:rFonts w:ascii="Times New Roman" w:eastAsia="Times New Roman" w:hAnsi="Times New Roman"/>
          <w:sz w:val="20"/>
          <w:szCs w:val="20"/>
        </w:rPr>
        <w:t xml:space="preserve"> </w:t>
      </w:r>
    </w:p>
    <w:p w14:paraId="63A2D4FC"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78D1C2F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2230EAB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49A8A9C5"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6685D51D"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drogą elektroniczną (e-mail),</w:t>
      </w:r>
    </w:p>
    <w:p w14:paraId="374D9E9D" w14:textId="728AC883" w:rsidR="008558A4" w:rsidRPr="0024613B"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lastRenderedPageBreak/>
        <w:t>poprzez udostępnienie pliku tekstowego z treścią zlec</w:t>
      </w:r>
      <w:r w:rsidR="00EA555D">
        <w:rPr>
          <w:rFonts w:ascii="Times New Roman" w:eastAsia="Times New Roman" w:hAnsi="Times New Roman"/>
          <w:sz w:val="20"/>
          <w:szCs w:val="24"/>
        </w:rPr>
        <w:t>enia na serwerze ZAMAWIAJĄCEGO.</w:t>
      </w:r>
    </w:p>
    <w:p w14:paraId="37CAC826" w14:textId="11817AF9"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WYKONAWCA zobowiązany jest potwierdzać fakt otrzymania zlecenia pisemnie lub drog</w:t>
      </w:r>
      <w:r w:rsidR="00981F15">
        <w:rPr>
          <w:rFonts w:ascii="Times New Roman" w:eastAsia="Times New Roman" w:hAnsi="Times New Roman"/>
          <w:sz w:val="20"/>
          <w:szCs w:val="20"/>
        </w:rPr>
        <w:t>ą elektroniczną w terminie 24 h.</w:t>
      </w:r>
      <w:r>
        <w:rPr>
          <w:rFonts w:ascii="Times New Roman" w:eastAsia="Times New Roman" w:hAnsi="Times New Roman"/>
          <w:sz w:val="20"/>
          <w:szCs w:val="20"/>
        </w:rPr>
        <w:t xml:space="preserve"> Brak potwierdzenia uprawnia WYKONAWCĘ do odstąpienia od Umowy w terminie 5 Dni Roboczych od dnia upływu terminu do potwierdzenia zlecenia. </w:t>
      </w:r>
    </w:p>
    <w:p w14:paraId="796D2ED8" w14:textId="77777777" w:rsidR="008558A4" w:rsidRPr="00FA0139" w:rsidRDefault="008558A4" w:rsidP="008558A4">
      <w:pPr>
        <w:pStyle w:val="Akapitzlist"/>
        <w:numPr>
          <w:ilvl w:val="0"/>
          <w:numId w:val="58"/>
        </w:numPr>
        <w:contextualSpacing/>
        <w:rPr>
          <w:rFonts w:ascii="Times New Roman" w:hAnsi="Times New Roman"/>
          <w:szCs w:val="20"/>
          <w:lang w:eastAsia="pl-PL"/>
        </w:rPr>
      </w:pPr>
      <w:r w:rsidRPr="00355833">
        <w:rPr>
          <w:rFonts w:ascii="Times New Roman" w:hAnsi="Times New Roman"/>
          <w:szCs w:val="20"/>
          <w:lang w:eastAsia="pl-PL"/>
        </w:rPr>
        <w:t xml:space="preserve">Wykonawca zobowiązuje się do wykonania tzw. </w:t>
      </w:r>
      <w:r>
        <w:rPr>
          <w:rFonts w:ascii="Times New Roman" w:hAnsi="Times New Roman"/>
          <w:szCs w:val="20"/>
          <w:lang w:val="pl-PL" w:eastAsia="pl-PL"/>
        </w:rPr>
        <w:t>„</w:t>
      </w:r>
      <w:r w:rsidRPr="00355833">
        <w:rPr>
          <w:rFonts w:ascii="Times New Roman" w:hAnsi="Times New Roman"/>
          <w:szCs w:val="20"/>
          <w:lang w:eastAsia="pl-PL"/>
        </w:rPr>
        <w:t>czystodruku</w:t>
      </w:r>
      <w:r>
        <w:rPr>
          <w:rFonts w:ascii="Times New Roman" w:hAnsi="Times New Roman"/>
          <w:szCs w:val="20"/>
          <w:lang w:val="pl-PL" w:eastAsia="pl-PL"/>
        </w:rPr>
        <w:t>”</w:t>
      </w:r>
      <w:r w:rsidRPr="00355833">
        <w:rPr>
          <w:rFonts w:ascii="Times New Roman" w:hAnsi="Times New Roman"/>
          <w:szCs w:val="20"/>
          <w:lang w:eastAsia="pl-PL"/>
        </w:rPr>
        <w:t xml:space="preserve"> (po jednej sztuce z każdego arkusza drukowanej publikacji przed falcowaniem i sklejaniem) i dostarczenie go do siedziby Z</w:t>
      </w:r>
      <w:r>
        <w:rPr>
          <w:rFonts w:ascii="Times New Roman" w:hAnsi="Times New Roman"/>
          <w:szCs w:val="20"/>
          <w:lang w:val="pl-PL" w:eastAsia="pl-PL"/>
        </w:rPr>
        <w:t>AMAWIAJĄCEGO</w:t>
      </w:r>
      <w:r w:rsidRPr="00355833">
        <w:rPr>
          <w:rFonts w:ascii="Times New Roman" w:hAnsi="Times New Roman"/>
          <w:szCs w:val="20"/>
          <w:lang w:eastAsia="pl-PL"/>
        </w:rPr>
        <w:t xml:space="preserve"> przed procesem introligatorskim w postaci luźnych (bądź sklejonych i złożonych) arkuszy w celu zaakceptowania kolorystyki publikacji.</w:t>
      </w:r>
    </w:p>
    <w:p w14:paraId="6CAB1AE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zamówienia jest:</w:t>
      </w:r>
    </w:p>
    <w:p w14:paraId="7B337192" w14:textId="6E393057"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do siedziby WYKONAWCY –  godzina podpisania przez WYKONAWCĘ odbioru zlecenia i plików post-script,</w:t>
      </w:r>
    </w:p>
    <w:p w14:paraId="7F98D8A9" w14:textId="3CB537A9"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25BCB785"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3D920FD"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4BD3622D"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na dostarczenie </w:t>
      </w:r>
      <w:r w:rsidRPr="0063010E">
        <w:rPr>
          <w:rFonts w:ascii="Times New Roman" w:eastAsia="Times New Roman" w:hAnsi="Times New Roman"/>
          <w:b/>
          <w:sz w:val="20"/>
          <w:szCs w:val="24"/>
        </w:rPr>
        <w:t>ozalidu</w:t>
      </w:r>
      <w:r>
        <w:rPr>
          <w:rFonts w:ascii="Times New Roman" w:eastAsia="Times New Roman" w:hAnsi="Times New Roman"/>
          <w:sz w:val="20"/>
          <w:szCs w:val="24"/>
        </w:rPr>
        <w:t xml:space="preserve"> (drukowanego i sklejonego) do siedziby ZAMAWIAJĄCEGO  -  </w:t>
      </w:r>
      <w:r>
        <w:rPr>
          <w:rFonts w:ascii="Times New Roman" w:eastAsia="Times New Roman" w:hAnsi="Times New Roman"/>
          <w:i/>
          <w:sz w:val="20"/>
          <w:szCs w:val="24"/>
        </w:rPr>
        <w:t xml:space="preserve">48h  -  </w:t>
      </w:r>
      <w:r>
        <w:rPr>
          <w:rFonts w:ascii="Times New Roman" w:eastAsia="Times New Roman" w:hAnsi="Times New Roman"/>
          <w:sz w:val="20"/>
          <w:szCs w:val="24"/>
        </w:rPr>
        <w:t>(dotyczy dni i godzin roboczych WYKONAWCY) od terminu rozpoczęcia wykonania zlecenia. Na dostarczenie</w:t>
      </w:r>
      <w:r w:rsidRPr="00282C5B">
        <w:rPr>
          <w:rFonts w:ascii="Times New Roman" w:eastAsia="Times New Roman" w:hAnsi="Times New Roman"/>
          <w:sz w:val="20"/>
          <w:szCs w:val="24"/>
        </w:rPr>
        <w:t xml:space="preserve"> ZAMAWIAJĄCEMU informacji o grubości grzbietu do okładki publikacji - 3 dni robocze od terminu rozpoczęcia wykonania z</w:t>
      </w:r>
      <w:r>
        <w:rPr>
          <w:rFonts w:ascii="Times New Roman" w:eastAsia="Times New Roman" w:hAnsi="Times New Roman"/>
          <w:sz w:val="20"/>
          <w:szCs w:val="24"/>
        </w:rPr>
        <w:t xml:space="preserve">amówienia </w:t>
      </w:r>
    </w:p>
    <w:p w14:paraId="076A3124"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9762F2">
        <w:rPr>
          <w:rFonts w:ascii="Times New Roman" w:eastAsia="Times New Roman" w:hAnsi="Times New Roman"/>
          <w:sz w:val="20"/>
          <w:szCs w:val="20"/>
          <w:lang w:eastAsia="pl-PL"/>
        </w:rPr>
        <w:t xml:space="preserve">na dostarczenie </w:t>
      </w:r>
      <w:r w:rsidRPr="00AC75C2">
        <w:rPr>
          <w:rFonts w:ascii="Times New Roman" w:eastAsia="Times New Roman" w:hAnsi="Times New Roman"/>
          <w:b/>
          <w:sz w:val="20"/>
          <w:szCs w:val="20"/>
          <w:lang w:eastAsia="pl-PL"/>
        </w:rPr>
        <w:t>„</w:t>
      </w:r>
      <w:r w:rsidRPr="009762F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9762F2">
        <w:rPr>
          <w:rFonts w:ascii="Times New Roman" w:eastAsia="Times New Roman" w:hAnsi="Times New Roman"/>
          <w:sz w:val="20"/>
          <w:szCs w:val="20"/>
          <w:lang w:eastAsia="pl-PL"/>
        </w:rPr>
        <w:t xml:space="preserve"> do siedziby ZAMAWIAJĄCEGO - </w:t>
      </w:r>
      <w:r>
        <w:rPr>
          <w:rFonts w:ascii="Times New Roman" w:eastAsia="Times New Roman" w:hAnsi="Times New Roman"/>
          <w:sz w:val="20"/>
          <w:szCs w:val="20"/>
          <w:lang w:eastAsia="pl-PL"/>
        </w:rPr>
        <w:t>5</w:t>
      </w:r>
      <w:r w:rsidRPr="009762F2">
        <w:rPr>
          <w:rFonts w:ascii="Times New Roman" w:eastAsia="Times New Roman" w:hAnsi="Times New Roman"/>
          <w:sz w:val="20"/>
          <w:szCs w:val="20"/>
          <w:lang w:eastAsia="pl-PL"/>
        </w:rPr>
        <w:t xml:space="preserve"> dni roboczych od daty zaakceptowania ozalidu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p>
    <w:p w14:paraId="0FEBEEEC" w14:textId="66AC66B0" w:rsidR="008558A4" w:rsidRPr="006F3E5B"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6F3E5B">
        <w:rPr>
          <w:rFonts w:ascii="Times New Roman" w:eastAsia="Times New Roman" w:hAnsi="Times New Roman"/>
          <w:sz w:val="20"/>
          <w:szCs w:val="20"/>
          <w:lang w:eastAsia="pl-PL"/>
        </w:rPr>
        <w:t>na dostarczenie całego nakładu do siedziby ZAMAWIAJĄCEGO - </w:t>
      </w:r>
      <w:r w:rsidR="00216BA8">
        <w:rPr>
          <w:rFonts w:ascii="Times New Roman" w:eastAsia="Times New Roman" w:hAnsi="Times New Roman"/>
          <w:sz w:val="20"/>
          <w:szCs w:val="20"/>
          <w:lang w:eastAsia="pl-PL"/>
        </w:rPr>
        <w:t>7</w:t>
      </w:r>
      <w:r w:rsidRPr="006F3E5B">
        <w:rPr>
          <w:rFonts w:ascii="Times New Roman" w:eastAsia="Times New Roman" w:hAnsi="Times New Roman"/>
          <w:sz w:val="20"/>
          <w:szCs w:val="20"/>
          <w:lang w:eastAsia="pl-PL"/>
        </w:rPr>
        <w:t xml:space="preserve"> dni roboczych od daty zaakceptowania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r w:rsidRPr="006F3E5B">
        <w:rPr>
          <w:rFonts w:ascii="Times New Roman" w:eastAsia="Times New Roman" w:hAnsi="Times New Roman"/>
          <w:sz w:val="20"/>
          <w:szCs w:val="20"/>
          <w:lang w:eastAsia="pl-PL"/>
        </w:rPr>
        <w:t>)</w:t>
      </w:r>
      <w:r w:rsidRPr="009762F2">
        <w:rPr>
          <w:rFonts w:ascii="Times New Roman" w:eastAsia="Times New Roman" w:hAnsi="Times New Roman"/>
          <w:sz w:val="20"/>
          <w:szCs w:val="20"/>
          <w:lang w:eastAsia="pl-PL"/>
        </w:rPr>
        <w:t xml:space="preserve"> </w:t>
      </w:r>
    </w:p>
    <w:p w14:paraId="69399A17"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 ZAMAWIAJĄCY zobowiązuje się do poinformowania WYKONAWCY </w:t>
      </w:r>
      <w:r>
        <w:rPr>
          <w:rFonts w:ascii="Times New Roman" w:eastAsia="Times New Roman" w:hAnsi="Times New Roman"/>
          <w:sz w:val="20"/>
          <w:szCs w:val="20"/>
          <w:lang w:eastAsia="pl-PL"/>
        </w:rPr>
        <w:t xml:space="preserve">co najmniej w formie dokumentowej </w:t>
      </w:r>
      <w:r>
        <w:rPr>
          <w:rFonts w:ascii="Times New Roman" w:eastAsia="Times New Roman" w:hAnsi="Times New Roman"/>
          <w:sz w:val="20"/>
          <w:szCs w:val="24"/>
        </w:rPr>
        <w:t xml:space="preserve">), o przewidywanym terminie wykonania druku, w terminie nie krótszym niż 1 dzień przed planowanym zleceniem zamówienia. </w:t>
      </w:r>
    </w:p>
    <w:p w14:paraId="61D953B2"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proofa cyfrowego – wzoru poprawności  kolorystycznej.  </w:t>
      </w:r>
    </w:p>
    <w:p w14:paraId="696CD0B8" w14:textId="77777777" w:rsidR="008558A4" w:rsidRPr="0004229A" w:rsidRDefault="008558A4" w:rsidP="008558A4">
      <w:pPr>
        <w:numPr>
          <w:ilvl w:val="0"/>
          <w:numId w:val="58"/>
        </w:numPr>
        <w:tabs>
          <w:tab w:val="left" w:pos="851"/>
        </w:tabs>
        <w:spacing w:after="0" w:line="240" w:lineRule="auto"/>
        <w:jc w:val="both"/>
        <w:rPr>
          <w:rFonts w:ascii="Times New Roman" w:eastAsia="Times New Roman" w:hAnsi="Times New Roman"/>
          <w:strike/>
          <w:sz w:val="20"/>
          <w:szCs w:val="20"/>
        </w:rPr>
      </w:pPr>
      <w:r w:rsidRPr="0004229A">
        <w:rPr>
          <w:rFonts w:ascii="Times New Roman" w:eastAsia="Times New Roman" w:hAnsi="Times New Roman"/>
          <w:strike/>
          <w:sz w:val="20"/>
          <w:szCs w:val="20"/>
        </w:rPr>
        <w:t xml:space="preserve">WYKONAWCA zobowiązuje się do udostępnienia ZAMAWIAJĄCEMU usługi „ftp” wraz z osobnym hasłem dostępu w celu dostarczania materiałów do produkcji oraz do pobierania plików z impozycją do akceptacji. </w:t>
      </w:r>
    </w:p>
    <w:p w14:paraId="0E9002C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 o której mowa w zdaniu poprzedzającym nie stanowi zmiany umowy.</w:t>
      </w:r>
    </w:p>
    <w:p w14:paraId="45C66CC5"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6847A66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Przed przystąpieniem do drukowania, WYKONAWCA </w:t>
      </w:r>
      <w:r w:rsidRPr="0063010E">
        <w:rPr>
          <w:rFonts w:ascii="Times New Roman" w:eastAsia="Times New Roman" w:hAnsi="Times New Roman"/>
          <w:sz w:val="20"/>
          <w:szCs w:val="20"/>
        </w:rPr>
        <w:t>zobowiązany jest dostarczyć ZAMAWIAJĄCEMU Ozalid, a następnie po jego zaakceptowaniu Czystodruk, wykonane</w:t>
      </w:r>
      <w:r>
        <w:rPr>
          <w:rFonts w:ascii="Times New Roman" w:eastAsia="Times New Roman" w:hAnsi="Times New Roman"/>
          <w:sz w:val="20"/>
          <w:szCs w:val="20"/>
        </w:rPr>
        <w:t xml:space="preserve"> na koszt WYKONAWCY. Brak dostarczenia Ozalidu lub Czystodruku uprawnia ZAMAWIAJĄCEGO, wedle jego uznania:</w:t>
      </w:r>
    </w:p>
    <w:p w14:paraId="1FC84372"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odstąpienia od umowy w terminie 10 Dni Roboczych od dnia, w którym miał być dostarczony ozalid lub Czystodruk,</w:t>
      </w:r>
    </w:p>
    <w:p w14:paraId="60D02775"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Nałożenia kary umownej w wysokości </w:t>
      </w:r>
      <w:r>
        <w:rPr>
          <w:rFonts w:ascii="Times New Roman" w:eastAsia="Times New Roman" w:hAnsi="Times New Roman"/>
          <w:bCs/>
          <w:sz w:val="20"/>
          <w:szCs w:val="20"/>
        </w:rPr>
        <w:t>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 xml:space="preserve">2% wynagrodzenia WYKONAWCY, określonego w §4 ust. 1 umowy za każdy z przypadków naruszenia (brak dostarczenia). </w:t>
      </w:r>
    </w:p>
    <w:p w14:paraId="2C86927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41ACB1D9"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Wyłącznie zaakceptowane przez ZAMAWIAJĄCEGO </w:t>
      </w:r>
      <w:r w:rsidRPr="0063010E">
        <w:rPr>
          <w:rFonts w:ascii="Times New Roman" w:eastAsia="Times New Roman" w:hAnsi="Times New Roman"/>
          <w:sz w:val="20"/>
          <w:szCs w:val="20"/>
        </w:rPr>
        <w:t>Ozalid, a następnie Czystodruk stanowią podstawę</w:t>
      </w:r>
      <w:r>
        <w:rPr>
          <w:rFonts w:ascii="Times New Roman" w:eastAsia="Times New Roman" w:hAnsi="Times New Roman"/>
          <w:sz w:val="20"/>
          <w:szCs w:val="20"/>
        </w:rPr>
        <w:t xml:space="preserve"> do realizacji danej partii zamówienia.</w:t>
      </w:r>
    </w:p>
    <w:p w14:paraId="192F9F89" w14:textId="77777777" w:rsidR="008558A4" w:rsidRDefault="008558A4" w:rsidP="008558A4">
      <w:pPr>
        <w:numPr>
          <w:ilvl w:val="0"/>
          <w:numId w:val="58"/>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matchprintów cyfrowych wraz z przedmiotem umowy. </w:t>
      </w:r>
    </w:p>
    <w:p w14:paraId="53080C1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76C550A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0AB3351D"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WYKONAWCA zobowiązany jest do zabezpieczenia i tzw. „gumowania” (wyczyszczenia) płyt CTP użytych do realizacji zamówienia w celu wykonania ewentualnych dodruków oraz przechowania ich w siedzibie WYKONAWCY przez co najmniej 6 miesięcy od daty zlecenia.</w:t>
      </w:r>
    </w:p>
    <w:p w14:paraId="1809607F"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może anulować złożone zlecenie, chyba że WYKONAWCA się temu sprzeciwi w terminie 24h od otrzymania oświadczenia ZAMAWIAJĄCEGO o anulowaniu zlecenia. Postanowienia ust. 4 i 5 powyżej stosuje się odpowiednio.</w:t>
      </w:r>
    </w:p>
    <w:p w14:paraId="3AC79C23" w14:textId="77777777" w:rsidR="008558A4" w:rsidRDefault="008558A4" w:rsidP="008558A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16BDC6CE"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 Termin wykonania umowy (§3)</w:t>
      </w:r>
    </w:p>
    <w:p w14:paraId="09808962" w14:textId="30E266C9" w:rsidR="008558A4" w:rsidRDefault="008558A4" w:rsidP="008558A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Pr>
          <w:rFonts w:ascii="Times New Roman" w:eastAsia="Times New Roman" w:hAnsi="Times New Roman"/>
          <w:sz w:val="20"/>
          <w:szCs w:val="20"/>
        </w:rPr>
        <w:t xml:space="preserve"> </w:t>
      </w:r>
      <w:r>
        <w:rPr>
          <w:rFonts w:ascii="Times New Roman" w:eastAsia="Times New Roman" w:hAnsi="Times New Roman"/>
          <w:bCs/>
          <w:sz w:val="20"/>
          <w:szCs w:val="20"/>
        </w:rPr>
        <w:t>zawarto na czas określony tj.</w:t>
      </w:r>
      <w:r>
        <w:rPr>
          <w:rFonts w:ascii="Times New Roman" w:eastAsia="Times New Roman" w:hAnsi="Times New Roman"/>
          <w:sz w:val="20"/>
          <w:szCs w:val="20"/>
        </w:rPr>
        <w:t xml:space="preserve"> od dnia zawarcia umowy na </w:t>
      </w:r>
      <w:r w:rsidRPr="00203FC7">
        <w:rPr>
          <w:rFonts w:ascii="Times New Roman" w:eastAsia="Times New Roman" w:hAnsi="Times New Roman"/>
          <w:sz w:val="20"/>
          <w:szCs w:val="20"/>
        </w:rPr>
        <w:t xml:space="preserve">okres </w:t>
      </w:r>
      <w:r w:rsidRPr="00EE452F">
        <w:rPr>
          <w:rFonts w:ascii="Times New Roman" w:eastAsia="Times New Roman" w:hAnsi="Times New Roman"/>
          <w:sz w:val="20"/>
          <w:szCs w:val="20"/>
        </w:rPr>
        <w:t xml:space="preserve">do </w:t>
      </w:r>
      <w:r w:rsidR="002D0E3F">
        <w:rPr>
          <w:rFonts w:ascii="Times New Roman" w:hAnsi="Times New Roman"/>
          <w:sz w:val="20"/>
        </w:rPr>
        <w:t>6</w:t>
      </w:r>
      <w:r w:rsidR="00B75935" w:rsidRPr="00B75935">
        <w:rPr>
          <w:rFonts w:ascii="Times New Roman" w:hAnsi="Times New Roman"/>
          <w:sz w:val="20"/>
        </w:rPr>
        <w:t>5</w:t>
      </w:r>
      <w:r w:rsidR="00A47AE7">
        <w:rPr>
          <w:rFonts w:ascii="Times New Roman" w:hAnsi="Times New Roman"/>
          <w:sz w:val="20"/>
          <w:szCs w:val="20"/>
        </w:rPr>
        <w:t xml:space="preserve"> dni</w:t>
      </w:r>
      <w:r w:rsidRPr="00203FC7">
        <w:rPr>
          <w:rFonts w:ascii="Times New Roman" w:eastAsia="Times New Roman" w:hAnsi="Times New Roman"/>
          <w:sz w:val="20"/>
          <w:szCs w:val="20"/>
        </w:rPr>
        <w:t>, z</w:t>
      </w:r>
      <w:r>
        <w:rPr>
          <w:rFonts w:ascii="Times New Roman" w:eastAsia="Times New Roman" w:hAnsi="Times New Roman"/>
          <w:sz w:val="20"/>
          <w:szCs w:val="20"/>
        </w:rPr>
        <w:t xml:space="preserve"> uwzględnieniem postanowień §2</w:t>
      </w:r>
      <w:r>
        <w:rPr>
          <w:rFonts w:ascii="Times New Roman" w:eastAsia="Times New Roman" w:hAnsi="Times New Roman"/>
        </w:rPr>
        <w:t xml:space="preserve"> </w:t>
      </w:r>
      <w:r>
        <w:rPr>
          <w:rFonts w:ascii="Times New Roman" w:eastAsia="Times New Roman" w:hAnsi="Times New Roman"/>
          <w:sz w:val="20"/>
          <w:szCs w:val="20"/>
        </w:rPr>
        <w:t xml:space="preserve">umowy. </w:t>
      </w:r>
    </w:p>
    <w:p w14:paraId="23231F17" w14:textId="77777777" w:rsidR="008558A4" w:rsidRDefault="008558A4" w:rsidP="008558A4">
      <w:pPr>
        <w:tabs>
          <w:tab w:val="left" w:pos="9320"/>
        </w:tabs>
        <w:spacing w:after="0" w:line="240" w:lineRule="auto"/>
        <w:ind w:right="-36"/>
        <w:jc w:val="center"/>
        <w:rPr>
          <w:rFonts w:ascii="Times New Roman" w:eastAsia="Times New Roman" w:hAnsi="Times New Roman"/>
          <w:sz w:val="20"/>
          <w:szCs w:val="20"/>
        </w:rPr>
      </w:pPr>
    </w:p>
    <w:p w14:paraId="156C6876"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Wynagrodzenie i zasady rozliczeń (§4)</w:t>
      </w:r>
    </w:p>
    <w:p w14:paraId="7AF025B2"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 należycie wykonaną usługę, przysługuje WYKONAWCY wynagrodzenie, w wysokości ..................................... zł (słownie: ……………………………) brutto (razem z podatkiem VAT).  </w:t>
      </w:r>
    </w:p>
    <w:p w14:paraId="69E30BA8" w14:textId="3799A135"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46431EBF"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nastąpi przelewem na konto WYKONAWCY nr ……………………., na podstawie faktury VAT wystawionej przez WYKONAWCĘ na ZAMAWIAJĄCEGO. </w:t>
      </w:r>
    </w:p>
    <w:p w14:paraId="17FF62C0"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3B7C1FAA"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23D79447" w14:textId="77777777" w:rsidR="008558A4" w:rsidRDefault="008558A4" w:rsidP="008558A4">
      <w:pPr>
        <w:numPr>
          <w:ilvl w:val="0"/>
          <w:numId w:val="62"/>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20602144" w14:textId="77777777" w:rsidR="008558A4" w:rsidRDefault="008558A4" w:rsidP="008558A4">
      <w:pPr>
        <w:widowControl w:val="0"/>
        <w:numPr>
          <w:ilvl w:val="0"/>
          <w:numId w:val="62"/>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22E8ED65"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5CE7FE4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Pr>
          <w:rFonts w:ascii="Times New Roman" w:hAnsi="Times New Roman"/>
          <w:iCs/>
          <w:sz w:val="20"/>
        </w:rPr>
        <w:t>t.</w:t>
      </w:r>
      <w:r w:rsidRPr="00E9316D">
        <w:rPr>
          <w:rFonts w:ascii="Times New Roman" w:hAnsi="Times New Roman"/>
          <w:iCs/>
          <w:sz w:val="20"/>
        </w:rPr>
        <w:t xml:space="preserve">j. </w:t>
      </w:r>
      <w:r w:rsidRPr="00E9316D">
        <w:rPr>
          <w:rFonts w:ascii="Times New Roman" w:hAnsi="Times New Roman"/>
          <w:sz w:val="20"/>
        </w:rPr>
        <w:t xml:space="preserve">Dz. U. </w:t>
      </w:r>
      <w:r w:rsidRPr="00E9316D">
        <w:rPr>
          <w:rFonts w:ascii="Times New Roman" w:hAnsi="Times New Roman"/>
          <w:iCs/>
          <w:sz w:val="20"/>
        </w:rPr>
        <w:t>z 20</w:t>
      </w:r>
      <w:r>
        <w:rPr>
          <w:rFonts w:ascii="Times New Roman" w:hAnsi="Times New Roman"/>
          <w:iCs/>
          <w:sz w:val="20"/>
        </w:rPr>
        <w:t>22</w:t>
      </w:r>
      <w:r w:rsidRPr="00E9316D">
        <w:rPr>
          <w:rFonts w:ascii="Times New Roman" w:hAnsi="Times New Roman"/>
          <w:iCs/>
          <w:sz w:val="20"/>
        </w:rPr>
        <w:t xml:space="preserve"> poz. </w:t>
      </w:r>
      <w:r>
        <w:rPr>
          <w:rFonts w:ascii="Times New Roman" w:hAnsi="Times New Roman"/>
          <w:iCs/>
          <w:sz w:val="20"/>
        </w:rPr>
        <w:t>931</w:t>
      </w:r>
      <w:r w:rsidRPr="00E9316D">
        <w:rPr>
          <w:rFonts w:ascii="Times New Roman" w:hAnsi="Times New Roman"/>
          <w:iCs/>
          <w:sz w:val="20"/>
        </w:rPr>
        <w:t xml:space="preserve"> z późn. zm.</w:t>
      </w:r>
      <w:r>
        <w:rPr>
          <w:rFonts w:ascii="Times New Roman" w:hAnsi="Times New Roman"/>
          <w:iCs/>
          <w:sz w:val="20"/>
          <w:szCs w:val="20"/>
        </w:rPr>
        <w:t xml:space="preserve">),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4B13BC2B"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4F26A28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1836C867"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08B2CE58"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4EA2BEEA"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82F2A5"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3EA38367" w14:textId="75DC4CFF" w:rsidR="008558A4" w:rsidRDefault="008558A4" w:rsidP="008558A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 xml:space="preserve">w rozumieniu ustawy z dnia 8 marca 2013 roku o przeciwdziałaniu nadmiernym opóźnieniom w transakcjach handlowych (t.j. Dz. U. z </w:t>
      </w:r>
      <w:r w:rsidR="00890378" w:rsidRPr="00890378">
        <w:rPr>
          <w:rStyle w:val="Brak"/>
          <w:rFonts w:ascii="Times New Roman" w:hAnsi="Times New Roman"/>
          <w:sz w:val="20"/>
          <w:szCs w:val="20"/>
        </w:rPr>
        <w:t>2023 r., poz. 1790 ze zm.</w:t>
      </w:r>
      <w:r w:rsidRPr="00890378">
        <w:rPr>
          <w:rFonts w:ascii="Times New Roman" w:hAnsi="Times New Roman"/>
          <w:sz w:val="20"/>
          <w:szCs w:val="20"/>
        </w:rPr>
        <w:t>)</w:t>
      </w:r>
      <w:r>
        <w:rPr>
          <w:rFonts w:ascii="Times New Roman" w:hAnsi="Times New Roman"/>
          <w:sz w:val="20"/>
          <w:szCs w:val="20"/>
        </w:rPr>
        <w:t>.</w:t>
      </w:r>
    </w:p>
    <w:p w14:paraId="21F4C9A1" w14:textId="613FB922" w:rsidR="008558A4" w:rsidRDefault="008558A4" w:rsidP="008558A4">
      <w:pPr>
        <w:numPr>
          <w:ilvl w:val="0"/>
          <w:numId w:val="62"/>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w:t>
      </w:r>
      <w:r w:rsidR="00ED0895">
        <w:rPr>
          <w:rFonts w:ascii="Times New Roman" w:hAnsi="Times New Roman"/>
          <w:sz w:val="20"/>
          <w:szCs w:val="20"/>
        </w:rPr>
        <w:t>iom w transakcjach handlowych (</w:t>
      </w:r>
      <w:r>
        <w:rPr>
          <w:rFonts w:ascii="Times New Roman" w:hAnsi="Times New Roman"/>
          <w:sz w:val="20"/>
          <w:szCs w:val="20"/>
        </w:rPr>
        <w:t xml:space="preserve">t.j. Dz. U. z </w:t>
      </w:r>
      <w:r w:rsidR="006442DD" w:rsidRPr="006442DD">
        <w:rPr>
          <w:rStyle w:val="Brak"/>
          <w:rFonts w:ascii="Times New Roman" w:hAnsi="Times New Roman"/>
          <w:sz w:val="20"/>
        </w:rPr>
        <w:t>2023 r., poz. 1790 ze zm.</w:t>
      </w:r>
      <w:r>
        <w:rPr>
          <w:rFonts w:ascii="Times New Roman" w:hAnsi="Times New Roman"/>
          <w:sz w:val="20"/>
          <w:szCs w:val="20"/>
        </w:rPr>
        <w:t>).</w:t>
      </w:r>
    </w:p>
    <w:p w14:paraId="46E7FCB4" w14:textId="77777777" w:rsidR="008558A4" w:rsidRDefault="008558A4" w:rsidP="008558A4">
      <w:pPr>
        <w:spacing w:after="0" w:line="240" w:lineRule="auto"/>
        <w:ind w:left="426"/>
        <w:rPr>
          <w:rFonts w:ascii="Times New Roman" w:hAnsi="Times New Roman"/>
          <w:sz w:val="20"/>
          <w:szCs w:val="20"/>
        </w:rPr>
      </w:pPr>
    </w:p>
    <w:p w14:paraId="4CD66FB7" w14:textId="77777777" w:rsidR="008558A4" w:rsidRDefault="008558A4" w:rsidP="008558A4">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59888FA7"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1.  Kryteria i sposób odbioru określa załącznik nr 1 do Umowy – Wymagania techniczne i jakościowe stanowiący jej integralną część.</w:t>
      </w:r>
    </w:p>
    <w:p w14:paraId="66FBE124"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Pr="001C6C28">
        <w:rPr>
          <w:rFonts w:ascii="Times New Roman" w:hAnsi="Times New Roman" w:cs="Times New Roman"/>
          <w:color w:val="auto"/>
          <w:sz w:val="20"/>
          <w:szCs w:val="20"/>
          <w:lang w:val="pl-PL"/>
        </w:rPr>
        <w:t>WYKONAWCA zobowiązany jest dostarczyć przedmiot Umowy do ZAMAWIAJĄCEGO  w paczkach zawierający</w:t>
      </w:r>
      <w:r>
        <w:rPr>
          <w:rFonts w:ascii="Times New Roman" w:hAnsi="Times New Roman" w:cs="Times New Roman"/>
          <w:color w:val="auto"/>
          <w:sz w:val="20"/>
          <w:szCs w:val="20"/>
          <w:lang w:val="pl-PL"/>
        </w:rPr>
        <w:t>ch</w:t>
      </w:r>
      <w:r w:rsidRPr="001C6C28">
        <w:rPr>
          <w:rFonts w:ascii="Times New Roman" w:hAnsi="Times New Roman" w:cs="Times New Roman"/>
          <w:color w:val="auto"/>
          <w:sz w:val="20"/>
          <w:szCs w:val="20"/>
          <w:lang w:val="pl-PL"/>
        </w:rPr>
        <w:t xml:space="preserve"> na ich wierzchu tytuł wydawnictwa oraz liczbę egzemplarzy.  Odbioru dostarczonego nakładu dokona osoba wskazana §2 ust. 18 Umowy</w:t>
      </w:r>
      <w:r>
        <w:rPr>
          <w:rFonts w:ascii="Times New Roman" w:hAnsi="Times New Roman" w:cs="Times New Roman"/>
          <w:color w:val="auto"/>
          <w:sz w:val="20"/>
          <w:szCs w:val="20"/>
          <w:lang w:val="pl-PL"/>
        </w:rPr>
        <w:t xml:space="preserve">. </w:t>
      </w:r>
    </w:p>
    <w:p w14:paraId="67F91C5C"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 terminie do 5 dni  roboczych od dostarczenia nakładu  ZAMAWIAJĄCY sporządzi Protokół odbioru ilościowo-rzeczowego, który w szczególności będzie zawierać datę odbioru nakładu, ocenę prawidłowości wykonania prac oraz ich zgodności z postanowieniami Umowy. </w:t>
      </w:r>
    </w:p>
    <w:p w14:paraId="5AC1E0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4.  Podpisanie Protokołu odbioru ilościowo-rzeczowego nie oznacza potwierdzenia braku wad fizycznych i prawnych w dostarczonym przedmiocie Umowy, które mogą być również zgłaszane w późniejszym czasie bez uszczerbku dla praw wynikających z rękojmi.  </w:t>
      </w:r>
    </w:p>
    <w:p w14:paraId="5ABCF2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 przypadku, gdy ZAMAWIAJĄCY dokonywał będzie reklamacji oraz w przypadku innego stwierdzonego nienależytego wykonania Umowy, Protokół zawierać będzie również informacje w tym zakresie. </w:t>
      </w:r>
    </w:p>
    <w:p w14:paraId="1D9E66FE" w14:textId="25FBEB00" w:rsidR="008558A4" w:rsidRDefault="008558A4" w:rsidP="000B27FF">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sidR="00045EE1">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W przypadku zaistnienia Braków lub Wad przedmiotu Umowy ZAMAWIAJĄCY, niezależnie od uprawnień wynikających z ogólnych przepisów kodeksu cywilnego w zakresie rękojmi może: </w:t>
      </w:r>
    </w:p>
    <w:p w14:paraId="60E1CD54" w14:textId="77777777" w:rsidR="008558A4" w:rsidRDefault="008558A4" w:rsidP="00DA6DA1">
      <w:pPr>
        <w:pStyle w:val="Default"/>
        <w:ind w:left="567" w:hanging="283"/>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a) jeżeli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518EEC0D" w14:textId="77777777" w:rsidR="008558A4" w:rsidRDefault="008558A4" w:rsidP="00DA6DA1">
      <w:pPr>
        <w:pStyle w:val="Default"/>
        <w:ind w:left="567" w:hanging="283"/>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b) jeżeli Braki lub Wady uniemożliwiają użytkowanie przedmiotu Umowy zgodnie z jego przeznaczeniem – odstąpić od Umowy lub jej części dotyczącej lub żądać wykonania przedmiotu Umowy po raz drugi. </w:t>
      </w:r>
    </w:p>
    <w:p w14:paraId="73029512" w14:textId="6B14A37B" w:rsidR="008558A4" w:rsidRDefault="008558A4" w:rsidP="000B27FF">
      <w:pPr>
        <w:pStyle w:val="Default"/>
        <w:ind w:left="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W celu usunięcia wszelkich wątpliwości ZAMAWIAJĄCY wskazuje, że z uwagi na charakter przedmiotu zamówienia (wydawnictwo muzealne o tematyce artystycznej, w której jakość drukowanych wizerunków dzieł jest elementem istotnym) za wadę uniemożliwiającą użytkowanie przedmiotu Umowy uznaje się wady </w:t>
      </w:r>
      <w:r w:rsidR="000B27FF">
        <w:rPr>
          <w:rFonts w:ascii="Times New Roman" w:hAnsi="Times New Roman" w:cs="Times New Roman"/>
          <w:color w:val="auto"/>
          <w:sz w:val="20"/>
          <w:szCs w:val="20"/>
          <w:lang w:val="pl-PL"/>
        </w:rPr>
        <w:t xml:space="preserve">druku wpływające na estetykę.  </w:t>
      </w:r>
      <w:r>
        <w:rPr>
          <w:rFonts w:ascii="Times New Roman" w:hAnsi="Times New Roman" w:cs="Times New Roman"/>
          <w:color w:val="auto"/>
          <w:sz w:val="20"/>
          <w:szCs w:val="20"/>
          <w:lang w:val="pl-PL"/>
        </w:rPr>
        <w:t xml:space="preserve"> </w:t>
      </w:r>
    </w:p>
    <w:p w14:paraId="451DD863"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7.   Obniżenie wynagrodzenia WYKONAWCY, zostanie obliczone proporcjonalnie do ilości egzemplarzy, których dotyczą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przy założeniu, że jeśli występują one w całości nakładu, ZAMAWIAJĄCY zastrzega sobie prawo do odstąpienia od Umowy. Prawo to może zostać wykonane w terminie 30 dni od dnia dostarczenia przedmiotu umowy. </w:t>
      </w:r>
    </w:p>
    <w:p w14:paraId="250329C1"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Stwierdzenie Braków lub Wad uniemożliwiających użytkowanie przedmiotu Umowy jest równoznaczne ze zwłoką w terminie wykonania przedmiotu Umowy i stanowi podstawę do naliczenia WYKONAWCY kar umownych określonych w §7 niniejszej Umowy. </w:t>
      </w:r>
    </w:p>
    <w:p w14:paraId="0565982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Za dzień odbioru przedmiotu Umowy Strony uważać będą dzień faktycznej realizacji przez WYKONAWCĘ czynności składających się na daną część przedmiotu zamówienia, który zostanie odnotowany w Protokole odbioru. </w:t>
      </w:r>
    </w:p>
    <w:p w14:paraId="258AA4C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10. </w:t>
      </w:r>
      <w:r w:rsidRPr="0063010E">
        <w:rPr>
          <w:rFonts w:ascii="Times New Roman" w:hAnsi="Times New Roman" w:cs="Times New Roman"/>
          <w:color w:val="auto"/>
          <w:sz w:val="20"/>
          <w:szCs w:val="20"/>
          <w:lang w:val="pl-PL"/>
        </w:rPr>
        <w:t xml:space="preserve">WYKONAWCA udziela ZAMAWIAJĄCEMU rękojmi na przedmiot Umowy, w ramach której jest odpowiedzialny wobec ZAMAWIAJĄCEGO za wady fizyczne i prawne wydruków. Okres rękojmi wynosi </w:t>
      </w:r>
      <w:r w:rsidRPr="0063010E">
        <w:rPr>
          <w:rFonts w:ascii="Times New Roman" w:hAnsi="Times New Roman" w:cs="Times New Roman"/>
          <w:bCs/>
          <w:color w:val="auto"/>
          <w:sz w:val="20"/>
          <w:szCs w:val="20"/>
          <w:lang w:val="pl-PL"/>
        </w:rPr>
        <w:t>2 lata</w:t>
      </w:r>
      <w:r w:rsidRPr="0063010E">
        <w:rPr>
          <w:rFonts w:ascii="Times New Roman" w:hAnsi="Times New Roman" w:cs="Times New Roman"/>
          <w:color w:val="auto"/>
          <w:sz w:val="20"/>
          <w:szCs w:val="20"/>
          <w:lang w:val="pl-PL"/>
        </w:rPr>
        <w:t>.</w:t>
      </w:r>
    </w:p>
    <w:p w14:paraId="52E017E5"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11. Odbiór danej części przedmiotu Umowy nie wyłącza roszczeń ZAMAWIAJĄCEGO z tytułu nienależytego wykonania Umowy, w szczególności w przypadku wykrycia Braków lub Wad przedmiotu Umowy przez ZAMAWIAJĄCEGO po dokonaniu odbioru.  </w:t>
      </w:r>
    </w:p>
    <w:p w14:paraId="7A018F78"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12. W </w:t>
      </w:r>
      <w:r w:rsidRPr="0063010E">
        <w:rPr>
          <w:rFonts w:ascii="Times New Roman" w:hAnsi="Times New Roman" w:cs="Times New Roman"/>
          <w:color w:val="auto"/>
          <w:sz w:val="20"/>
          <w:szCs w:val="20"/>
          <w:lang w:val="pl-PL"/>
        </w:rPr>
        <w:t>przypadku stwierdzenia Braków lub Wad w przedmiocie Umowy po jego odbiorze, ZAMAWIAJĄCY jest uprawniony do zgłaszania reklamacji z tytułu nienależytego wykonania Umowy w terminie do 3 miesięcy od daty stwierdzenia Braków lub Wad.</w:t>
      </w:r>
    </w:p>
    <w:p w14:paraId="28E9E249"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13.Zgłoszenie Wad lub Braków, a także złożenie reklamacji, o której mowa w ust. 12 obliguje WYKONAWCĘ do uzupełnienia Braków oraz usunięcia Wad w terminie do 5 dni roboczych od daty otrzymania zgłoszenia lub reklamacji. </w:t>
      </w:r>
    </w:p>
    <w:p w14:paraId="2F9ACF61" w14:textId="77777777" w:rsidR="008558A4" w:rsidRDefault="008558A4" w:rsidP="008558A4">
      <w:pPr>
        <w:spacing w:after="0" w:line="240" w:lineRule="auto"/>
        <w:jc w:val="center"/>
        <w:rPr>
          <w:rFonts w:ascii="Times New Roman" w:eastAsia="Times New Roman" w:hAnsi="Times New Roman"/>
          <w:b/>
          <w:bCs/>
          <w:sz w:val="20"/>
          <w:szCs w:val="20"/>
        </w:rPr>
      </w:pPr>
    </w:p>
    <w:p w14:paraId="6112934E"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20A9F3BA"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Poza innymi przypadkami określonymi w Umowie ZAMAWIAJĄCEMU przysługuje również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32F7D8A0" w14:textId="77777777" w:rsidR="008558A4" w:rsidRDefault="008558A4" w:rsidP="008558A4">
      <w:pPr>
        <w:widowControl w:val="0"/>
        <w:numPr>
          <w:ilvl w:val="0"/>
          <w:numId w:val="64"/>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93E327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223C060"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działalności, również w razie przekształcenia lub restrukturyzacji, jeżeli powyżej wymienione okoliczności uniemożliwią prawidłowe i terminowe wykonanie umowy,</w:t>
      </w:r>
    </w:p>
    <w:p w14:paraId="0097E9F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EF82A7B"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ZAMAWIAJĄCEGO) lub dwukrotnego odrzucenia przez ZAMAWIAJĄCEGO druków w związku z niezgodnością z zaakceptowanym ozalidem.</w:t>
      </w:r>
    </w:p>
    <w:p w14:paraId="7182AAE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3CE2DBF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Odstąpienie powinno być sporządzone w formie pisemnego, uzasadnionego oświadczenia, pod rygorem nieważności.</w:t>
      </w:r>
    </w:p>
    <w:p w14:paraId="661CBB2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774420F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0BB1186B" w14:textId="77777777" w:rsidR="008558A4" w:rsidRDefault="008558A4" w:rsidP="008558A4">
      <w:pPr>
        <w:spacing w:after="0" w:line="240" w:lineRule="auto"/>
        <w:jc w:val="both"/>
        <w:rPr>
          <w:rFonts w:ascii="Times New Roman" w:eastAsia="Times New Roman" w:hAnsi="Times New Roman"/>
          <w:b/>
          <w:sz w:val="20"/>
          <w:szCs w:val="20"/>
        </w:rPr>
      </w:pPr>
    </w:p>
    <w:p w14:paraId="24028A61" w14:textId="77777777" w:rsidR="008558A4" w:rsidRDefault="008558A4" w:rsidP="008558A4">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108365FC" w14:textId="77777777" w:rsidR="008558A4" w:rsidRDefault="008558A4" w:rsidP="008558A4">
      <w:pPr>
        <w:widowControl w:val="0"/>
        <w:numPr>
          <w:ilvl w:val="0"/>
          <w:numId w:val="66"/>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1BEC379C"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określonego w §4 ust. 1 umowy,</w:t>
      </w:r>
    </w:p>
    <w:p w14:paraId="501E24F3"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2F7C70D8" w14:textId="77777777" w:rsidR="008558A4" w:rsidRDefault="008558A4" w:rsidP="008558A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§2 ust. 13 lit a), §6 ust. 2 w wysokości 20% wynagrodzenia WYKONAWCY</w:t>
      </w:r>
      <w:r>
        <w:rPr>
          <w:rFonts w:ascii="Times New Roman" w:eastAsia="Times New Roman" w:hAnsi="Times New Roman"/>
          <w:sz w:val="20"/>
          <w:szCs w:val="20"/>
        </w:rPr>
        <w:t>, określonego w §4  ust. 1 umowy,</w:t>
      </w:r>
    </w:p>
    <w:p w14:paraId="5401DDE4" w14:textId="77777777" w:rsidR="008558A4" w:rsidRDefault="008558A4" w:rsidP="003F09CA">
      <w:pPr>
        <w:numPr>
          <w:ilvl w:val="0"/>
          <w:numId w:val="67"/>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66AA6258"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nienależyte wykonanie umowy – w wysokości 5% wartości wynagrodzenia netto WYKONAWCY, przez nienależyte wykonanie umowy rozumie się w szczególności każde naruszenie postanowień umowy określonych w §2 i 3,</w:t>
      </w:r>
    </w:p>
    <w:p w14:paraId="318BC71A"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zwłokę w wykonaniu zlecenia, o której mowa w §2 umowy – w wysokości 2% wartości określonego w §4 ust. 1 wynagrodzenia WYKONAWCY, za każdy dzień zwłoki w stosunku do terminu, o którym mowa w §2 ust. 9 umowy.</w:t>
      </w:r>
    </w:p>
    <w:p w14:paraId="5A61F0F5"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7A65CFE6"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2EE5B626"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rPr>
        <w:t>Kara umowna</w:t>
      </w:r>
      <w:r>
        <w:rPr>
          <w:rFonts w:ascii="Times New Roman" w:hAnsi="Times New Roman"/>
          <w:b w:val="0"/>
          <w:lang w:val="pl-PL"/>
        </w:rPr>
        <w:t xml:space="preserve"> staje się natychmiast wykonalna z chwilą wystąpienia podstawy do jej naliczenia. </w:t>
      </w:r>
      <w:r w:rsidRPr="005228E6">
        <w:rPr>
          <w:rFonts w:ascii="Times New Roman" w:hAnsi="Times New Roman"/>
          <w:b w:val="0"/>
        </w:rPr>
        <w:t xml:space="preserve"> </w:t>
      </w:r>
    </w:p>
    <w:p w14:paraId="3D899291"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 xml:space="preserve">Zapłata kary umownej przez WYKONAWCĘ lub potrącenie przez ZAMAWIAJĄCEGO kwoty kary umownej z płatności należnej WYKONAWCY nie zwalnia WYKONAWCY z obowiązku ukończenia przedmiotu Umowy oraz nie wyklucza możliwości skorzystania przez ZAMAWIAJĄCEGO z pozostałych środków prawnych określonych niniejszą umową. </w:t>
      </w:r>
    </w:p>
    <w:p w14:paraId="61C89872"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r>
        <w:rPr>
          <w:rFonts w:ascii="Times New Roman" w:hAnsi="Times New Roman"/>
          <w:b w:val="0"/>
          <w:szCs w:val="20"/>
          <w:lang w:val="pl-PL"/>
        </w:rPr>
        <w:t>.</w:t>
      </w:r>
    </w:p>
    <w:p w14:paraId="678D2A19"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2D94F55F"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469613C1" w14:textId="77777777" w:rsidR="008558A4" w:rsidRDefault="008558A4" w:rsidP="008558A4">
      <w:pPr>
        <w:numPr>
          <w:ilvl w:val="0"/>
          <w:numId w:val="69"/>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0680AF94"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11DC79CA"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5238F6A0"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6E5A3376"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15751FD2" w14:textId="77777777" w:rsidR="008558A4" w:rsidRPr="00CA28D3" w:rsidRDefault="008558A4" w:rsidP="008558A4">
      <w:pPr>
        <w:numPr>
          <w:ilvl w:val="1"/>
          <w:numId w:val="67"/>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Pr="000F3C57">
        <w:rPr>
          <w:rFonts w:ascii="Times New Roman" w:eastAsia="Times New Roman" w:hAnsi="Times New Roman"/>
          <w:sz w:val="20"/>
          <w:szCs w:val="20"/>
        </w:rPr>
        <w:t xml:space="preserve"> umowy w przypadku udokumentowanego przez WYKONAWCĘ braku dostępności na rynku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w:t>
      </w:r>
      <w:r>
        <w:rPr>
          <w:rFonts w:ascii="Times New Roman" w:eastAsia="Times New Roman" w:hAnsi="Times New Roman"/>
          <w:sz w:val="20"/>
          <w:szCs w:val="20"/>
        </w:rPr>
        <w:br/>
      </w:r>
      <w:r w:rsidRPr="000F3C57">
        <w:rPr>
          <w:rFonts w:ascii="Times New Roman" w:eastAsia="Times New Roman" w:hAnsi="Times New Roman"/>
          <w:sz w:val="20"/>
          <w:szCs w:val="20"/>
        </w:rPr>
        <w:t xml:space="preserve">w terminie umożliwiającym wykonanie zamówienia </w:t>
      </w:r>
      <w:r w:rsidRPr="006A44BA">
        <w:rPr>
          <w:rFonts w:ascii="Times New Roman" w:eastAsia="Times New Roman" w:hAnsi="Times New Roman"/>
          <w:sz w:val="20"/>
          <w:szCs w:val="20"/>
        </w:rPr>
        <w:t>zgodnie pkt II</w:t>
      </w:r>
      <w:r>
        <w:rPr>
          <w:rFonts w:ascii="Times New Roman" w:eastAsia="Times New Roman" w:hAnsi="Times New Roman"/>
          <w:sz w:val="20"/>
          <w:szCs w:val="20"/>
        </w:rPr>
        <w:t xml:space="preserve"> (§2)</w:t>
      </w:r>
      <w:r w:rsidRPr="00D852E8">
        <w:rPr>
          <w:rFonts w:ascii="Times New Roman" w:eastAsia="Times New Roman" w:hAnsi="Times New Roman"/>
          <w:sz w:val="20"/>
          <w:szCs w:val="20"/>
        </w:rPr>
        <w:t xml:space="preserve"> ust. 9</w:t>
      </w:r>
      <w:r>
        <w:rPr>
          <w:rFonts w:ascii="Times New Roman" w:eastAsia="Times New Roman" w:hAnsi="Times New Roman"/>
          <w:sz w:val="20"/>
          <w:szCs w:val="20"/>
        </w:rPr>
        <w:t>.</w:t>
      </w:r>
      <w:r w:rsidRPr="000F3C57">
        <w:rPr>
          <w:rFonts w:ascii="Times New Roman" w:eastAsia="Times New Roman" w:hAnsi="Times New Roman"/>
          <w:sz w:val="20"/>
          <w:szCs w:val="20"/>
        </w:rPr>
        <w:t xml:space="preserve"> W takim przypadku dopuszczalna jest zmiana umowy polegająca na wprowadzeniu do niej postanowienia przewidującego możliwość wykonania zamówienia na dostępnym papierze o innych parametrach wraz ze zmianą wynagrodzenia WYKONAWCY o kwotę stanowiącą różnicę cen rynkowych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i papieru dostępnego. Udokumentowanie tej różnicy należy do WYKONAWCY.</w:t>
      </w:r>
    </w:p>
    <w:p w14:paraId="495268C5"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798A3138"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58F2183"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1F057549"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0"/>
        </w:rPr>
        <w:lastRenderedPageBreak/>
        <w:t>………………………</w:t>
      </w:r>
    </w:p>
    <w:p w14:paraId="2F712B11"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238DF1D6" w14:textId="77777777" w:rsidR="008558A4" w:rsidRDefault="008558A4" w:rsidP="008558A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17835D3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Klauzula poufności (§10)</w:t>
      </w:r>
    </w:p>
    <w:p w14:paraId="259C8D02" w14:textId="77777777" w:rsidR="008558A4" w:rsidRDefault="008558A4" w:rsidP="008558A4">
      <w:pPr>
        <w:numPr>
          <w:ilvl w:val="0"/>
          <w:numId w:val="71"/>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 xml:space="preserve">WYKONAWCA przyjmując do wiadomości, że materiały objęte zamówieniem podlegają ochronie prawnoautorskiej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 WYKONAWCA odpowiada za działania lub zaniechania swoich pracowników lub podwykonawców dotyczące zachowania poufności. </w:t>
      </w:r>
    </w:p>
    <w:p w14:paraId="01DA40C6" w14:textId="77777777" w:rsidR="008558A4" w:rsidRDefault="008558A4" w:rsidP="008558A4">
      <w:pPr>
        <w:numPr>
          <w:ilvl w:val="0"/>
          <w:numId w:val="71"/>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2CF3A481"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19FAA1AA"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3F18B519"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31E85EB8"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3A867C21"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5454DC2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568F6A2F" w14:textId="77777777" w:rsidR="008558A4" w:rsidRDefault="008558A4" w:rsidP="008558A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56E983FC"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57793E80" w14:textId="77777777" w:rsidR="008558A4" w:rsidRDefault="008558A4" w:rsidP="008558A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6"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615F9A2D" w14:textId="77777777" w:rsidR="008558A4" w:rsidRDefault="008558A4" w:rsidP="008558A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BAA9CD8" w14:textId="77777777" w:rsidR="008558A4" w:rsidRDefault="008558A4" w:rsidP="008558A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17"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4B4FE4E8"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530D7B56" w14:textId="76DEE71C"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w:t>
      </w:r>
      <w:r>
        <w:rPr>
          <w:rFonts w:ascii="Times New Roman" w:hAnsi="Times New Roman"/>
          <w:sz w:val="20"/>
          <w:szCs w:val="20"/>
          <w:lang w:eastAsia="ar-SA"/>
        </w:rPr>
        <w:t xml:space="preserve">tekst jednolity </w:t>
      </w:r>
      <w:r w:rsidR="00960986" w:rsidRPr="00206A11">
        <w:rPr>
          <w:rFonts w:ascii="Times New Roman" w:hAnsi="Times New Roman"/>
          <w:sz w:val="20"/>
          <w:szCs w:val="20"/>
          <w:lang w:eastAsia="ar-SA"/>
        </w:rPr>
        <w:t xml:space="preserve">Dz. U. z </w:t>
      </w:r>
      <w:r w:rsidR="00960986" w:rsidRPr="00F700D2">
        <w:rPr>
          <w:rFonts w:ascii="Times New Roman" w:hAnsi="Times New Roman"/>
          <w:sz w:val="20"/>
        </w:rPr>
        <w:t>2024 r.</w:t>
      </w:r>
      <w:r w:rsidR="00960986">
        <w:rPr>
          <w:rFonts w:ascii="Times New Roman" w:hAnsi="Times New Roman"/>
          <w:sz w:val="20"/>
        </w:rPr>
        <w:t xml:space="preserve"> </w:t>
      </w:r>
      <w:r w:rsidR="00960986" w:rsidRPr="00F700D2">
        <w:rPr>
          <w:rFonts w:ascii="Times New Roman" w:hAnsi="Times New Roman"/>
          <w:sz w:val="20"/>
        </w:rPr>
        <w:t>poz. 1320</w:t>
      </w:r>
      <w:r>
        <w:rPr>
          <w:rFonts w:ascii="Times New Roman" w:hAnsi="Times New Roman"/>
          <w:sz w:val="20"/>
          <w:szCs w:val="20"/>
        </w:rPr>
        <w:t>), dalej „ustawa Pzp” w celu związanym z przedmiotowym postępowaniem o udzielenie zamówienia publicznego, prowadzonym w trybie podstawowym bez prowadzenia negocjacji.</w:t>
      </w:r>
    </w:p>
    <w:p w14:paraId="47417107" w14:textId="77777777" w:rsidR="008558A4" w:rsidRDefault="008558A4" w:rsidP="008558A4">
      <w:pPr>
        <w:spacing w:after="0" w:line="240" w:lineRule="auto"/>
        <w:jc w:val="both"/>
        <w:rPr>
          <w:rFonts w:ascii="Times New Roman" w:hAnsi="Times New Roman"/>
          <w:sz w:val="20"/>
          <w:szCs w:val="20"/>
        </w:rPr>
      </w:pPr>
    </w:p>
    <w:p w14:paraId="3499EAC4"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0FD03726"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41E06D6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59D18532"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55EFB04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lastRenderedPageBreak/>
        <w:t>podmioty dostarczające i utrzymujące oprogramowanie wykorzystywane w celu przetwarzania danych osobowych Wykonawców, osób  reprezentujących i pracowników Wykonawcy;</w:t>
      </w:r>
    </w:p>
    <w:p w14:paraId="674A307D"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24331B0E"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57A1B449"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718E4A4E"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AC580DA"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05ED2868"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7633BEF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3A324234" w14:textId="77777777" w:rsidR="008558A4" w:rsidRDefault="008558A4" w:rsidP="008558A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Posiada Pani/Pan:</w:t>
      </w:r>
    </w:p>
    <w:p w14:paraId="3522A686"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0D5B3029"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7E534153"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5AFE0257"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5DACA0BD" w14:textId="77777777" w:rsidR="008558A4" w:rsidRDefault="008558A4" w:rsidP="008558A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18"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29F6A65" w14:textId="77777777" w:rsidR="008558A4" w:rsidRDefault="008558A4" w:rsidP="008558A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78C1889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33A127C0"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487EBB0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40D8EF6D" w14:textId="77777777" w:rsidR="008558A4" w:rsidRDefault="008558A4" w:rsidP="008558A4">
      <w:pPr>
        <w:autoSpaceDE w:val="0"/>
        <w:autoSpaceDN w:val="0"/>
        <w:adjustRightInd w:val="0"/>
        <w:spacing w:after="0" w:line="240" w:lineRule="auto"/>
        <w:ind w:hanging="360"/>
        <w:jc w:val="both"/>
        <w:rPr>
          <w:rFonts w:ascii="Times New Roman" w:hAnsi="Times New Roman"/>
          <w:color w:val="000000"/>
          <w:sz w:val="20"/>
          <w:szCs w:val="20"/>
        </w:rPr>
      </w:pPr>
    </w:p>
    <w:p w14:paraId="5D660F2C"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2F60FE60"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0B783A" w14:textId="77777777" w:rsidR="008558A4" w:rsidRDefault="008558A4" w:rsidP="008558A4">
      <w:pPr>
        <w:autoSpaceDE w:val="0"/>
        <w:autoSpaceDN w:val="0"/>
        <w:adjustRightInd w:val="0"/>
        <w:spacing w:after="0" w:line="240" w:lineRule="auto"/>
        <w:jc w:val="both"/>
        <w:rPr>
          <w:rFonts w:ascii="Times New Roman" w:hAnsi="Times New Roman"/>
          <w:b/>
          <w:color w:val="2E74B5"/>
          <w:sz w:val="20"/>
          <w:szCs w:val="20"/>
        </w:rPr>
      </w:pPr>
    </w:p>
    <w:p w14:paraId="4E100A42" w14:textId="77777777" w:rsidR="008558A4" w:rsidRDefault="008558A4" w:rsidP="008558A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586660DD"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A9EE4C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CBBDF70"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E77C584" w14:textId="77777777" w:rsidR="008558A4" w:rsidRDefault="008558A4" w:rsidP="008558A4">
      <w:pPr>
        <w:spacing w:after="0" w:line="240" w:lineRule="auto"/>
        <w:jc w:val="center"/>
        <w:rPr>
          <w:rFonts w:ascii="Times New Roman" w:eastAsia="Times New Roman" w:hAnsi="Times New Roman"/>
          <w:b/>
          <w:spacing w:val="-1"/>
          <w:sz w:val="20"/>
          <w:szCs w:val="20"/>
        </w:rPr>
      </w:pPr>
    </w:p>
    <w:p w14:paraId="53E166A4" w14:textId="77777777" w:rsidR="008558A4" w:rsidRDefault="008558A4" w:rsidP="008558A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092B8E0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66F36978" w14:textId="77777777" w:rsidR="008558A4"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232207C6"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6B90EEF9"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22CC19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7A0A9BEF"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038D4128" w14:textId="4EC66472"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BE315C6" w14:textId="04DF40A5" w:rsidR="008558A4" w:rsidRPr="00FD11FB" w:rsidRDefault="008558A4" w:rsidP="00FD11FB">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11C71A8F" w14:textId="77777777" w:rsidR="008558A4" w:rsidRDefault="008558A4" w:rsidP="008558A4">
      <w:pPr>
        <w:spacing w:after="0" w:line="240" w:lineRule="auto"/>
        <w:rPr>
          <w:rFonts w:ascii="Times New Roman" w:hAnsi="Times New Roman"/>
          <w:sz w:val="20"/>
          <w:szCs w:val="20"/>
        </w:rPr>
      </w:pPr>
    </w:p>
    <w:p w14:paraId="1E529A52" w14:textId="77777777" w:rsidR="008558A4" w:rsidRPr="00DD5D04" w:rsidRDefault="008558A4" w:rsidP="008558A4">
      <w:pPr>
        <w:spacing w:after="0" w:line="240" w:lineRule="auto"/>
        <w:ind w:left="4956" w:firstLine="708"/>
        <w:jc w:val="center"/>
        <w:rPr>
          <w:rFonts w:ascii="Times New Roman" w:hAnsi="Times New Roman"/>
          <w:sz w:val="20"/>
          <w:szCs w:val="20"/>
        </w:rPr>
      </w:pPr>
      <w:r>
        <w:rPr>
          <w:rFonts w:ascii="Times New Roman" w:hAnsi="Times New Roman"/>
          <w:sz w:val="20"/>
          <w:szCs w:val="20"/>
        </w:rPr>
        <w:lastRenderedPageBreak/>
        <w:t xml:space="preserve">                    </w:t>
      </w:r>
      <w:r w:rsidRPr="00CD1636">
        <w:rPr>
          <w:rFonts w:ascii="Times New Roman" w:hAnsi="Times New Roman"/>
          <w:sz w:val="20"/>
          <w:szCs w:val="20"/>
        </w:rPr>
        <w:t xml:space="preserve">Załącznik nr </w:t>
      </w:r>
      <w:r>
        <w:rPr>
          <w:rFonts w:ascii="Times New Roman" w:hAnsi="Times New Roman"/>
          <w:sz w:val="20"/>
          <w:szCs w:val="20"/>
        </w:rPr>
        <w:t>1</w:t>
      </w:r>
      <w:r w:rsidRPr="00CD1636">
        <w:rPr>
          <w:rFonts w:ascii="Times New Roman" w:hAnsi="Times New Roman"/>
          <w:sz w:val="20"/>
          <w:szCs w:val="20"/>
        </w:rPr>
        <w:t xml:space="preserve"> do Umowy</w:t>
      </w:r>
    </w:p>
    <w:p w14:paraId="61F7025F" w14:textId="77777777" w:rsidR="008558A4" w:rsidRPr="00CD1636" w:rsidRDefault="008558A4" w:rsidP="008558A4">
      <w:pPr>
        <w:spacing w:after="0" w:line="240" w:lineRule="auto"/>
        <w:jc w:val="center"/>
        <w:rPr>
          <w:rFonts w:ascii="Times New Roman" w:hAnsi="Times New Roman"/>
          <w:b/>
          <w:sz w:val="20"/>
          <w:szCs w:val="20"/>
        </w:rPr>
      </w:pPr>
    </w:p>
    <w:p w14:paraId="5C22D465" w14:textId="77777777" w:rsidR="008558A4" w:rsidRDefault="008558A4" w:rsidP="008558A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3F3B1762" w14:textId="77777777" w:rsidR="008558A4" w:rsidRPr="00CD1636" w:rsidRDefault="008558A4" w:rsidP="008558A4">
      <w:pPr>
        <w:spacing w:after="0" w:line="240" w:lineRule="auto"/>
        <w:jc w:val="center"/>
        <w:rPr>
          <w:rFonts w:ascii="Times New Roman" w:hAnsi="Times New Roman"/>
          <w:b/>
          <w:sz w:val="20"/>
          <w:szCs w:val="20"/>
        </w:rPr>
      </w:pPr>
    </w:p>
    <w:p w14:paraId="58FCEBA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79E8884E" w14:textId="77777777" w:rsidR="008558A4" w:rsidRPr="00CD1636" w:rsidRDefault="008558A4" w:rsidP="008558A4">
      <w:pPr>
        <w:spacing w:after="0" w:line="240" w:lineRule="auto"/>
        <w:rPr>
          <w:rFonts w:ascii="Times New Roman" w:hAnsi="Times New Roman"/>
          <w:sz w:val="20"/>
          <w:szCs w:val="20"/>
        </w:rPr>
      </w:pPr>
    </w:p>
    <w:p w14:paraId="68C20C19"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77570D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61A7E93F" w14:textId="77777777" w:rsidR="008558A4" w:rsidRPr="00CD1636" w:rsidRDefault="008558A4" w:rsidP="008558A4">
      <w:pPr>
        <w:spacing w:after="0" w:line="240" w:lineRule="auto"/>
        <w:rPr>
          <w:rFonts w:ascii="Times New Roman" w:hAnsi="Times New Roman"/>
          <w:sz w:val="20"/>
          <w:szCs w:val="20"/>
        </w:rPr>
      </w:pPr>
    </w:p>
    <w:p w14:paraId="01ABEE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3BEA865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2F2F79A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4B5B4DFE" w14:textId="77777777" w:rsidR="008558A4" w:rsidRPr="00CD1636" w:rsidRDefault="008558A4" w:rsidP="008558A4">
      <w:pPr>
        <w:spacing w:after="0" w:line="240" w:lineRule="auto"/>
        <w:rPr>
          <w:rFonts w:ascii="Times New Roman" w:hAnsi="Times New Roman"/>
          <w:sz w:val="20"/>
          <w:szCs w:val="20"/>
        </w:rPr>
      </w:pPr>
    </w:p>
    <w:p w14:paraId="08CBDDF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100E4A2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0F3EBD3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74ECB52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37EF57E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40C7A7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1DC2BB2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5292FA0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6B8E81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514D78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1B9E219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1C7BE19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578962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9869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0E06509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234E616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0FBC7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2624F2E1" w14:textId="77777777" w:rsidR="008558A4" w:rsidRPr="00CD1636" w:rsidRDefault="008558A4" w:rsidP="008558A4">
      <w:pPr>
        <w:spacing w:after="0" w:line="240" w:lineRule="auto"/>
        <w:rPr>
          <w:rFonts w:ascii="Times New Roman" w:hAnsi="Times New Roman"/>
          <w:sz w:val="20"/>
          <w:szCs w:val="20"/>
        </w:rPr>
      </w:pPr>
    </w:p>
    <w:p w14:paraId="7286615A"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28519BB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DCF12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6BFF9E8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48714B61" w14:textId="77777777" w:rsidR="008558A4" w:rsidRPr="00CD1636" w:rsidRDefault="008558A4" w:rsidP="008558A4">
      <w:pPr>
        <w:spacing w:after="0" w:line="240" w:lineRule="auto"/>
        <w:rPr>
          <w:rFonts w:ascii="Times New Roman" w:hAnsi="Times New Roman"/>
          <w:sz w:val="20"/>
          <w:szCs w:val="20"/>
        </w:rPr>
      </w:pPr>
    </w:p>
    <w:p w14:paraId="3D6593D7"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7CE58382" w14:textId="77777777" w:rsidR="008558A4" w:rsidRPr="00CD1636" w:rsidRDefault="008558A4" w:rsidP="008558A4">
      <w:pPr>
        <w:spacing w:after="0" w:line="240" w:lineRule="auto"/>
        <w:rPr>
          <w:rFonts w:ascii="Times New Roman" w:hAnsi="Times New Roman"/>
          <w:sz w:val="20"/>
          <w:szCs w:val="20"/>
        </w:rPr>
      </w:pPr>
    </w:p>
    <w:p w14:paraId="0BF2FB5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03A17F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65A6B4C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4772733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0CB9CF0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4F49250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441E4852" w14:textId="77777777" w:rsidR="008558A4" w:rsidRPr="00CD1636" w:rsidRDefault="008558A4" w:rsidP="008558A4">
      <w:pPr>
        <w:spacing w:after="0" w:line="240" w:lineRule="auto"/>
        <w:rPr>
          <w:rFonts w:ascii="Times New Roman" w:hAnsi="Times New Roman"/>
          <w:sz w:val="20"/>
          <w:szCs w:val="20"/>
        </w:rPr>
      </w:pPr>
    </w:p>
    <w:p w14:paraId="58C95644"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3EFF5EC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5E487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0B38FA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23F04A8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546851C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4115D0E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7CFBFBB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69F3A3F8" w14:textId="77777777" w:rsidR="008558A4" w:rsidRPr="00CD1636" w:rsidRDefault="008558A4" w:rsidP="008558A4">
      <w:pPr>
        <w:spacing w:after="0" w:line="240" w:lineRule="auto"/>
        <w:rPr>
          <w:rFonts w:ascii="Times New Roman" w:hAnsi="Times New Roman"/>
          <w:sz w:val="20"/>
          <w:szCs w:val="20"/>
        </w:rPr>
      </w:pPr>
    </w:p>
    <w:p w14:paraId="42E645DF"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1713619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5D94A99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Akceptowalne odchylenie od formatu założonego do 1 mm</w:t>
      </w:r>
    </w:p>
    <w:p w14:paraId="2B39D7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lastRenderedPageBreak/>
        <w:t>Nieakceptowalne odchylenie od formatu założonego większe niż 1 mm.</w:t>
      </w:r>
    </w:p>
    <w:p w14:paraId="651B68B1" w14:textId="77777777" w:rsidR="008558A4" w:rsidRPr="00CD1636" w:rsidRDefault="008558A4" w:rsidP="008558A4">
      <w:pPr>
        <w:spacing w:after="0" w:line="240" w:lineRule="auto"/>
        <w:rPr>
          <w:rFonts w:ascii="Times New Roman" w:hAnsi="Times New Roman"/>
          <w:sz w:val="20"/>
          <w:szCs w:val="20"/>
        </w:rPr>
      </w:pPr>
    </w:p>
    <w:p w14:paraId="678C309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0831902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707362C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15A18B3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7166A0DB" w14:textId="77777777" w:rsidR="008558A4" w:rsidRPr="00CD1636" w:rsidRDefault="008558A4" w:rsidP="008558A4">
      <w:pPr>
        <w:spacing w:after="0" w:line="240" w:lineRule="auto"/>
        <w:rPr>
          <w:rFonts w:ascii="Times New Roman" w:hAnsi="Times New Roman"/>
          <w:sz w:val="20"/>
          <w:szCs w:val="20"/>
        </w:rPr>
      </w:pPr>
    </w:p>
    <w:p w14:paraId="0935F6A3"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6436F1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140A38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734A9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A60929F" w14:textId="77777777" w:rsidR="008558A4" w:rsidRPr="00CD1636" w:rsidRDefault="008558A4" w:rsidP="008558A4">
      <w:pPr>
        <w:spacing w:after="0" w:line="240" w:lineRule="auto"/>
        <w:rPr>
          <w:rFonts w:ascii="Times New Roman" w:hAnsi="Times New Roman"/>
          <w:sz w:val="20"/>
          <w:szCs w:val="20"/>
        </w:rPr>
      </w:pPr>
    </w:p>
    <w:p w14:paraId="15E5CB3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2BB27E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79B4C6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272236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69A9440" w14:textId="77777777" w:rsidR="008558A4" w:rsidRPr="00CD1636" w:rsidRDefault="008558A4" w:rsidP="008558A4">
      <w:pPr>
        <w:spacing w:after="0" w:line="240" w:lineRule="auto"/>
        <w:rPr>
          <w:rFonts w:ascii="Times New Roman" w:hAnsi="Times New Roman"/>
          <w:sz w:val="20"/>
          <w:szCs w:val="20"/>
        </w:rPr>
      </w:pPr>
    </w:p>
    <w:p w14:paraId="53363FCE"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633A92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9145D4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D4C0A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692A353D" w14:textId="77777777" w:rsidR="008558A4" w:rsidRPr="00CD1636" w:rsidRDefault="008558A4" w:rsidP="008558A4">
      <w:pPr>
        <w:spacing w:after="0" w:line="240" w:lineRule="auto"/>
        <w:rPr>
          <w:rFonts w:ascii="Times New Roman" w:hAnsi="Times New Roman"/>
          <w:sz w:val="20"/>
          <w:szCs w:val="20"/>
        </w:rPr>
      </w:pPr>
    </w:p>
    <w:p w14:paraId="13495F1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00D0FD5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6C930D1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60698D62" w14:textId="77777777" w:rsidR="008558A4" w:rsidRPr="00CD1636" w:rsidRDefault="008558A4" w:rsidP="008558A4">
      <w:pPr>
        <w:spacing w:after="0" w:line="240" w:lineRule="auto"/>
        <w:rPr>
          <w:rFonts w:ascii="Times New Roman" w:hAnsi="Times New Roman"/>
          <w:sz w:val="20"/>
          <w:szCs w:val="20"/>
        </w:rPr>
      </w:pPr>
    </w:p>
    <w:p w14:paraId="4C61DB2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121D0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6937248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0380B2B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B5523B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0C4832B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48CF8840" w14:textId="77777777" w:rsidR="008558A4" w:rsidRPr="00CD1636" w:rsidRDefault="008558A4" w:rsidP="008558A4">
      <w:pPr>
        <w:spacing w:after="0" w:line="240" w:lineRule="auto"/>
        <w:rPr>
          <w:rFonts w:ascii="Times New Roman" w:hAnsi="Times New Roman"/>
          <w:sz w:val="20"/>
          <w:szCs w:val="20"/>
        </w:rPr>
      </w:pPr>
    </w:p>
    <w:p w14:paraId="5CAAE84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239E9EC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173DF2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3E960A3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1D12936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6CACE14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F4C4AD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6CE034A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7051ECD9" w14:textId="77777777" w:rsidR="008558A4" w:rsidRPr="00CD1636" w:rsidRDefault="008558A4" w:rsidP="008558A4">
      <w:pPr>
        <w:spacing w:after="0" w:line="240" w:lineRule="auto"/>
        <w:rPr>
          <w:rFonts w:ascii="Times New Roman" w:hAnsi="Times New Roman"/>
          <w:sz w:val="20"/>
          <w:szCs w:val="20"/>
        </w:rPr>
      </w:pPr>
    </w:p>
    <w:p w14:paraId="11F82191"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772C7E5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00F767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2E535DA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Wysyłka paletowa – paczki jak w pkt. 1 układane na palecie, zabezpieczone narożnikami, owinięte folią stretch. Paczki powinny być ułożone równo i zawierać tą samą ilość paczek w każdym rzędzie, by ułatwić liczenie w trakcie dostawy</w:t>
      </w:r>
    </w:p>
    <w:p w14:paraId="4F3CBF03" w14:textId="77777777" w:rsidR="008558A4" w:rsidRPr="00CD1636" w:rsidRDefault="008558A4" w:rsidP="008558A4">
      <w:pPr>
        <w:spacing w:after="0" w:line="240" w:lineRule="auto"/>
        <w:rPr>
          <w:rFonts w:ascii="Times New Roman" w:hAnsi="Times New Roman"/>
          <w:sz w:val="20"/>
          <w:szCs w:val="20"/>
        </w:rPr>
      </w:pPr>
    </w:p>
    <w:p w14:paraId="6878B848" w14:textId="77777777" w:rsidR="008558A4" w:rsidRDefault="008558A4" w:rsidP="008558A4">
      <w:pPr>
        <w:spacing w:after="0" w:line="240" w:lineRule="auto"/>
        <w:rPr>
          <w:rFonts w:ascii="Times New Roman" w:hAnsi="Times New Roman"/>
          <w:b/>
          <w:sz w:val="20"/>
          <w:szCs w:val="20"/>
        </w:rPr>
      </w:pPr>
    </w:p>
    <w:p w14:paraId="7A4290BF" w14:textId="77777777" w:rsidR="008558A4" w:rsidRDefault="008558A4" w:rsidP="008558A4">
      <w:pPr>
        <w:spacing w:after="0" w:line="240" w:lineRule="auto"/>
        <w:rPr>
          <w:rFonts w:ascii="Times New Roman" w:hAnsi="Times New Roman"/>
          <w:b/>
          <w:sz w:val="20"/>
          <w:szCs w:val="20"/>
        </w:rPr>
      </w:pPr>
    </w:p>
    <w:p w14:paraId="66B7F37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lastRenderedPageBreak/>
        <w:t>11. KRYTERIA AKCEPTACJI DOSTAWY</w:t>
      </w:r>
    </w:p>
    <w:p w14:paraId="3A04BEE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631B879E" w14:textId="77777777" w:rsidR="008558A4" w:rsidRDefault="008558A4" w:rsidP="008558A4">
      <w:pPr>
        <w:spacing w:before="240" w:after="60" w:line="240" w:lineRule="auto"/>
        <w:outlineLvl w:val="8"/>
        <w:rPr>
          <w:rFonts w:ascii="Times New Roman" w:eastAsia="Times New Roman" w:hAnsi="Times New Roman"/>
          <w:b/>
          <w:sz w:val="20"/>
          <w:szCs w:val="20"/>
          <w:lang w:eastAsia="pl-PL"/>
        </w:rPr>
      </w:pPr>
    </w:p>
    <w:p w14:paraId="322E95FC" w14:textId="77777777" w:rsidR="008558A4" w:rsidRPr="005055A0"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403CB95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4A0164C"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C8468E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EBA4E19"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0C52F48B"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57C3BB4"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A0B65F8"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4771BFC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0324698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1576CC5C"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3971D544"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F0F6925" w14:textId="0A45FEBC"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A4A16CA" w14:textId="786E4806"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9CE0E62" w14:textId="1D64959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6CB02C4" w14:textId="18B918E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0FFD0FC4" w14:textId="2CB5D248"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5650D5B8" w14:textId="0837DE1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24F4E53" w14:textId="3EEA633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40EC8CD2" w14:textId="5E519382"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7A94C5CE" w14:textId="09BB26F9"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BD2D59A" w14:textId="7777777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1E2D7820" w14:textId="341FDBAA"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1661ED1" w14:textId="77777777" w:rsidR="00003177" w:rsidRPr="00F32415"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t xml:space="preserve">  </w:t>
      </w:r>
      <w:r w:rsidR="00F32415" w:rsidRPr="00F32415">
        <w:rPr>
          <w:rFonts w:ascii="Times New Roman" w:eastAsia="Times New Roman" w:hAnsi="Times New Roman"/>
          <w:sz w:val="20"/>
          <w:szCs w:val="20"/>
        </w:rPr>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D8B01A" w14:textId="5DEC2F81" w:rsidR="00BF2E3A" w:rsidRPr="00493D7D" w:rsidRDefault="008D03A6" w:rsidP="002F4112">
            <w:pPr>
              <w:spacing w:after="0" w:line="240" w:lineRule="auto"/>
              <w:jc w:val="center"/>
              <w:rPr>
                <w:rFonts w:ascii="Times New Roman" w:eastAsia="Times New Roman" w:hAnsi="Times New Roman"/>
                <w:b/>
                <w:i/>
              </w:rPr>
            </w:pPr>
            <w:r>
              <w:rPr>
                <w:rFonts w:ascii="Times New Roman" w:eastAsia="Times New Roman" w:hAnsi="Times New Roman"/>
                <w:b/>
                <w:szCs w:val="20"/>
              </w:rPr>
              <w:t xml:space="preserve">Wartość </w:t>
            </w:r>
            <w:r w:rsidRPr="00C6096F">
              <w:rPr>
                <w:rFonts w:ascii="Times New Roman" w:eastAsia="Times New Roman" w:hAnsi="Times New Roman"/>
                <w:b/>
              </w:rPr>
              <w:t xml:space="preserve">wykonanej </w:t>
            </w:r>
            <w:r>
              <w:rPr>
                <w:rFonts w:ascii="Times New Roman" w:eastAsia="Times New Roman" w:hAnsi="Times New Roman"/>
                <w:b/>
                <w:szCs w:val="20"/>
              </w:rPr>
              <w:t xml:space="preserve">usługi zł brutto </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6977A6">
        <w:trPr>
          <w:trHeight w:val="3066"/>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3E321140" w:rsidR="00BF2E3A" w:rsidRPr="00C6096F" w:rsidRDefault="00BF2E3A" w:rsidP="006977A6">
            <w:pPr>
              <w:spacing w:after="0" w:line="240" w:lineRule="auto"/>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366602FA" w:rsidR="009C4538" w:rsidRPr="00C6096F" w:rsidRDefault="009C4538" w:rsidP="006977A6">
            <w:pPr>
              <w:spacing w:after="0" w:line="240" w:lineRule="auto"/>
              <w:rPr>
                <w:rFonts w:ascii="Times New Roman" w:eastAsia="Times New Roman" w:hAnsi="Times New Roman"/>
                <w:b/>
                <w:position w:val="6"/>
                <w:sz w:val="24"/>
                <w:szCs w:val="24"/>
              </w:rPr>
            </w:pPr>
          </w:p>
        </w:tc>
        <w:tc>
          <w:tcPr>
            <w:tcW w:w="1843" w:type="dxa"/>
            <w:tcBorders>
              <w:left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r w:rsidR="006977A6" w:rsidRPr="00C6096F" w14:paraId="0BCE3BD1" w14:textId="77777777" w:rsidTr="006977A6">
        <w:trPr>
          <w:trHeight w:val="337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011C40B" w14:textId="77777777" w:rsidR="006977A6" w:rsidRPr="00C6096F" w:rsidRDefault="006977A6" w:rsidP="00AE0191">
            <w:pPr>
              <w:spacing w:after="0" w:line="240" w:lineRule="auto"/>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9ACA64" w14:textId="77777777" w:rsidR="006977A6" w:rsidRPr="00C6096F" w:rsidRDefault="006977A6"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6153237C" w14:textId="77777777" w:rsidR="006977A6" w:rsidRPr="00C6096F" w:rsidRDefault="006977A6"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4D853EFD" w14:textId="77777777" w:rsidR="006977A6" w:rsidRPr="00C6096F" w:rsidRDefault="006977A6"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01B724AF"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37C27394" w14:textId="514A882A" w:rsidR="004C5C11" w:rsidRDefault="004C5C11"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3569B8F" w14:textId="6D3225D1"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7E1AFA6" w14:textId="1C104786"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794B33A" w14:textId="7966CA20"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765389D" w14:textId="46467478"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17EEF551" w14:textId="6DA5BDBD"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0A6CEC5B" w14:textId="701348D2"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2EDD8897" w14:textId="55531FA3"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0F19870" w14:textId="77777777"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67E27FDB" w14:textId="6EC28703"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lastRenderedPageBreak/>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061"/>
      </w:tblGrid>
      <w:tr w:rsidR="00532329" w:rsidRPr="00AE1309" w14:paraId="0ADE9DBA" w14:textId="77777777" w:rsidTr="00D01BFB">
        <w:trPr>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1CE7E01A"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324613">
              <w:rPr>
                <w:rFonts w:ascii="Times New Roman" w:eastAsia="Times New Roman" w:hAnsi="Times New Roman"/>
              </w:rPr>
              <w:t xml:space="preserve"> </w:t>
            </w:r>
            <w:r w:rsidRPr="00B678EA">
              <w:rPr>
                <w:rFonts w:ascii="Times New Roman" w:eastAsia="Times New Roman" w:hAnsi="Times New Roman"/>
              </w:rPr>
              <w:t>.......................................................................................</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439527B4"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324613">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78FFC0E4" w14:textId="180785C6" w:rsidR="00532329" w:rsidRPr="00AE1309" w:rsidRDefault="00324613" w:rsidP="00324613">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532329" w:rsidRPr="00B678EA">
              <w:rPr>
                <w:rFonts w:ascii="Times New Roman" w:eastAsia="Arial Unicode MS" w:hAnsi="Times New Roman"/>
                <w:i/>
                <w:sz w:val="18"/>
                <w:szCs w:val="18"/>
              </w:rPr>
              <w:t>(podać pełną nazwę/firmę, adres, a także w zależności od podmiotu: NIP/PESEL, KRS/CEiDG</w:t>
            </w:r>
            <w:r w:rsidR="00532329"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D01BFB">
        <w:trPr>
          <w:trHeight w:val="7638"/>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688F2FA6" w:rsidR="00532329" w:rsidRPr="00E54304" w:rsidRDefault="00030D74" w:rsidP="00F87AB2">
            <w:pPr>
              <w:spacing w:after="0" w:line="240" w:lineRule="auto"/>
              <w:ind w:firstLine="2537"/>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324613">
              <w:rPr>
                <w:rFonts w:ascii="Times New Roman" w:eastAsia="Arial Unicode MS" w:hAnsi="Times New Roman"/>
                <w:i/>
                <w:sz w:val="18"/>
                <w:szCs w:val="18"/>
              </w:rPr>
              <w:t xml:space="preserve"> </w:t>
            </w:r>
            <w:r w:rsidR="00532329"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00532329"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00532329" w:rsidRPr="00E54304">
              <w:rPr>
                <w:rFonts w:ascii="Times New Roman" w:eastAsia="Arial Unicode MS" w:hAnsi="Times New Roman"/>
                <w:i/>
                <w:sz w:val="18"/>
                <w:szCs w:val="18"/>
              </w:rPr>
              <w:t xml:space="preserve"> któremu są udostępniane zasoby</w:t>
            </w:r>
            <w:r w:rsidR="00324613">
              <w:rPr>
                <w:rFonts w:ascii="Times New Roman" w:eastAsia="Arial Unicode MS" w:hAnsi="Times New Roman"/>
                <w:i/>
                <w:sz w:val="18"/>
                <w:szCs w:val="18"/>
              </w:rPr>
              <w:t>)</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2CD7E2BB"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(podać pełną nazwę przedmiotu zamówienia</w:t>
            </w:r>
            <w:r w:rsidR="00324613">
              <w:rPr>
                <w:rFonts w:ascii="Times New Roman" w:eastAsia="Arial Unicode MS" w:hAnsi="Times New Roman"/>
                <w:i/>
                <w:sz w:val="18"/>
                <w:szCs w:val="18"/>
              </w:rPr>
              <w:t>)</w:t>
            </w:r>
            <w:r w:rsidRPr="00E54304">
              <w:rPr>
                <w:rFonts w:ascii="Times New Roman" w:eastAsia="Arial Unicode MS" w:hAnsi="Times New Roman"/>
                <w:i/>
                <w:sz w:val="18"/>
                <w:szCs w:val="18"/>
              </w:rPr>
              <w:t xml:space="preserve">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4EE432E3" w:rsidR="00532329" w:rsidRPr="00275AB1" w:rsidRDefault="00324613" w:rsidP="00324613">
            <w:pPr>
              <w:numPr>
                <w:ilvl w:val="3"/>
                <w:numId w:val="23"/>
              </w:numPr>
              <w:tabs>
                <w:tab w:val="num" w:pos="1059"/>
              </w:tabs>
              <w:spacing w:after="0" w:line="240" w:lineRule="auto"/>
              <w:ind w:left="1261" w:hanging="567"/>
              <w:jc w:val="both"/>
              <w:rPr>
                <w:rFonts w:ascii="Times New Roman" w:hAnsi="Times New Roman"/>
              </w:rPr>
            </w:pPr>
            <w:r>
              <w:rPr>
                <w:rFonts w:ascii="Times New Roman" w:hAnsi="Times New Roman"/>
              </w:rPr>
              <w:t xml:space="preserve"> </w:t>
            </w:r>
            <w:r w:rsidR="00532329" w:rsidRPr="00275AB1">
              <w:rPr>
                <w:rFonts w:ascii="Times New Roman" w:hAnsi="Times New Roman"/>
              </w:rPr>
              <w:t xml:space="preserve">Zakres </w:t>
            </w:r>
            <w:r w:rsidR="00C82112" w:rsidRPr="00275AB1">
              <w:rPr>
                <w:rFonts w:ascii="Times New Roman" w:hAnsi="Times New Roman"/>
              </w:rPr>
              <w:t xml:space="preserve">moich  zasobów </w:t>
            </w:r>
            <w:r w:rsidR="00532329" w:rsidRPr="00275AB1">
              <w:rPr>
                <w:rFonts w:ascii="Times New Roman" w:hAnsi="Times New Roman"/>
              </w:rPr>
              <w:t>udostępnionych</w:t>
            </w:r>
            <w:r w:rsidR="00C82112" w:rsidRPr="00275AB1">
              <w:rPr>
                <w:rFonts w:ascii="Times New Roman" w:hAnsi="Times New Roman"/>
              </w:rPr>
              <w:t xml:space="preserve"> wykonawcy: </w:t>
            </w:r>
            <w:r w:rsidR="00532329"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B268AB">
            <w:pPr>
              <w:numPr>
                <w:ilvl w:val="3"/>
                <w:numId w:val="23"/>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D55D689" w:rsidR="00001560" w:rsidRPr="00001560" w:rsidRDefault="00324613" w:rsidP="00324613">
            <w:pPr>
              <w:numPr>
                <w:ilvl w:val="3"/>
                <w:numId w:val="23"/>
              </w:numPr>
              <w:tabs>
                <w:tab w:val="num" w:pos="1059"/>
              </w:tabs>
              <w:spacing w:after="0" w:line="240" w:lineRule="auto"/>
              <w:ind w:left="1261" w:hanging="567"/>
              <w:rPr>
                <w:rFonts w:ascii="Times New Roman" w:hAnsi="Times New Roman"/>
              </w:rPr>
            </w:pPr>
            <w:r>
              <w:rPr>
                <w:rFonts w:ascii="Times New Roman" w:hAnsi="Times New Roman"/>
              </w:rPr>
              <w:t xml:space="preserve"> </w:t>
            </w:r>
            <w:r w:rsidR="00001560"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202C6B89" w:rsidR="00532329" w:rsidRPr="00001560" w:rsidRDefault="005F4C5C" w:rsidP="00F87AB2">
            <w:pPr>
              <w:spacing w:after="0" w:line="240" w:lineRule="auto"/>
              <w:ind w:firstLine="978"/>
              <w:jc w:val="both"/>
              <w:rPr>
                <w:rFonts w:ascii="Times New Roman" w:eastAsia="Times New Roman" w:hAnsi="Times New Roman"/>
              </w:rPr>
            </w:pPr>
            <w:r>
              <w:rPr>
                <w:rFonts w:ascii="Times New Roman" w:eastAsia="Times New Roman" w:hAnsi="Times New Roman"/>
                <w:bCs/>
                <w:sz w:val="16"/>
              </w:rPr>
              <w:t xml:space="preserve">   </w:t>
            </w:r>
            <w:r w:rsidR="00532329" w:rsidRPr="00001560">
              <w:rPr>
                <w:rFonts w:ascii="Times New Roman" w:eastAsia="Times New Roman" w:hAnsi="Times New Roman"/>
                <w:bCs/>
                <w:sz w:val="16"/>
              </w:rPr>
              <w:t>data</w:t>
            </w:r>
          </w:p>
          <w:p w14:paraId="297C55C1" w14:textId="62B002CA"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0015648A">
              <w:rPr>
                <w:rFonts w:ascii="Times New Roman" w:eastAsia="Times New Roman" w:hAnsi="Times New Roman"/>
                <w:bCs/>
                <w:sz w:val="16"/>
              </w:rPr>
              <w:t xml:space="preserve">          </w:t>
            </w: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5354D763" w:rsidR="00532329" w:rsidRPr="00001560" w:rsidRDefault="0006599E"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 xml:space="preserve">     </w:t>
            </w:r>
            <w:r w:rsidR="00430F02">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2ABEFAE2"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001E5CA9">
        <w:rPr>
          <w:rFonts w:ascii="Times New Roman" w:hAnsi="Times New Roman"/>
          <w:bCs/>
          <w:color w:val="000000"/>
          <w:sz w:val="20"/>
          <w:szCs w:val="20"/>
        </w:rPr>
        <w:t>poniżej podajemy informacje i</w:t>
      </w:r>
      <w:r w:rsidRPr="007F193D">
        <w:rPr>
          <w:rFonts w:ascii="Times New Roman" w:hAnsi="Times New Roman"/>
          <w:bCs/>
          <w:color w:val="000000"/>
          <w:sz w:val="20"/>
          <w:szCs w:val="20"/>
        </w:rPr>
        <w:t xml:space="preserve">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19"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20"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47E3A8C9"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w:t>
      </w:r>
      <w:r w:rsidR="00B22CF7">
        <w:rPr>
          <w:rFonts w:ascii="Times New Roman" w:hAnsi="Times New Roman"/>
          <w:sz w:val="20"/>
          <w:szCs w:val="20"/>
          <w:lang w:eastAsia="ar-SA"/>
        </w:rPr>
        <w:t xml:space="preserve">tekst jednolity </w:t>
      </w:r>
      <w:r w:rsidR="00AD299E" w:rsidRPr="00206A11">
        <w:rPr>
          <w:rFonts w:ascii="Times New Roman" w:hAnsi="Times New Roman"/>
          <w:sz w:val="20"/>
          <w:szCs w:val="20"/>
          <w:lang w:eastAsia="ar-SA"/>
        </w:rPr>
        <w:t xml:space="preserve">Dz. U. z </w:t>
      </w:r>
      <w:r w:rsidR="00AD299E" w:rsidRPr="00F700D2">
        <w:rPr>
          <w:rFonts w:ascii="Times New Roman" w:hAnsi="Times New Roman"/>
          <w:sz w:val="20"/>
        </w:rPr>
        <w:t>2024 r.</w:t>
      </w:r>
      <w:r w:rsidR="00AD299E">
        <w:rPr>
          <w:rFonts w:ascii="Times New Roman" w:hAnsi="Times New Roman"/>
          <w:sz w:val="20"/>
        </w:rPr>
        <w:t xml:space="preserve"> </w:t>
      </w:r>
      <w:r w:rsidR="00AD299E" w:rsidRPr="00F700D2">
        <w:rPr>
          <w:rFonts w:ascii="Times New Roman" w:hAnsi="Times New Roman"/>
          <w:sz w:val="20"/>
        </w:rPr>
        <w:t>poz. 1320</w:t>
      </w:r>
      <w:r w:rsidRPr="00AA2C02">
        <w:rPr>
          <w:rFonts w:ascii="Times New Roman" w:hAnsi="Times New Roman"/>
          <w:sz w:val="20"/>
          <w:szCs w:val="20"/>
        </w:rPr>
        <w:t>), dalej „ustawa Pzp</w:t>
      </w:r>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B268AB">
      <w:pPr>
        <w:numPr>
          <w:ilvl w:val="0"/>
          <w:numId w:val="40"/>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którym udostępniona zostanie dokumentacja postępowania w oparciu o art. 18 oraz art. 74 ustawy Pzp;</w:t>
      </w:r>
    </w:p>
    <w:p w14:paraId="08F9E11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1AA709CC"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t>
      </w:r>
      <w:r w:rsidR="005F57AF">
        <w:rPr>
          <w:rFonts w:ascii="Times New Roman" w:hAnsi="Times New Roman"/>
          <w:sz w:val="20"/>
          <w:szCs w:val="20"/>
        </w:rPr>
        <w:t>wywane, zgodnie z art. 78 ust. 1</w:t>
      </w:r>
      <w:r w:rsidRPr="009835C9">
        <w:rPr>
          <w:rFonts w:ascii="Times New Roman" w:hAnsi="Times New Roman"/>
          <w:color w:val="FF0000"/>
          <w:sz w:val="20"/>
          <w:szCs w:val="20"/>
        </w:rPr>
        <w:t xml:space="preserve"> </w:t>
      </w:r>
      <w:r w:rsidRPr="009835C9">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lastRenderedPageBreak/>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1"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11BBB904"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w:t>
      </w:r>
      <w:r w:rsidR="00572C93">
        <w:rPr>
          <w:rFonts w:ascii="Times New Roman" w:eastAsia="Times New Roman" w:hAnsi="Times New Roman"/>
          <w:sz w:val="20"/>
          <w:szCs w:val="20"/>
        </w:rPr>
        <w:t>ym</w:t>
      </w:r>
      <w:r w:rsidRPr="007F193D">
        <w:rPr>
          <w:rFonts w:ascii="Times New Roman" w:eastAsia="Times New Roman" w:hAnsi="Times New Roman"/>
          <w:sz w:val="20"/>
          <w:szCs w:val="20"/>
        </w:rPr>
        <w:t xml:space="preserve"> przez </w:t>
      </w:r>
      <w:r w:rsidR="008E19F8">
        <w:rPr>
          <w:rFonts w:ascii="Times New Roman" w:eastAsia="Times New Roman" w:hAnsi="Times New Roman" w:cstheme="minorBidi"/>
          <w:sz w:val="20"/>
          <w:szCs w:val="20"/>
        </w:rPr>
        <w:t>…………………………..</w:t>
      </w:r>
    </w:p>
    <w:p w14:paraId="2F9CDFA7" w14:textId="073D379B"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w:t>
      </w:r>
      <w:r w:rsidR="00FB1D02">
        <w:rPr>
          <w:rFonts w:ascii="Times New Roman" w:eastAsia="Times New Roman" w:hAnsi="Times New Roman"/>
          <w:sz w:val="20"/>
          <w:szCs w:val="20"/>
        </w:rPr>
        <w:t>ym</w:t>
      </w:r>
      <w:r w:rsidRPr="007F193D">
        <w:rPr>
          <w:rFonts w:ascii="Times New Roman" w:eastAsia="Times New Roman" w:hAnsi="Times New Roman"/>
          <w:sz w:val="20"/>
          <w:szCs w:val="20"/>
        </w:rPr>
        <w:t xml:space="preserve">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2E5E28DE"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oświadczają, że zawarli w dniu ………………………… umowę</w:t>
      </w:r>
      <w:r w:rsidR="006A77E8">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eastAsia="Times New Roman" w:hAnsi="Times New Roman"/>
          <w:sz w:val="20"/>
          <w:szCs w:val="20"/>
          <w:lang w:eastAsia="pl-PL"/>
        </w:rPr>
        <w:t>której przedmiotem jest</w:t>
      </w:r>
      <w:r w:rsidR="0093096D">
        <w:rPr>
          <w:rFonts w:ascii="Times New Roman" w:hAnsi="Times New Roman"/>
          <w:sz w:val="20"/>
        </w:rPr>
        <w:t xml:space="preserve"> </w:t>
      </w:r>
      <w:r w:rsidR="0093096D" w:rsidRPr="0093096D">
        <w:rPr>
          <w:rFonts w:ascii="Times New Roman" w:hAnsi="Times New Roman"/>
          <w:sz w:val="20"/>
        </w:rPr>
        <w:t xml:space="preserve">wykonanie usługi drukowania wydawnictwa </w:t>
      </w:r>
      <w:r w:rsidR="008E19F8" w:rsidRPr="008E19F8">
        <w:rPr>
          <w:rFonts w:ascii="Times New Roman" w:hAnsi="Times New Roman"/>
          <w:sz w:val="20"/>
        </w:rPr>
        <w:t>Sana Shahmuradova Tanska „The Rapture”</w:t>
      </w:r>
      <w:r w:rsidRPr="007F193D">
        <w:rPr>
          <w:rFonts w:ascii="Times New Roman" w:eastAsia="Times New Roman" w:hAnsi="Times New Roman"/>
          <w:sz w:val="20"/>
          <w:szCs w:val="24"/>
          <w:lang w:eastAsia="pl-PL"/>
        </w:rPr>
        <w:t xml:space="preserve">, </w:t>
      </w:r>
      <w:r w:rsidRPr="007F193D">
        <w:rPr>
          <w:rFonts w:ascii="Times New Roman" w:hAnsi="Times New Roman"/>
          <w:sz w:val="20"/>
          <w:szCs w:val="20"/>
        </w:rPr>
        <w:t>zwaną dalej „Umową Główną” z tytułu której będą przetwarzane dane osobowe.</w:t>
      </w:r>
    </w:p>
    <w:p w14:paraId="4BE4A9FC"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2F3E4FB4" w:rsidR="00720B5A" w:rsidRPr="0097034C" w:rsidRDefault="0097034C" w:rsidP="00BB7D5F">
                                  <w:pPr>
                                    <w:spacing w:after="0" w:line="240" w:lineRule="auto"/>
                                    <w:rPr>
                                      <w:rFonts w:ascii="Times New Roman" w:eastAsia="Times New Roman" w:hAnsi="Times New Roman"/>
                                      <w:sz w:val="24"/>
                                      <w:szCs w:val="24"/>
                                      <w:lang w:eastAsia="pl-PL"/>
                                    </w:rPr>
                                  </w:pPr>
                                  <w:r w:rsidRPr="0097034C">
                                    <w:rPr>
                                      <w:rFonts w:ascii="Times New Roman" w:hAnsi="Times New Roman"/>
                                      <w:sz w:val="20"/>
                                    </w:rPr>
                                    <w:t xml:space="preserve">Wykonanie usługi drukowania wydawnictwa </w:t>
                                  </w:r>
                                  <w:r w:rsidR="00BB7D5F" w:rsidRPr="00BB7D5F">
                                    <w:rPr>
                                      <w:rFonts w:ascii="Times New Roman" w:hAnsi="Times New Roman"/>
                                      <w:sz w:val="20"/>
                                    </w:rPr>
                                    <w:t>Sana Shahmuradova Tanska „The Rapture</w:t>
                                  </w:r>
                                  <w:r w:rsidR="00BB7D5F">
                                    <w:rPr>
                                      <w:rFonts w:ascii="Times New Roman" w:hAnsi="Times New Roman"/>
                                      <w:sz w:val="20"/>
                                    </w:rPr>
                                    <w:t>”</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2F3E4FB4" w:rsidR="00720B5A" w:rsidRPr="0097034C" w:rsidRDefault="0097034C" w:rsidP="00BB7D5F">
                            <w:pPr>
                              <w:spacing w:after="0" w:line="240" w:lineRule="auto"/>
                              <w:rPr>
                                <w:rFonts w:ascii="Times New Roman" w:eastAsia="Times New Roman" w:hAnsi="Times New Roman"/>
                                <w:sz w:val="24"/>
                                <w:szCs w:val="24"/>
                                <w:lang w:eastAsia="pl-PL"/>
                              </w:rPr>
                            </w:pPr>
                            <w:r w:rsidRPr="0097034C">
                              <w:rPr>
                                <w:rFonts w:ascii="Times New Roman" w:hAnsi="Times New Roman"/>
                                <w:sz w:val="20"/>
                              </w:rPr>
                              <w:t xml:space="preserve">Wykonanie usługi drukowania wydawnictwa </w:t>
                            </w:r>
                            <w:r w:rsidR="00BB7D5F" w:rsidRPr="00BB7D5F">
                              <w:rPr>
                                <w:rFonts w:ascii="Times New Roman" w:hAnsi="Times New Roman"/>
                                <w:sz w:val="20"/>
                              </w:rPr>
                              <w:t>Sana Shahmuradova Tanska „The Rapture</w:t>
                            </w:r>
                            <w:r w:rsidR="00BB7D5F">
                              <w:rPr>
                                <w:rFonts w:ascii="Times New Roman" w:hAnsi="Times New Roman"/>
                                <w:sz w:val="20"/>
                              </w:rPr>
                              <w:t>”</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v:textbox>
                <w10:wrap type="square" anchorx="margin"/>
              </v:shape>
            </w:pict>
          </mc:Fallback>
        </mc:AlternateContent>
      </w:r>
    </w:p>
    <w:p w14:paraId="06C71BDD"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t>Za udokumentowane polecenie uznaje się zadania zlecone do wykonywania WYKONAWCY Umową Główną.</w:t>
      </w:r>
    </w:p>
    <w:p w14:paraId="3D12AD46"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14:paraId="6AE0410D"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739BE48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B268AB">
      <w:pPr>
        <w:numPr>
          <w:ilvl w:val="2"/>
          <w:numId w:val="35"/>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nie ma prawa do przekazania Podprzetwarzającemu wykonania Umowy Głównej w całości.</w:t>
      </w:r>
    </w:p>
    <w:p w14:paraId="35B44B2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0EBAFAF"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2"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B33C65">
        <w:rPr>
          <w:rFonts w:ascii="Times New Roman" w:hAnsi="Times New Roman"/>
          <w:strike/>
          <w:sz w:val="20"/>
          <w:szCs w:val="20"/>
        </w:rPr>
        <w:t>/</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D01BFB">
      <w:headerReference w:type="even" r:id="rId23"/>
      <w:headerReference w:type="default" r:id="rId24"/>
      <w:footerReference w:type="even" r:id="rId25"/>
      <w:footerReference w:type="default" r:id="rId26"/>
      <w:pgSz w:w="11907" w:h="16840"/>
      <w:pgMar w:top="1418" w:right="1418" w:bottom="1418" w:left="1418" w:header="851"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835C9" w14:textId="77777777" w:rsidR="00F1157F" w:rsidRDefault="00F1157F">
      <w:pPr>
        <w:spacing w:after="0" w:line="240" w:lineRule="auto"/>
      </w:pPr>
      <w:r>
        <w:separator/>
      </w:r>
    </w:p>
  </w:endnote>
  <w:endnote w:type="continuationSeparator" w:id="0">
    <w:p w14:paraId="410B1E56" w14:textId="77777777" w:rsidR="00F1157F" w:rsidRDefault="00F11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720B5A" w:rsidRDefault="00720B5A">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02A3F254"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0203A">
      <w:rPr>
        <w:rStyle w:val="Numerstrony"/>
        <w:noProof/>
      </w:rPr>
      <w:t>20</w:t>
    </w:r>
    <w:r>
      <w:rPr>
        <w:rStyle w:val="Numerstrony"/>
      </w:rPr>
      <w:fldChar w:fldCharType="end"/>
    </w:r>
  </w:p>
  <w:p w14:paraId="08489B23" w14:textId="77777777" w:rsidR="00720B5A" w:rsidRDefault="00720B5A">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B82B0" w14:textId="77777777" w:rsidR="00F1157F" w:rsidRDefault="00F1157F">
      <w:pPr>
        <w:spacing w:after="0" w:line="240" w:lineRule="auto"/>
      </w:pPr>
      <w:r>
        <w:separator/>
      </w:r>
    </w:p>
  </w:footnote>
  <w:footnote w:type="continuationSeparator" w:id="0">
    <w:p w14:paraId="545A6E2E" w14:textId="77777777" w:rsidR="00F1157F" w:rsidRDefault="00F1157F">
      <w:pPr>
        <w:spacing w:after="0" w:line="240" w:lineRule="auto"/>
      </w:pPr>
      <w:r>
        <w:continuationSeparator/>
      </w:r>
    </w:p>
  </w:footnote>
  <w:footnote w:id="1">
    <w:p w14:paraId="4989521F" w14:textId="77777777" w:rsidR="00720B5A" w:rsidRDefault="00720B5A"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720B5A" w:rsidRDefault="00720B5A"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720B5A" w:rsidRDefault="00720B5A"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720B5A" w:rsidRDefault="00720B5A"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720B5A" w:rsidRDefault="00720B5A"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720B5A" w:rsidRDefault="00720B5A"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720B5A" w:rsidRDefault="00720B5A"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720B5A" w:rsidRDefault="00720B5A"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720B5A" w:rsidRDefault="00720B5A">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720B5A" w:rsidRDefault="00720B5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720B5A" w:rsidRDefault="00720B5A">
    <w:pPr>
      <w:framePr w:wrap="auto" w:vAnchor="text" w:hAnchor="margin" w:xAlign="right" w:y="1"/>
      <w:rPr>
        <w:b/>
      </w:rPr>
    </w:pPr>
  </w:p>
  <w:p w14:paraId="6268CBC7" w14:textId="77777777" w:rsidR="00720B5A" w:rsidRPr="00F204E6" w:rsidRDefault="00720B5A"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8"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9"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0"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3"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4"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5"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07446009"/>
    <w:multiLevelType w:val="hybridMultilevel"/>
    <w:tmpl w:val="10FAA72E"/>
    <w:lvl w:ilvl="0" w:tplc="8582310C">
      <w:start w:val="12"/>
      <w:numFmt w:val="decimal"/>
      <w:lvlText w:val="%1."/>
      <w:lvlJc w:val="left"/>
      <w:pPr>
        <w:ind w:left="144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1BF0DAF"/>
    <w:multiLevelType w:val="hybridMultilevel"/>
    <w:tmpl w:val="2D266FC0"/>
    <w:lvl w:ilvl="0" w:tplc="B3BE04C8">
      <w:start w:val="2"/>
      <w:numFmt w:val="decimal"/>
      <w:lvlText w:val="%1."/>
      <w:lvlJc w:val="left"/>
      <w:pPr>
        <w:tabs>
          <w:tab w:val="num" w:pos="72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28"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021111"/>
    <w:multiLevelType w:val="multilevel"/>
    <w:tmpl w:val="22988CF0"/>
    <w:lvl w:ilvl="0">
      <w:start w:val="1"/>
      <w:numFmt w:val="decimal"/>
      <w:lvlText w:val="%1."/>
      <w:lvlJc w:val="left"/>
      <w:pPr>
        <w:ind w:left="360" w:hanging="360"/>
      </w:pPr>
      <w:rPr>
        <w:rFonts w:ascii="Times New Roman" w:eastAsia="Arial" w:hAnsi="Times New Roman" w:cs="Times New Roman" w:hint="default"/>
        <w:b w:val="0"/>
        <w:i w:val="0"/>
        <w:color w:val="00000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37" w15:restartNumberingAfterBreak="0">
    <w:nsid w:val="339D4DAE"/>
    <w:multiLevelType w:val="hybridMultilevel"/>
    <w:tmpl w:val="B9AC7AB8"/>
    <w:lvl w:ilvl="0" w:tplc="0415000F">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41" w15:restartNumberingAfterBreak="0">
    <w:nsid w:val="38B1301C"/>
    <w:multiLevelType w:val="hybridMultilevel"/>
    <w:tmpl w:val="60C2513A"/>
    <w:lvl w:ilvl="0" w:tplc="05BAF6D4">
      <w:start w:val="2"/>
      <w:numFmt w:val="decimal"/>
      <w:lvlText w:val="%1."/>
      <w:lvlJc w:val="left"/>
      <w:pPr>
        <w:tabs>
          <w:tab w:val="num" w:pos="1800"/>
        </w:tabs>
        <w:ind w:left="1800" w:hanging="360"/>
      </w:pPr>
      <w:rPr>
        <w:rFonts w:hint="default"/>
        <w:b w:val="0"/>
      </w:rPr>
    </w:lvl>
    <w:lvl w:ilvl="1" w:tplc="78B41BD4">
      <w:start w:val="6"/>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4A5727A"/>
    <w:multiLevelType w:val="hybridMultilevel"/>
    <w:tmpl w:val="03EEFF78"/>
    <w:lvl w:ilvl="0" w:tplc="CFAEBD7A">
      <w:start w:val="17"/>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4"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8"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9"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61"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4"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3CD46A3"/>
    <w:multiLevelType w:val="hybridMultilevel"/>
    <w:tmpl w:val="327AEB82"/>
    <w:lvl w:ilvl="0" w:tplc="86FE667A">
      <w:start w:val="15"/>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68"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69"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17"/>
  </w:num>
  <w:num w:numId="2">
    <w:abstractNumId w:val="40"/>
  </w:num>
  <w:num w:numId="3">
    <w:abstractNumId w:val="68"/>
  </w:num>
  <w:num w:numId="4">
    <w:abstractNumId w:val="42"/>
  </w:num>
  <w:num w:numId="5">
    <w:abstractNumId w:val="25"/>
  </w:num>
  <w:num w:numId="6">
    <w:abstractNumId w:val="36"/>
  </w:num>
  <w:num w:numId="7">
    <w:abstractNumId w:val="27"/>
  </w:num>
  <w:num w:numId="8">
    <w:abstractNumId w:val="53"/>
  </w:num>
  <w:num w:numId="9">
    <w:abstractNumId w:val="46"/>
  </w:num>
  <w:num w:numId="10">
    <w:abstractNumId w:val="72"/>
  </w:num>
  <w:num w:numId="11">
    <w:abstractNumId w:val="41"/>
  </w:num>
  <w:num w:numId="12">
    <w:abstractNumId w:val="35"/>
  </w:num>
  <w:num w:numId="13">
    <w:abstractNumId w:val="19"/>
  </w:num>
  <w:num w:numId="14">
    <w:abstractNumId w:val="63"/>
  </w:num>
  <w:num w:numId="15">
    <w:abstractNumId w:val="69"/>
  </w:num>
  <w:num w:numId="16">
    <w:abstractNumId w:val="73"/>
  </w:num>
  <w:num w:numId="17">
    <w:abstractNumId w:val="62"/>
  </w:num>
  <w:num w:numId="18">
    <w:abstractNumId w:val="44"/>
  </w:num>
  <w:num w:numId="19">
    <w:abstractNumId w:val="58"/>
  </w:num>
  <w:num w:numId="20">
    <w:abstractNumId w:val="38"/>
  </w:num>
  <w:num w:numId="21">
    <w:abstractNumId w:val="61"/>
  </w:num>
  <w:num w:numId="22">
    <w:abstractNumId w:val="5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1"/>
  </w:num>
  <w:num w:numId="26">
    <w:abstractNumId w:val="15"/>
  </w:num>
  <w:num w:numId="27">
    <w:abstractNumId w:val="34"/>
  </w:num>
  <w:num w:numId="28">
    <w:abstractNumId w:val="26"/>
  </w:num>
  <w:num w:numId="29">
    <w:abstractNumId w:val="37"/>
  </w:num>
  <w:num w:numId="30">
    <w:abstractNumId w:val="16"/>
  </w:num>
  <w:num w:numId="31">
    <w:abstractNumId w:val="66"/>
  </w:num>
  <w:num w:numId="32">
    <w:abstractNumId w:val="59"/>
  </w:num>
  <w:num w:numId="33">
    <w:abstractNumId w:val="4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23"/>
  </w:num>
  <w:num w:numId="37">
    <w:abstractNumId w:val="4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70"/>
  </w:num>
  <w:num w:numId="41">
    <w:abstractNumId w:val="39"/>
  </w:num>
  <w:num w:numId="42">
    <w:abstractNumId w:val="48"/>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2"/>
  </w:num>
  <w:num w:numId="74">
    <w:abstractNumId w:val="21"/>
  </w:num>
  <w:num w:numId="75">
    <w:abstractNumId w:val="18"/>
  </w:num>
  <w:num w:numId="76">
    <w:abstractNumId w:val="67"/>
  </w:num>
  <w:num w:numId="77">
    <w:abstractNumId w:val="33"/>
  </w:num>
  <w:num w:numId="78">
    <w:abstractNumId w:val="51"/>
  </w:num>
  <w:num w:numId="79">
    <w:abstractNumId w:val="6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560"/>
    <w:rsid w:val="00002F86"/>
    <w:rsid w:val="00003177"/>
    <w:rsid w:val="000032AF"/>
    <w:rsid w:val="00003D75"/>
    <w:rsid w:val="00004653"/>
    <w:rsid w:val="000048FA"/>
    <w:rsid w:val="00004C94"/>
    <w:rsid w:val="000054ED"/>
    <w:rsid w:val="00005527"/>
    <w:rsid w:val="00005E4A"/>
    <w:rsid w:val="00006544"/>
    <w:rsid w:val="000125EF"/>
    <w:rsid w:val="00012968"/>
    <w:rsid w:val="00012BB3"/>
    <w:rsid w:val="00013107"/>
    <w:rsid w:val="0001376F"/>
    <w:rsid w:val="00013CCB"/>
    <w:rsid w:val="000140C5"/>
    <w:rsid w:val="000156D3"/>
    <w:rsid w:val="00016A1E"/>
    <w:rsid w:val="00016F72"/>
    <w:rsid w:val="000174A1"/>
    <w:rsid w:val="000175ED"/>
    <w:rsid w:val="000176EC"/>
    <w:rsid w:val="00017C3A"/>
    <w:rsid w:val="00017F92"/>
    <w:rsid w:val="000224D4"/>
    <w:rsid w:val="00024408"/>
    <w:rsid w:val="00025173"/>
    <w:rsid w:val="0002577A"/>
    <w:rsid w:val="000262C4"/>
    <w:rsid w:val="000267AF"/>
    <w:rsid w:val="00026D07"/>
    <w:rsid w:val="0002702B"/>
    <w:rsid w:val="00027F05"/>
    <w:rsid w:val="00030D74"/>
    <w:rsid w:val="00031631"/>
    <w:rsid w:val="000322B7"/>
    <w:rsid w:val="00033A9C"/>
    <w:rsid w:val="00033B45"/>
    <w:rsid w:val="00034025"/>
    <w:rsid w:val="000342A9"/>
    <w:rsid w:val="00034D95"/>
    <w:rsid w:val="00034DB8"/>
    <w:rsid w:val="000364BC"/>
    <w:rsid w:val="000366AC"/>
    <w:rsid w:val="0003742C"/>
    <w:rsid w:val="00037564"/>
    <w:rsid w:val="000378D7"/>
    <w:rsid w:val="00037917"/>
    <w:rsid w:val="00041112"/>
    <w:rsid w:val="0004175D"/>
    <w:rsid w:val="00041837"/>
    <w:rsid w:val="000433D3"/>
    <w:rsid w:val="00044024"/>
    <w:rsid w:val="00044180"/>
    <w:rsid w:val="000449E1"/>
    <w:rsid w:val="00044DDD"/>
    <w:rsid w:val="000454B2"/>
    <w:rsid w:val="00045802"/>
    <w:rsid w:val="00045DCD"/>
    <w:rsid w:val="00045EE1"/>
    <w:rsid w:val="00047103"/>
    <w:rsid w:val="00047A1B"/>
    <w:rsid w:val="00047CDC"/>
    <w:rsid w:val="00050ACD"/>
    <w:rsid w:val="00050F2B"/>
    <w:rsid w:val="00050F95"/>
    <w:rsid w:val="00051325"/>
    <w:rsid w:val="000540D5"/>
    <w:rsid w:val="000549E7"/>
    <w:rsid w:val="00054F19"/>
    <w:rsid w:val="0005558E"/>
    <w:rsid w:val="0005685B"/>
    <w:rsid w:val="00056FFD"/>
    <w:rsid w:val="00057993"/>
    <w:rsid w:val="00057AD2"/>
    <w:rsid w:val="00057C6C"/>
    <w:rsid w:val="00060071"/>
    <w:rsid w:val="0006236D"/>
    <w:rsid w:val="0006282B"/>
    <w:rsid w:val="00063F86"/>
    <w:rsid w:val="00064488"/>
    <w:rsid w:val="00064942"/>
    <w:rsid w:val="0006599E"/>
    <w:rsid w:val="00065BBD"/>
    <w:rsid w:val="00067173"/>
    <w:rsid w:val="000673B3"/>
    <w:rsid w:val="00067F0D"/>
    <w:rsid w:val="00071225"/>
    <w:rsid w:val="000712B7"/>
    <w:rsid w:val="00071829"/>
    <w:rsid w:val="000745D2"/>
    <w:rsid w:val="000747BB"/>
    <w:rsid w:val="00074E68"/>
    <w:rsid w:val="00074F63"/>
    <w:rsid w:val="00075356"/>
    <w:rsid w:val="000755EE"/>
    <w:rsid w:val="000757C1"/>
    <w:rsid w:val="00075D7D"/>
    <w:rsid w:val="00076855"/>
    <w:rsid w:val="00076EBD"/>
    <w:rsid w:val="0007795E"/>
    <w:rsid w:val="00080672"/>
    <w:rsid w:val="0008193C"/>
    <w:rsid w:val="000828C1"/>
    <w:rsid w:val="000829B1"/>
    <w:rsid w:val="00082BBF"/>
    <w:rsid w:val="00083010"/>
    <w:rsid w:val="00085CB2"/>
    <w:rsid w:val="00085CBE"/>
    <w:rsid w:val="00085D12"/>
    <w:rsid w:val="00085F07"/>
    <w:rsid w:val="000863E5"/>
    <w:rsid w:val="00086C0C"/>
    <w:rsid w:val="00087634"/>
    <w:rsid w:val="00090C09"/>
    <w:rsid w:val="00090FD4"/>
    <w:rsid w:val="00091B0F"/>
    <w:rsid w:val="000932D8"/>
    <w:rsid w:val="000939C2"/>
    <w:rsid w:val="00093B48"/>
    <w:rsid w:val="00094825"/>
    <w:rsid w:val="00094960"/>
    <w:rsid w:val="00094B6E"/>
    <w:rsid w:val="0009552D"/>
    <w:rsid w:val="0009665B"/>
    <w:rsid w:val="00096C13"/>
    <w:rsid w:val="000A1352"/>
    <w:rsid w:val="000A1DDA"/>
    <w:rsid w:val="000A2D0E"/>
    <w:rsid w:val="000A3988"/>
    <w:rsid w:val="000A3EC6"/>
    <w:rsid w:val="000A4183"/>
    <w:rsid w:val="000A4721"/>
    <w:rsid w:val="000A4A31"/>
    <w:rsid w:val="000A7020"/>
    <w:rsid w:val="000B02B5"/>
    <w:rsid w:val="000B09AE"/>
    <w:rsid w:val="000B2591"/>
    <w:rsid w:val="000B27FF"/>
    <w:rsid w:val="000B2B30"/>
    <w:rsid w:val="000B3849"/>
    <w:rsid w:val="000B3EC1"/>
    <w:rsid w:val="000B402F"/>
    <w:rsid w:val="000B6032"/>
    <w:rsid w:val="000B6E17"/>
    <w:rsid w:val="000B6ED5"/>
    <w:rsid w:val="000C0942"/>
    <w:rsid w:val="000C1E06"/>
    <w:rsid w:val="000C1E87"/>
    <w:rsid w:val="000C2954"/>
    <w:rsid w:val="000C3575"/>
    <w:rsid w:val="000C48C7"/>
    <w:rsid w:val="000C540C"/>
    <w:rsid w:val="000C57C5"/>
    <w:rsid w:val="000C5D83"/>
    <w:rsid w:val="000C5DDF"/>
    <w:rsid w:val="000C6944"/>
    <w:rsid w:val="000C7FE1"/>
    <w:rsid w:val="000D096B"/>
    <w:rsid w:val="000D13AE"/>
    <w:rsid w:val="000D26C3"/>
    <w:rsid w:val="000D319A"/>
    <w:rsid w:val="000D3259"/>
    <w:rsid w:val="000D4A95"/>
    <w:rsid w:val="000D4AB6"/>
    <w:rsid w:val="000D5810"/>
    <w:rsid w:val="000D5D47"/>
    <w:rsid w:val="000D6923"/>
    <w:rsid w:val="000D7058"/>
    <w:rsid w:val="000D763B"/>
    <w:rsid w:val="000D78B0"/>
    <w:rsid w:val="000D7B90"/>
    <w:rsid w:val="000E0BF3"/>
    <w:rsid w:val="000E100F"/>
    <w:rsid w:val="000E1451"/>
    <w:rsid w:val="000E20FC"/>
    <w:rsid w:val="000E228B"/>
    <w:rsid w:val="000E2977"/>
    <w:rsid w:val="000E363D"/>
    <w:rsid w:val="000E4FB4"/>
    <w:rsid w:val="000E51CD"/>
    <w:rsid w:val="000E6151"/>
    <w:rsid w:val="000E6B54"/>
    <w:rsid w:val="000E7D95"/>
    <w:rsid w:val="000F01DC"/>
    <w:rsid w:val="000F056A"/>
    <w:rsid w:val="000F09DC"/>
    <w:rsid w:val="000F1A4C"/>
    <w:rsid w:val="000F3C57"/>
    <w:rsid w:val="000F41C5"/>
    <w:rsid w:val="000F5F54"/>
    <w:rsid w:val="000F7324"/>
    <w:rsid w:val="00100912"/>
    <w:rsid w:val="001011EA"/>
    <w:rsid w:val="001016D6"/>
    <w:rsid w:val="00102105"/>
    <w:rsid w:val="00102168"/>
    <w:rsid w:val="001024ED"/>
    <w:rsid w:val="0010279F"/>
    <w:rsid w:val="00102931"/>
    <w:rsid w:val="00104C7A"/>
    <w:rsid w:val="001051D4"/>
    <w:rsid w:val="00105B84"/>
    <w:rsid w:val="00105F80"/>
    <w:rsid w:val="0010677B"/>
    <w:rsid w:val="0010691F"/>
    <w:rsid w:val="0011009E"/>
    <w:rsid w:val="0011185B"/>
    <w:rsid w:val="00111DEB"/>
    <w:rsid w:val="001135EA"/>
    <w:rsid w:val="00113759"/>
    <w:rsid w:val="001137DE"/>
    <w:rsid w:val="00114425"/>
    <w:rsid w:val="0011615F"/>
    <w:rsid w:val="00117B1C"/>
    <w:rsid w:val="001230DF"/>
    <w:rsid w:val="00123643"/>
    <w:rsid w:val="001241BD"/>
    <w:rsid w:val="0012429C"/>
    <w:rsid w:val="001249C3"/>
    <w:rsid w:val="00124F98"/>
    <w:rsid w:val="00126275"/>
    <w:rsid w:val="00126B63"/>
    <w:rsid w:val="0012759D"/>
    <w:rsid w:val="001278CB"/>
    <w:rsid w:val="00131556"/>
    <w:rsid w:val="00131AB7"/>
    <w:rsid w:val="0013236B"/>
    <w:rsid w:val="001324F9"/>
    <w:rsid w:val="001331AA"/>
    <w:rsid w:val="00133387"/>
    <w:rsid w:val="001334FA"/>
    <w:rsid w:val="0013424F"/>
    <w:rsid w:val="001349CD"/>
    <w:rsid w:val="00134F31"/>
    <w:rsid w:val="001359DD"/>
    <w:rsid w:val="0013686B"/>
    <w:rsid w:val="001370CC"/>
    <w:rsid w:val="00137E83"/>
    <w:rsid w:val="00140FE0"/>
    <w:rsid w:val="0014188C"/>
    <w:rsid w:val="00141B15"/>
    <w:rsid w:val="0014240E"/>
    <w:rsid w:val="00142DC1"/>
    <w:rsid w:val="001439A6"/>
    <w:rsid w:val="00144C65"/>
    <w:rsid w:val="00144DF1"/>
    <w:rsid w:val="00145B4C"/>
    <w:rsid w:val="00146D21"/>
    <w:rsid w:val="00146D8D"/>
    <w:rsid w:val="00147577"/>
    <w:rsid w:val="00151933"/>
    <w:rsid w:val="00152BD2"/>
    <w:rsid w:val="00152F4F"/>
    <w:rsid w:val="001538D2"/>
    <w:rsid w:val="001541B4"/>
    <w:rsid w:val="001545F9"/>
    <w:rsid w:val="00154661"/>
    <w:rsid w:val="00154C88"/>
    <w:rsid w:val="001562B6"/>
    <w:rsid w:val="0015648A"/>
    <w:rsid w:val="001567AF"/>
    <w:rsid w:val="00156A82"/>
    <w:rsid w:val="001621D5"/>
    <w:rsid w:val="0016262E"/>
    <w:rsid w:val="00163380"/>
    <w:rsid w:val="00163683"/>
    <w:rsid w:val="001645EC"/>
    <w:rsid w:val="001658A3"/>
    <w:rsid w:val="001716D4"/>
    <w:rsid w:val="001738C6"/>
    <w:rsid w:val="0017400D"/>
    <w:rsid w:val="001746DB"/>
    <w:rsid w:val="0017629F"/>
    <w:rsid w:val="00176F02"/>
    <w:rsid w:val="00177601"/>
    <w:rsid w:val="00177DE7"/>
    <w:rsid w:val="0018038B"/>
    <w:rsid w:val="00180812"/>
    <w:rsid w:val="001808C3"/>
    <w:rsid w:val="0018100E"/>
    <w:rsid w:val="00181151"/>
    <w:rsid w:val="00182B3F"/>
    <w:rsid w:val="00183282"/>
    <w:rsid w:val="0018413F"/>
    <w:rsid w:val="00184CFA"/>
    <w:rsid w:val="00185D09"/>
    <w:rsid w:val="0018600B"/>
    <w:rsid w:val="001862E5"/>
    <w:rsid w:val="00186419"/>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001"/>
    <w:rsid w:val="001A04C8"/>
    <w:rsid w:val="001A1DB5"/>
    <w:rsid w:val="001A42E2"/>
    <w:rsid w:val="001A44E1"/>
    <w:rsid w:val="001A6C63"/>
    <w:rsid w:val="001A7FAA"/>
    <w:rsid w:val="001B0035"/>
    <w:rsid w:val="001B13DC"/>
    <w:rsid w:val="001B2B48"/>
    <w:rsid w:val="001B2E45"/>
    <w:rsid w:val="001B476F"/>
    <w:rsid w:val="001B5321"/>
    <w:rsid w:val="001B56A4"/>
    <w:rsid w:val="001B5AF5"/>
    <w:rsid w:val="001B5D47"/>
    <w:rsid w:val="001C002F"/>
    <w:rsid w:val="001C1E08"/>
    <w:rsid w:val="001C233A"/>
    <w:rsid w:val="001C2A5E"/>
    <w:rsid w:val="001C4741"/>
    <w:rsid w:val="001C521E"/>
    <w:rsid w:val="001C5A47"/>
    <w:rsid w:val="001C6026"/>
    <w:rsid w:val="001C6C28"/>
    <w:rsid w:val="001C6F0D"/>
    <w:rsid w:val="001C7ACD"/>
    <w:rsid w:val="001C7C8F"/>
    <w:rsid w:val="001D01B9"/>
    <w:rsid w:val="001D2006"/>
    <w:rsid w:val="001D5816"/>
    <w:rsid w:val="001D5F1C"/>
    <w:rsid w:val="001D7367"/>
    <w:rsid w:val="001D7790"/>
    <w:rsid w:val="001E10FC"/>
    <w:rsid w:val="001E1156"/>
    <w:rsid w:val="001E1714"/>
    <w:rsid w:val="001E2EDF"/>
    <w:rsid w:val="001E3756"/>
    <w:rsid w:val="001E3ACE"/>
    <w:rsid w:val="001E3DFE"/>
    <w:rsid w:val="001E4CF5"/>
    <w:rsid w:val="001E5766"/>
    <w:rsid w:val="001E5958"/>
    <w:rsid w:val="001E5CA9"/>
    <w:rsid w:val="001E71D6"/>
    <w:rsid w:val="001E7695"/>
    <w:rsid w:val="001E7AC9"/>
    <w:rsid w:val="001E7D4F"/>
    <w:rsid w:val="001F0542"/>
    <w:rsid w:val="001F0740"/>
    <w:rsid w:val="001F1131"/>
    <w:rsid w:val="001F2AEE"/>
    <w:rsid w:val="001F2F90"/>
    <w:rsid w:val="001F3AFF"/>
    <w:rsid w:val="001F41D7"/>
    <w:rsid w:val="001F43E5"/>
    <w:rsid w:val="001F5137"/>
    <w:rsid w:val="001F691E"/>
    <w:rsid w:val="001F7F47"/>
    <w:rsid w:val="00200A12"/>
    <w:rsid w:val="00200FB4"/>
    <w:rsid w:val="00201259"/>
    <w:rsid w:val="00201B19"/>
    <w:rsid w:val="00203FA2"/>
    <w:rsid w:val="00203FC7"/>
    <w:rsid w:val="002057BD"/>
    <w:rsid w:val="00205DAB"/>
    <w:rsid w:val="00206026"/>
    <w:rsid w:val="00206943"/>
    <w:rsid w:val="00207733"/>
    <w:rsid w:val="002078AD"/>
    <w:rsid w:val="00207F00"/>
    <w:rsid w:val="00210D10"/>
    <w:rsid w:val="00211088"/>
    <w:rsid w:val="00214DB6"/>
    <w:rsid w:val="00215188"/>
    <w:rsid w:val="00215A1A"/>
    <w:rsid w:val="00215F82"/>
    <w:rsid w:val="0021666D"/>
    <w:rsid w:val="00216BA8"/>
    <w:rsid w:val="00217509"/>
    <w:rsid w:val="0022159A"/>
    <w:rsid w:val="00222615"/>
    <w:rsid w:val="002239BA"/>
    <w:rsid w:val="00223A55"/>
    <w:rsid w:val="00223ABD"/>
    <w:rsid w:val="00223C34"/>
    <w:rsid w:val="002245A8"/>
    <w:rsid w:val="00224C87"/>
    <w:rsid w:val="002262F7"/>
    <w:rsid w:val="0022650E"/>
    <w:rsid w:val="00226B43"/>
    <w:rsid w:val="002273EA"/>
    <w:rsid w:val="00227EDD"/>
    <w:rsid w:val="002300A9"/>
    <w:rsid w:val="002305A5"/>
    <w:rsid w:val="00230E7E"/>
    <w:rsid w:val="00230FB6"/>
    <w:rsid w:val="00231099"/>
    <w:rsid w:val="00231338"/>
    <w:rsid w:val="00231E07"/>
    <w:rsid w:val="00232D16"/>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604"/>
    <w:rsid w:val="002508E4"/>
    <w:rsid w:val="00251E1A"/>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6C35"/>
    <w:rsid w:val="002679C7"/>
    <w:rsid w:val="00270473"/>
    <w:rsid w:val="00272F48"/>
    <w:rsid w:val="00273AC2"/>
    <w:rsid w:val="00275062"/>
    <w:rsid w:val="0027596E"/>
    <w:rsid w:val="00275AB1"/>
    <w:rsid w:val="00275B91"/>
    <w:rsid w:val="00277CAD"/>
    <w:rsid w:val="00281B64"/>
    <w:rsid w:val="00281BC1"/>
    <w:rsid w:val="00282E69"/>
    <w:rsid w:val="0028378D"/>
    <w:rsid w:val="00283E3C"/>
    <w:rsid w:val="00284704"/>
    <w:rsid w:val="00284DE1"/>
    <w:rsid w:val="002857FC"/>
    <w:rsid w:val="002859CD"/>
    <w:rsid w:val="002860B6"/>
    <w:rsid w:val="00286823"/>
    <w:rsid w:val="00286F16"/>
    <w:rsid w:val="00287441"/>
    <w:rsid w:val="002874BE"/>
    <w:rsid w:val="00287BC1"/>
    <w:rsid w:val="0029036B"/>
    <w:rsid w:val="00290763"/>
    <w:rsid w:val="0029140E"/>
    <w:rsid w:val="002917CC"/>
    <w:rsid w:val="00291901"/>
    <w:rsid w:val="002919B5"/>
    <w:rsid w:val="00292950"/>
    <w:rsid w:val="00292999"/>
    <w:rsid w:val="00293354"/>
    <w:rsid w:val="0029420D"/>
    <w:rsid w:val="00294303"/>
    <w:rsid w:val="00294897"/>
    <w:rsid w:val="00294B88"/>
    <w:rsid w:val="00295A36"/>
    <w:rsid w:val="00296E70"/>
    <w:rsid w:val="002A09AB"/>
    <w:rsid w:val="002A1CC7"/>
    <w:rsid w:val="002A20B2"/>
    <w:rsid w:val="002A2762"/>
    <w:rsid w:val="002A2B74"/>
    <w:rsid w:val="002A388E"/>
    <w:rsid w:val="002A5232"/>
    <w:rsid w:val="002A55F5"/>
    <w:rsid w:val="002A582B"/>
    <w:rsid w:val="002A5911"/>
    <w:rsid w:val="002A5EE9"/>
    <w:rsid w:val="002A60D7"/>
    <w:rsid w:val="002A611A"/>
    <w:rsid w:val="002A7C9F"/>
    <w:rsid w:val="002B0399"/>
    <w:rsid w:val="002B14A9"/>
    <w:rsid w:val="002B155D"/>
    <w:rsid w:val="002B1A20"/>
    <w:rsid w:val="002B1AEA"/>
    <w:rsid w:val="002B4D33"/>
    <w:rsid w:val="002B6308"/>
    <w:rsid w:val="002B65C2"/>
    <w:rsid w:val="002B6A4D"/>
    <w:rsid w:val="002C102B"/>
    <w:rsid w:val="002C1467"/>
    <w:rsid w:val="002C1E21"/>
    <w:rsid w:val="002C3BD1"/>
    <w:rsid w:val="002C4CA3"/>
    <w:rsid w:val="002C4E7D"/>
    <w:rsid w:val="002C5C2C"/>
    <w:rsid w:val="002C5DD4"/>
    <w:rsid w:val="002D0E3F"/>
    <w:rsid w:val="002D0E4B"/>
    <w:rsid w:val="002D1364"/>
    <w:rsid w:val="002D2FFB"/>
    <w:rsid w:val="002D34BC"/>
    <w:rsid w:val="002D39DD"/>
    <w:rsid w:val="002D46CE"/>
    <w:rsid w:val="002D4F20"/>
    <w:rsid w:val="002D54B2"/>
    <w:rsid w:val="002D627D"/>
    <w:rsid w:val="002D633F"/>
    <w:rsid w:val="002D6923"/>
    <w:rsid w:val="002D6A9C"/>
    <w:rsid w:val="002D7954"/>
    <w:rsid w:val="002E0329"/>
    <w:rsid w:val="002E0C80"/>
    <w:rsid w:val="002E2364"/>
    <w:rsid w:val="002E23D9"/>
    <w:rsid w:val="002E3524"/>
    <w:rsid w:val="002E3842"/>
    <w:rsid w:val="002E4BFD"/>
    <w:rsid w:val="002E4BFF"/>
    <w:rsid w:val="002E51EF"/>
    <w:rsid w:val="002E6274"/>
    <w:rsid w:val="002E6B8D"/>
    <w:rsid w:val="002E7374"/>
    <w:rsid w:val="002E7D06"/>
    <w:rsid w:val="002F02E3"/>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4FBA"/>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F20"/>
    <w:rsid w:val="00317F28"/>
    <w:rsid w:val="003219FA"/>
    <w:rsid w:val="00321C87"/>
    <w:rsid w:val="0032202B"/>
    <w:rsid w:val="00323DAA"/>
    <w:rsid w:val="00323E59"/>
    <w:rsid w:val="00324114"/>
    <w:rsid w:val="00324613"/>
    <w:rsid w:val="00324EA0"/>
    <w:rsid w:val="00330BD3"/>
    <w:rsid w:val="00330E9D"/>
    <w:rsid w:val="0033186E"/>
    <w:rsid w:val="00331D42"/>
    <w:rsid w:val="00331E41"/>
    <w:rsid w:val="00333B72"/>
    <w:rsid w:val="00333BDC"/>
    <w:rsid w:val="00334657"/>
    <w:rsid w:val="00335993"/>
    <w:rsid w:val="00336748"/>
    <w:rsid w:val="00336D9E"/>
    <w:rsid w:val="00337F6E"/>
    <w:rsid w:val="00340C4E"/>
    <w:rsid w:val="0034223A"/>
    <w:rsid w:val="00342D22"/>
    <w:rsid w:val="003438CD"/>
    <w:rsid w:val="00344721"/>
    <w:rsid w:val="00344ECC"/>
    <w:rsid w:val="00345D29"/>
    <w:rsid w:val="00346D4E"/>
    <w:rsid w:val="00352385"/>
    <w:rsid w:val="0035301D"/>
    <w:rsid w:val="00354617"/>
    <w:rsid w:val="00355595"/>
    <w:rsid w:val="003559F6"/>
    <w:rsid w:val="00356FD9"/>
    <w:rsid w:val="0035792A"/>
    <w:rsid w:val="00360764"/>
    <w:rsid w:val="00360C9B"/>
    <w:rsid w:val="00360D98"/>
    <w:rsid w:val="00361095"/>
    <w:rsid w:val="00361374"/>
    <w:rsid w:val="00361725"/>
    <w:rsid w:val="00363DAE"/>
    <w:rsid w:val="00364608"/>
    <w:rsid w:val="00364C24"/>
    <w:rsid w:val="003652F9"/>
    <w:rsid w:val="0036571F"/>
    <w:rsid w:val="00365C63"/>
    <w:rsid w:val="00370D9A"/>
    <w:rsid w:val="00370F35"/>
    <w:rsid w:val="00371B78"/>
    <w:rsid w:val="00371BD8"/>
    <w:rsid w:val="00372FCE"/>
    <w:rsid w:val="0037330B"/>
    <w:rsid w:val="0037380C"/>
    <w:rsid w:val="003741DC"/>
    <w:rsid w:val="003744DD"/>
    <w:rsid w:val="00375025"/>
    <w:rsid w:val="003754CF"/>
    <w:rsid w:val="003759AB"/>
    <w:rsid w:val="00375AAD"/>
    <w:rsid w:val="00375DCE"/>
    <w:rsid w:val="00376BEC"/>
    <w:rsid w:val="00380150"/>
    <w:rsid w:val="003812D2"/>
    <w:rsid w:val="00381814"/>
    <w:rsid w:val="00382D59"/>
    <w:rsid w:val="00382EC0"/>
    <w:rsid w:val="00383B3D"/>
    <w:rsid w:val="003843E3"/>
    <w:rsid w:val="0038443F"/>
    <w:rsid w:val="00385615"/>
    <w:rsid w:val="0038687A"/>
    <w:rsid w:val="00387203"/>
    <w:rsid w:val="0038778C"/>
    <w:rsid w:val="00387C14"/>
    <w:rsid w:val="00387CC8"/>
    <w:rsid w:val="003901CD"/>
    <w:rsid w:val="003902FC"/>
    <w:rsid w:val="003909F6"/>
    <w:rsid w:val="003916B9"/>
    <w:rsid w:val="0039296C"/>
    <w:rsid w:val="0039383A"/>
    <w:rsid w:val="003940A6"/>
    <w:rsid w:val="00394197"/>
    <w:rsid w:val="00394C4C"/>
    <w:rsid w:val="00394C64"/>
    <w:rsid w:val="003953C4"/>
    <w:rsid w:val="00395FBD"/>
    <w:rsid w:val="00397474"/>
    <w:rsid w:val="00397490"/>
    <w:rsid w:val="00397C9D"/>
    <w:rsid w:val="00397CC9"/>
    <w:rsid w:val="00397FFA"/>
    <w:rsid w:val="003A021A"/>
    <w:rsid w:val="003A05A0"/>
    <w:rsid w:val="003A0FEC"/>
    <w:rsid w:val="003A14E5"/>
    <w:rsid w:val="003A1761"/>
    <w:rsid w:val="003A1EC9"/>
    <w:rsid w:val="003A2159"/>
    <w:rsid w:val="003A245F"/>
    <w:rsid w:val="003A4BD3"/>
    <w:rsid w:val="003A4CC2"/>
    <w:rsid w:val="003A5A93"/>
    <w:rsid w:val="003A7651"/>
    <w:rsid w:val="003A7E69"/>
    <w:rsid w:val="003B00A2"/>
    <w:rsid w:val="003B2898"/>
    <w:rsid w:val="003B2F48"/>
    <w:rsid w:val="003B5459"/>
    <w:rsid w:val="003B59C2"/>
    <w:rsid w:val="003B6894"/>
    <w:rsid w:val="003B7748"/>
    <w:rsid w:val="003B7A37"/>
    <w:rsid w:val="003B7A9B"/>
    <w:rsid w:val="003B7EF7"/>
    <w:rsid w:val="003C1085"/>
    <w:rsid w:val="003C2190"/>
    <w:rsid w:val="003C22F3"/>
    <w:rsid w:val="003C27CD"/>
    <w:rsid w:val="003C2CBF"/>
    <w:rsid w:val="003C34CD"/>
    <w:rsid w:val="003C367D"/>
    <w:rsid w:val="003C3EDC"/>
    <w:rsid w:val="003C640C"/>
    <w:rsid w:val="003C7163"/>
    <w:rsid w:val="003C7595"/>
    <w:rsid w:val="003C7A8A"/>
    <w:rsid w:val="003D260B"/>
    <w:rsid w:val="003D287E"/>
    <w:rsid w:val="003D72D4"/>
    <w:rsid w:val="003E2209"/>
    <w:rsid w:val="003E3BA8"/>
    <w:rsid w:val="003E4622"/>
    <w:rsid w:val="003E4ECB"/>
    <w:rsid w:val="003E5062"/>
    <w:rsid w:val="003E527D"/>
    <w:rsid w:val="003E546E"/>
    <w:rsid w:val="003E7083"/>
    <w:rsid w:val="003E7334"/>
    <w:rsid w:val="003E7ACC"/>
    <w:rsid w:val="003E7DFA"/>
    <w:rsid w:val="003F0588"/>
    <w:rsid w:val="003F07FC"/>
    <w:rsid w:val="003F09CA"/>
    <w:rsid w:val="003F0F5D"/>
    <w:rsid w:val="003F10F4"/>
    <w:rsid w:val="003F1141"/>
    <w:rsid w:val="003F2424"/>
    <w:rsid w:val="003F2604"/>
    <w:rsid w:val="003F2A2D"/>
    <w:rsid w:val="003F4BE5"/>
    <w:rsid w:val="003F5F5A"/>
    <w:rsid w:val="003F6923"/>
    <w:rsid w:val="003F7479"/>
    <w:rsid w:val="00400870"/>
    <w:rsid w:val="00400DE9"/>
    <w:rsid w:val="00400E52"/>
    <w:rsid w:val="004011FD"/>
    <w:rsid w:val="0040316D"/>
    <w:rsid w:val="0040382E"/>
    <w:rsid w:val="00403EBC"/>
    <w:rsid w:val="004045FA"/>
    <w:rsid w:val="004068B8"/>
    <w:rsid w:val="00410EB9"/>
    <w:rsid w:val="004131A6"/>
    <w:rsid w:val="004140A7"/>
    <w:rsid w:val="0041437F"/>
    <w:rsid w:val="00414ACD"/>
    <w:rsid w:val="00414D38"/>
    <w:rsid w:val="004150B2"/>
    <w:rsid w:val="00415BE1"/>
    <w:rsid w:val="00416691"/>
    <w:rsid w:val="00416E45"/>
    <w:rsid w:val="0041736B"/>
    <w:rsid w:val="004175BE"/>
    <w:rsid w:val="0042005B"/>
    <w:rsid w:val="00420C7C"/>
    <w:rsid w:val="00421FC6"/>
    <w:rsid w:val="004225A3"/>
    <w:rsid w:val="00423A05"/>
    <w:rsid w:val="00424283"/>
    <w:rsid w:val="00425B75"/>
    <w:rsid w:val="004261F6"/>
    <w:rsid w:val="004264C6"/>
    <w:rsid w:val="004267DC"/>
    <w:rsid w:val="00430F02"/>
    <w:rsid w:val="0043294B"/>
    <w:rsid w:val="00433C79"/>
    <w:rsid w:val="00435088"/>
    <w:rsid w:val="0043616B"/>
    <w:rsid w:val="004364BB"/>
    <w:rsid w:val="00437003"/>
    <w:rsid w:val="00440972"/>
    <w:rsid w:val="00441263"/>
    <w:rsid w:val="00441D76"/>
    <w:rsid w:val="00443C6D"/>
    <w:rsid w:val="004449FB"/>
    <w:rsid w:val="0044504E"/>
    <w:rsid w:val="0044539F"/>
    <w:rsid w:val="00445A2F"/>
    <w:rsid w:val="00446020"/>
    <w:rsid w:val="00446C05"/>
    <w:rsid w:val="00447A0A"/>
    <w:rsid w:val="00450298"/>
    <w:rsid w:val="00450BB7"/>
    <w:rsid w:val="0045424F"/>
    <w:rsid w:val="00454835"/>
    <w:rsid w:val="0045485B"/>
    <w:rsid w:val="00455BAF"/>
    <w:rsid w:val="00460C28"/>
    <w:rsid w:val="00461D8E"/>
    <w:rsid w:val="00462606"/>
    <w:rsid w:val="00462668"/>
    <w:rsid w:val="00462835"/>
    <w:rsid w:val="00463361"/>
    <w:rsid w:val="00464592"/>
    <w:rsid w:val="00464B3A"/>
    <w:rsid w:val="00464D98"/>
    <w:rsid w:val="00464F76"/>
    <w:rsid w:val="00465F51"/>
    <w:rsid w:val="004660BC"/>
    <w:rsid w:val="00467F52"/>
    <w:rsid w:val="00470303"/>
    <w:rsid w:val="004723A5"/>
    <w:rsid w:val="00472AF6"/>
    <w:rsid w:val="0047485F"/>
    <w:rsid w:val="00474907"/>
    <w:rsid w:val="0047596A"/>
    <w:rsid w:val="004759AF"/>
    <w:rsid w:val="00475FBF"/>
    <w:rsid w:val="004778C7"/>
    <w:rsid w:val="004778D6"/>
    <w:rsid w:val="004779ED"/>
    <w:rsid w:val="00477E5A"/>
    <w:rsid w:val="00480588"/>
    <w:rsid w:val="0048173E"/>
    <w:rsid w:val="00482351"/>
    <w:rsid w:val="00483C5E"/>
    <w:rsid w:val="004842AC"/>
    <w:rsid w:val="00484639"/>
    <w:rsid w:val="00485DD1"/>
    <w:rsid w:val="004878E8"/>
    <w:rsid w:val="004904A9"/>
    <w:rsid w:val="004905BB"/>
    <w:rsid w:val="0049070F"/>
    <w:rsid w:val="00491081"/>
    <w:rsid w:val="0049139B"/>
    <w:rsid w:val="00491A2C"/>
    <w:rsid w:val="004920D7"/>
    <w:rsid w:val="0049292D"/>
    <w:rsid w:val="00492FD0"/>
    <w:rsid w:val="0049306B"/>
    <w:rsid w:val="0049338B"/>
    <w:rsid w:val="00493D7D"/>
    <w:rsid w:val="0049453A"/>
    <w:rsid w:val="00494E27"/>
    <w:rsid w:val="00496233"/>
    <w:rsid w:val="00497305"/>
    <w:rsid w:val="0049733B"/>
    <w:rsid w:val="004A01E8"/>
    <w:rsid w:val="004A0EC9"/>
    <w:rsid w:val="004A1B6E"/>
    <w:rsid w:val="004A1B9C"/>
    <w:rsid w:val="004A1E48"/>
    <w:rsid w:val="004A22D8"/>
    <w:rsid w:val="004A248D"/>
    <w:rsid w:val="004A24B8"/>
    <w:rsid w:val="004A2FE4"/>
    <w:rsid w:val="004A3245"/>
    <w:rsid w:val="004A4FB6"/>
    <w:rsid w:val="004A694F"/>
    <w:rsid w:val="004A6BC0"/>
    <w:rsid w:val="004B05F5"/>
    <w:rsid w:val="004B0A65"/>
    <w:rsid w:val="004B0B54"/>
    <w:rsid w:val="004B0E33"/>
    <w:rsid w:val="004B1148"/>
    <w:rsid w:val="004B1E35"/>
    <w:rsid w:val="004B2799"/>
    <w:rsid w:val="004B29A1"/>
    <w:rsid w:val="004B2A29"/>
    <w:rsid w:val="004B30B9"/>
    <w:rsid w:val="004B6528"/>
    <w:rsid w:val="004B68E0"/>
    <w:rsid w:val="004B6F0C"/>
    <w:rsid w:val="004C017E"/>
    <w:rsid w:val="004C27EE"/>
    <w:rsid w:val="004C30B9"/>
    <w:rsid w:val="004C3CF0"/>
    <w:rsid w:val="004C4B4C"/>
    <w:rsid w:val="004C54D5"/>
    <w:rsid w:val="004C5C11"/>
    <w:rsid w:val="004C5C6F"/>
    <w:rsid w:val="004C71D7"/>
    <w:rsid w:val="004C74FC"/>
    <w:rsid w:val="004C7E36"/>
    <w:rsid w:val="004D05AE"/>
    <w:rsid w:val="004D0665"/>
    <w:rsid w:val="004D298D"/>
    <w:rsid w:val="004D33AF"/>
    <w:rsid w:val="004D3FFA"/>
    <w:rsid w:val="004D442B"/>
    <w:rsid w:val="004D646B"/>
    <w:rsid w:val="004D6475"/>
    <w:rsid w:val="004D6F23"/>
    <w:rsid w:val="004D7E33"/>
    <w:rsid w:val="004E0818"/>
    <w:rsid w:val="004E0D5C"/>
    <w:rsid w:val="004E1255"/>
    <w:rsid w:val="004E26EA"/>
    <w:rsid w:val="004E27DE"/>
    <w:rsid w:val="004E2B1D"/>
    <w:rsid w:val="004E3438"/>
    <w:rsid w:val="004E4416"/>
    <w:rsid w:val="004E45B7"/>
    <w:rsid w:val="004E48ED"/>
    <w:rsid w:val="004E5122"/>
    <w:rsid w:val="004E54EC"/>
    <w:rsid w:val="004E56E2"/>
    <w:rsid w:val="004E778C"/>
    <w:rsid w:val="004E7CE9"/>
    <w:rsid w:val="004F11DF"/>
    <w:rsid w:val="004F1B95"/>
    <w:rsid w:val="004F263C"/>
    <w:rsid w:val="004F2647"/>
    <w:rsid w:val="004F26A7"/>
    <w:rsid w:val="004F348D"/>
    <w:rsid w:val="004F3E6C"/>
    <w:rsid w:val="004F4738"/>
    <w:rsid w:val="004F5970"/>
    <w:rsid w:val="004F5FEF"/>
    <w:rsid w:val="004F6515"/>
    <w:rsid w:val="004F68E8"/>
    <w:rsid w:val="004F770D"/>
    <w:rsid w:val="005002C4"/>
    <w:rsid w:val="00500A1F"/>
    <w:rsid w:val="00500E8E"/>
    <w:rsid w:val="00501F56"/>
    <w:rsid w:val="005027B7"/>
    <w:rsid w:val="00502E9F"/>
    <w:rsid w:val="00503AA2"/>
    <w:rsid w:val="005047DA"/>
    <w:rsid w:val="00504CE7"/>
    <w:rsid w:val="005055A0"/>
    <w:rsid w:val="00507390"/>
    <w:rsid w:val="005077C7"/>
    <w:rsid w:val="00510018"/>
    <w:rsid w:val="00510263"/>
    <w:rsid w:val="0051071F"/>
    <w:rsid w:val="00511A01"/>
    <w:rsid w:val="0051315F"/>
    <w:rsid w:val="00514FDC"/>
    <w:rsid w:val="00515A95"/>
    <w:rsid w:val="00515D34"/>
    <w:rsid w:val="005164CB"/>
    <w:rsid w:val="005165C9"/>
    <w:rsid w:val="005166FD"/>
    <w:rsid w:val="005171A1"/>
    <w:rsid w:val="00517378"/>
    <w:rsid w:val="00520334"/>
    <w:rsid w:val="00521340"/>
    <w:rsid w:val="00521399"/>
    <w:rsid w:val="0052204D"/>
    <w:rsid w:val="005228E6"/>
    <w:rsid w:val="005228F6"/>
    <w:rsid w:val="005229BB"/>
    <w:rsid w:val="005239A2"/>
    <w:rsid w:val="00524A34"/>
    <w:rsid w:val="00524EEC"/>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26E5"/>
    <w:rsid w:val="00542BB9"/>
    <w:rsid w:val="0054337B"/>
    <w:rsid w:val="0054354F"/>
    <w:rsid w:val="00544F47"/>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CA7"/>
    <w:rsid w:val="00557E85"/>
    <w:rsid w:val="00557FA4"/>
    <w:rsid w:val="005617E0"/>
    <w:rsid w:val="0056410A"/>
    <w:rsid w:val="00564151"/>
    <w:rsid w:val="0056472E"/>
    <w:rsid w:val="00565315"/>
    <w:rsid w:val="00565C14"/>
    <w:rsid w:val="00565D5B"/>
    <w:rsid w:val="005660DD"/>
    <w:rsid w:val="0056729B"/>
    <w:rsid w:val="0056733E"/>
    <w:rsid w:val="005702E5"/>
    <w:rsid w:val="005708C0"/>
    <w:rsid w:val="005713EF"/>
    <w:rsid w:val="00571C57"/>
    <w:rsid w:val="0057299B"/>
    <w:rsid w:val="00572C93"/>
    <w:rsid w:val="00573F99"/>
    <w:rsid w:val="0057471F"/>
    <w:rsid w:val="00574756"/>
    <w:rsid w:val="005747F3"/>
    <w:rsid w:val="00574E70"/>
    <w:rsid w:val="005751F1"/>
    <w:rsid w:val="0057546C"/>
    <w:rsid w:val="005808DC"/>
    <w:rsid w:val="00582D89"/>
    <w:rsid w:val="00584794"/>
    <w:rsid w:val="00585170"/>
    <w:rsid w:val="0058789F"/>
    <w:rsid w:val="00587CC8"/>
    <w:rsid w:val="0059006E"/>
    <w:rsid w:val="00590529"/>
    <w:rsid w:val="005915A8"/>
    <w:rsid w:val="00592C29"/>
    <w:rsid w:val="005954D9"/>
    <w:rsid w:val="0059646A"/>
    <w:rsid w:val="00597229"/>
    <w:rsid w:val="005A069F"/>
    <w:rsid w:val="005A0A11"/>
    <w:rsid w:val="005A0CE4"/>
    <w:rsid w:val="005A22F9"/>
    <w:rsid w:val="005A43B9"/>
    <w:rsid w:val="005B0707"/>
    <w:rsid w:val="005B0719"/>
    <w:rsid w:val="005B074E"/>
    <w:rsid w:val="005B17E9"/>
    <w:rsid w:val="005B1CCD"/>
    <w:rsid w:val="005B26AE"/>
    <w:rsid w:val="005B2745"/>
    <w:rsid w:val="005B2751"/>
    <w:rsid w:val="005B4180"/>
    <w:rsid w:val="005B4771"/>
    <w:rsid w:val="005B4ED2"/>
    <w:rsid w:val="005B5660"/>
    <w:rsid w:val="005B6439"/>
    <w:rsid w:val="005B738A"/>
    <w:rsid w:val="005C0460"/>
    <w:rsid w:val="005C07A4"/>
    <w:rsid w:val="005C42B6"/>
    <w:rsid w:val="005C479D"/>
    <w:rsid w:val="005C4B10"/>
    <w:rsid w:val="005C4C75"/>
    <w:rsid w:val="005C596B"/>
    <w:rsid w:val="005C72A8"/>
    <w:rsid w:val="005C7B48"/>
    <w:rsid w:val="005C7F51"/>
    <w:rsid w:val="005D0D52"/>
    <w:rsid w:val="005D2231"/>
    <w:rsid w:val="005D2D06"/>
    <w:rsid w:val="005D30D3"/>
    <w:rsid w:val="005D5B86"/>
    <w:rsid w:val="005D66C8"/>
    <w:rsid w:val="005D67CE"/>
    <w:rsid w:val="005D70A1"/>
    <w:rsid w:val="005D7FEC"/>
    <w:rsid w:val="005E0907"/>
    <w:rsid w:val="005E1E3A"/>
    <w:rsid w:val="005E205F"/>
    <w:rsid w:val="005E20A1"/>
    <w:rsid w:val="005E2E1E"/>
    <w:rsid w:val="005E3811"/>
    <w:rsid w:val="005E3B8D"/>
    <w:rsid w:val="005E417E"/>
    <w:rsid w:val="005E4235"/>
    <w:rsid w:val="005E44B8"/>
    <w:rsid w:val="005E5DE3"/>
    <w:rsid w:val="005F0055"/>
    <w:rsid w:val="005F1C65"/>
    <w:rsid w:val="005F269D"/>
    <w:rsid w:val="005F3065"/>
    <w:rsid w:val="005F444C"/>
    <w:rsid w:val="005F4B31"/>
    <w:rsid w:val="005F4B92"/>
    <w:rsid w:val="005F4C5C"/>
    <w:rsid w:val="005F57AF"/>
    <w:rsid w:val="005F62DE"/>
    <w:rsid w:val="005F711E"/>
    <w:rsid w:val="005F7734"/>
    <w:rsid w:val="005F7FDF"/>
    <w:rsid w:val="00602082"/>
    <w:rsid w:val="00603BE4"/>
    <w:rsid w:val="00604215"/>
    <w:rsid w:val="0060486D"/>
    <w:rsid w:val="00604915"/>
    <w:rsid w:val="00604E61"/>
    <w:rsid w:val="00605FAA"/>
    <w:rsid w:val="00606D32"/>
    <w:rsid w:val="00610076"/>
    <w:rsid w:val="00610AFC"/>
    <w:rsid w:val="006110A6"/>
    <w:rsid w:val="00611479"/>
    <w:rsid w:val="00611B61"/>
    <w:rsid w:val="00611DDD"/>
    <w:rsid w:val="00612E7B"/>
    <w:rsid w:val="00614011"/>
    <w:rsid w:val="00614432"/>
    <w:rsid w:val="00614EE4"/>
    <w:rsid w:val="00615B41"/>
    <w:rsid w:val="00616716"/>
    <w:rsid w:val="006172DB"/>
    <w:rsid w:val="00620186"/>
    <w:rsid w:val="00620FC8"/>
    <w:rsid w:val="006213A2"/>
    <w:rsid w:val="00621797"/>
    <w:rsid w:val="00623C11"/>
    <w:rsid w:val="00623FD4"/>
    <w:rsid w:val="00625336"/>
    <w:rsid w:val="006253FA"/>
    <w:rsid w:val="00626FAF"/>
    <w:rsid w:val="00627220"/>
    <w:rsid w:val="00627378"/>
    <w:rsid w:val="006279D8"/>
    <w:rsid w:val="0063010E"/>
    <w:rsid w:val="00630956"/>
    <w:rsid w:val="00630FD5"/>
    <w:rsid w:val="006326C4"/>
    <w:rsid w:val="00635B48"/>
    <w:rsid w:val="00635E16"/>
    <w:rsid w:val="0063600D"/>
    <w:rsid w:val="0063659C"/>
    <w:rsid w:val="006412A0"/>
    <w:rsid w:val="00642013"/>
    <w:rsid w:val="006429F4"/>
    <w:rsid w:val="00642A98"/>
    <w:rsid w:val="00642CA4"/>
    <w:rsid w:val="00642D18"/>
    <w:rsid w:val="00642EFA"/>
    <w:rsid w:val="006442DD"/>
    <w:rsid w:val="0064477A"/>
    <w:rsid w:val="006448C3"/>
    <w:rsid w:val="00644A65"/>
    <w:rsid w:val="00645360"/>
    <w:rsid w:val="006454AA"/>
    <w:rsid w:val="006455A4"/>
    <w:rsid w:val="006468A7"/>
    <w:rsid w:val="00646FB1"/>
    <w:rsid w:val="006476F0"/>
    <w:rsid w:val="006477C3"/>
    <w:rsid w:val="006477DA"/>
    <w:rsid w:val="006527AF"/>
    <w:rsid w:val="00652A17"/>
    <w:rsid w:val="00652ABF"/>
    <w:rsid w:val="006533AA"/>
    <w:rsid w:val="006535A1"/>
    <w:rsid w:val="00653D0D"/>
    <w:rsid w:val="006548D0"/>
    <w:rsid w:val="006551CB"/>
    <w:rsid w:val="006557B0"/>
    <w:rsid w:val="0065618F"/>
    <w:rsid w:val="006573C9"/>
    <w:rsid w:val="00657D39"/>
    <w:rsid w:val="006615BC"/>
    <w:rsid w:val="0066384A"/>
    <w:rsid w:val="006645C0"/>
    <w:rsid w:val="00664927"/>
    <w:rsid w:val="00665D8A"/>
    <w:rsid w:val="00665F21"/>
    <w:rsid w:val="006660CB"/>
    <w:rsid w:val="00666180"/>
    <w:rsid w:val="006667F0"/>
    <w:rsid w:val="00667313"/>
    <w:rsid w:val="0067058B"/>
    <w:rsid w:val="00670B9B"/>
    <w:rsid w:val="0067119F"/>
    <w:rsid w:val="00672457"/>
    <w:rsid w:val="006728D8"/>
    <w:rsid w:val="00673173"/>
    <w:rsid w:val="00673414"/>
    <w:rsid w:val="006746DB"/>
    <w:rsid w:val="006749CF"/>
    <w:rsid w:val="006760ED"/>
    <w:rsid w:val="0067682F"/>
    <w:rsid w:val="00676E5E"/>
    <w:rsid w:val="00676FEA"/>
    <w:rsid w:val="00677C03"/>
    <w:rsid w:val="0068055F"/>
    <w:rsid w:val="006817E5"/>
    <w:rsid w:val="0068295C"/>
    <w:rsid w:val="00685C4F"/>
    <w:rsid w:val="00685D2B"/>
    <w:rsid w:val="0069019D"/>
    <w:rsid w:val="00690F1A"/>
    <w:rsid w:val="006913E4"/>
    <w:rsid w:val="00691C16"/>
    <w:rsid w:val="00691C25"/>
    <w:rsid w:val="00691DA3"/>
    <w:rsid w:val="00692477"/>
    <w:rsid w:val="0069258F"/>
    <w:rsid w:val="0069265A"/>
    <w:rsid w:val="006937B8"/>
    <w:rsid w:val="00693FD3"/>
    <w:rsid w:val="00696316"/>
    <w:rsid w:val="00696E2E"/>
    <w:rsid w:val="00696F91"/>
    <w:rsid w:val="00696F99"/>
    <w:rsid w:val="006977A6"/>
    <w:rsid w:val="006A0D28"/>
    <w:rsid w:val="006A15A8"/>
    <w:rsid w:val="006A24A3"/>
    <w:rsid w:val="006A326F"/>
    <w:rsid w:val="006A4200"/>
    <w:rsid w:val="006A4435"/>
    <w:rsid w:val="006A44BA"/>
    <w:rsid w:val="006A4EB4"/>
    <w:rsid w:val="006A6D25"/>
    <w:rsid w:val="006A740E"/>
    <w:rsid w:val="006A7592"/>
    <w:rsid w:val="006A77E8"/>
    <w:rsid w:val="006B0012"/>
    <w:rsid w:val="006B0118"/>
    <w:rsid w:val="006B04AE"/>
    <w:rsid w:val="006B07EA"/>
    <w:rsid w:val="006B0B1F"/>
    <w:rsid w:val="006B1E65"/>
    <w:rsid w:val="006B2130"/>
    <w:rsid w:val="006B23A4"/>
    <w:rsid w:val="006B2825"/>
    <w:rsid w:val="006B2934"/>
    <w:rsid w:val="006B2BDA"/>
    <w:rsid w:val="006B2E4F"/>
    <w:rsid w:val="006B348F"/>
    <w:rsid w:val="006B4049"/>
    <w:rsid w:val="006B51B0"/>
    <w:rsid w:val="006C19F1"/>
    <w:rsid w:val="006C2441"/>
    <w:rsid w:val="006C2DCA"/>
    <w:rsid w:val="006C4943"/>
    <w:rsid w:val="006C4EF7"/>
    <w:rsid w:val="006C5332"/>
    <w:rsid w:val="006C615D"/>
    <w:rsid w:val="006C70EA"/>
    <w:rsid w:val="006C7254"/>
    <w:rsid w:val="006C764D"/>
    <w:rsid w:val="006D0105"/>
    <w:rsid w:val="006D066E"/>
    <w:rsid w:val="006D0A2F"/>
    <w:rsid w:val="006D0D71"/>
    <w:rsid w:val="006D15EB"/>
    <w:rsid w:val="006D1904"/>
    <w:rsid w:val="006D1C6E"/>
    <w:rsid w:val="006D58D0"/>
    <w:rsid w:val="006D7D58"/>
    <w:rsid w:val="006E07F9"/>
    <w:rsid w:val="006E0BBB"/>
    <w:rsid w:val="006E12D5"/>
    <w:rsid w:val="006E1305"/>
    <w:rsid w:val="006E1464"/>
    <w:rsid w:val="006E170A"/>
    <w:rsid w:val="006E1822"/>
    <w:rsid w:val="006E1C52"/>
    <w:rsid w:val="006E2507"/>
    <w:rsid w:val="006E2DBD"/>
    <w:rsid w:val="006E4EA9"/>
    <w:rsid w:val="006E519D"/>
    <w:rsid w:val="006E606C"/>
    <w:rsid w:val="006E6CA1"/>
    <w:rsid w:val="006E7110"/>
    <w:rsid w:val="006E7D82"/>
    <w:rsid w:val="006F03F5"/>
    <w:rsid w:val="006F1641"/>
    <w:rsid w:val="006F2B56"/>
    <w:rsid w:val="006F3ABB"/>
    <w:rsid w:val="006F3DEC"/>
    <w:rsid w:val="006F3E5B"/>
    <w:rsid w:val="006F5327"/>
    <w:rsid w:val="006F55AE"/>
    <w:rsid w:val="006F58F5"/>
    <w:rsid w:val="006F6FB9"/>
    <w:rsid w:val="006F7E3F"/>
    <w:rsid w:val="0070016E"/>
    <w:rsid w:val="007024BD"/>
    <w:rsid w:val="00702BE1"/>
    <w:rsid w:val="00702F85"/>
    <w:rsid w:val="00703D97"/>
    <w:rsid w:val="00703EBD"/>
    <w:rsid w:val="0070487E"/>
    <w:rsid w:val="007055DC"/>
    <w:rsid w:val="00705BDA"/>
    <w:rsid w:val="00705FD0"/>
    <w:rsid w:val="0070652B"/>
    <w:rsid w:val="00707DDE"/>
    <w:rsid w:val="007101AE"/>
    <w:rsid w:val="00710550"/>
    <w:rsid w:val="00710B42"/>
    <w:rsid w:val="007122D8"/>
    <w:rsid w:val="0071288A"/>
    <w:rsid w:val="00712B8B"/>
    <w:rsid w:val="00712F6C"/>
    <w:rsid w:val="0071341B"/>
    <w:rsid w:val="007136CA"/>
    <w:rsid w:val="00715D45"/>
    <w:rsid w:val="007168C5"/>
    <w:rsid w:val="00717AD6"/>
    <w:rsid w:val="0072045E"/>
    <w:rsid w:val="00720B5A"/>
    <w:rsid w:val="00721ACF"/>
    <w:rsid w:val="0072242C"/>
    <w:rsid w:val="007233C4"/>
    <w:rsid w:val="00723D88"/>
    <w:rsid w:val="00723F0B"/>
    <w:rsid w:val="007247D6"/>
    <w:rsid w:val="00724A0D"/>
    <w:rsid w:val="0072590E"/>
    <w:rsid w:val="00726AAF"/>
    <w:rsid w:val="00726ADC"/>
    <w:rsid w:val="00726C19"/>
    <w:rsid w:val="007277E0"/>
    <w:rsid w:val="00730EFC"/>
    <w:rsid w:val="007313FD"/>
    <w:rsid w:val="00731A1E"/>
    <w:rsid w:val="00731A4E"/>
    <w:rsid w:val="00731A9E"/>
    <w:rsid w:val="007346C0"/>
    <w:rsid w:val="007350ED"/>
    <w:rsid w:val="00735E74"/>
    <w:rsid w:val="007369B3"/>
    <w:rsid w:val="00736BE0"/>
    <w:rsid w:val="00741F3D"/>
    <w:rsid w:val="00742094"/>
    <w:rsid w:val="00742137"/>
    <w:rsid w:val="0074544F"/>
    <w:rsid w:val="0074547B"/>
    <w:rsid w:val="007456F0"/>
    <w:rsid w:val="00745B55"/>
    <w:rsid w:val="007464EA"/>
    <w:rsid w:val="007467CB"/>
    <w:rsid w:val="00750BAF"/>
    <w:rsid w:val="00751D18"/>
    <w:rsid w:val="00751ED9"/>
    <w:rsid w:val="007521A3"/>
    <w:rsid w:val="007533C2"/>
    <w:rsid w:val="00753C08"/>
    <w:rsid w:val="00753CB8"/>
    <w:rsid w:val="00754631"/>
    <w:rsid w:val="00755504"/>
    <w:rsid w:val="00757639"/>
    <w:rsid w:val="00760CCB"/>
    <w:rsid w:val="007630B7"/>
    <w:rsid w:val="00763368"/>
    <w:rsid w:val="00763571"/>
    <w:rsid w:val="0076496B"/>
    <w:rsid w:val="0076592C"/>
    <w:rsid w:val="00765EE1"/>
    <w:rsid w:val="00765FA3"/>
    <w:rsid w:val="0076714A"/>
    <w:rsid w:val="00770052"/>
    <w:rsid w:val="00770BEF"/>
    <w:rsid w:val="00770E2C"/>
    <w:rsid w:val="00771311"/>
    <w:rsid w:val="00771344"/>
    <w:rsid w:val="00771785"/>
    <w:rsid w:val="00771D8F"/>
    <w:rsid w:val="007729FA"/>
    <w:rsid w:val="00773835"/>
    <w:rsid w:val="007805DF"/>
    <w:rsid w:val="00780B2D"/>
    <w:rsid w:val="00781150"/>
    <w:rsid w:val="00781524"/>
    <w:rsid w:val="0078212C"/>
    <w:rsid w:val="00782657"/>
    <w:rsid w:val="00782C94"/>
    <w:rsid w:val="00782F4C"/>
    <w:rsid w:val="0078324B"/>
    <w:rsid w:val="00783649"/>
    <w:rsid w:val="007837F5"/>
    <w:rsid w:val="007845D5"/>
    <w:rsid w:val="007851F2"/>
    <w:rsid w:val="00785A29"/>
    <w:rsid w:val="00785E1D"/>
    <w:rsid w:val="00785F7F"/>
    <w:rsid w:val="007860F2"/>
    <w:rsid w:val="007863E8"/>
    <w:rsid w:val="007864E9"/>
    <w:rsid w:val="007866EE"/>
    <w:rsid w:val="00786CD8"/>
    <w:rsid w:val="00787848"/>
    <w:rsid w:val="0079085C"/>
    <w:rsid w:val="00790B5E"/>
    <w:rsid w:val="007922E2"/>
    <w:rsid w:val="00792C71"/>
    <w:rsid w:val="00792CC4"/>
    <w:rsid w:val="0079311F"/>
    <w:rsid w:val="00793C02"/>
    <w:rsid w:val="00793E3A"/>
    <w:rsid w:val="00796A2D"/>
    <w:rsid w:val="00797E3F"/>
    <w:rsid w:val="007A0177"/>
    <w:rsid w:val="007A3279"/>
    <w:rsid w:val="007A33A3"/>
    <w:rsid w:val="007A353A"/>
    <w:rsid w:val="007A4177"/>
    <w:rsid w:val="007A482A"/>
    <w:rsid w:val="007A4AFC"/>
    <w:rsid w:val="007A5348"/>
    <w:rsid w:val="007A6BD0"/>
    <w:rsid w:val="007B01BB"/>
    <w:rsid w:val="007B0316"/>
    <w:rsid w:val="007B083A"/>
    <w:rsid w:val="007B0A1C"/>
    <w:rsid w:val="007B0B45"/>
    <w:rsid w:val="007B0F5F"/>
    <w:rsid w:val="007B11B3"/>
    <w:rsid w:val="007B1D3D"/>
    <w:rsid w:val="007B2284"/>
    <w:rsid w:val="007B2851"/>
    <w:rsid w:val="007B3792"/>
    <w:rsid w:val="007B3CF4"/>
    <w:rsid w:val="007B44E7"/>
    <w:rsid w:val="007B4841"/>
    <w:rsid w:val="007B4A99"/>
    <w:rsid w:val="007B50DE"/>
    <w:rsid w:val="007B65B6"/>
    <w:rsid w:val="007B66B6"/>
    <w:rsid w:val="007B7065"/>
    <w:rsid w:val="007B7284"/>
    <w:rsid w:val="007C1EAF"/>
    <w:rsid w:val="007C2EC3"/>
    <w:rsid w:val="007C5064"/>
    <w:rsid w:val="007C5123"/>
    <w:rsid w:val="007C5C0D"/>
    <w:rsid w:val="007C5CA7"/>
    <w:rsid w:val="007C5D0F"/>
    <w:rsid w:val="007C62B2"/>
    <w:rsid w:val="007C64A4"/>
    <w:rsid w:val="007C64B2"/>
    <w:rsid w:val="007D0073"/>
    <w:rsid w:val="007D2637"/>
    <w:rsid w:val="007D29A6"/>
    <w:rsid w:val="007D3B89"/>
    <w:rsid w:val="007D3FE1"/>
    <w:rsid w:val="007D4B36"/>
    <w:rsid w:val="007D5618"/>
    <w:rsid w:val="007D5C24"/>
    <w:rsid w:val="007D657B"/>
    <w:rsid w:val="007D7435"/>
    <w:rsid w:val="007D7A91"/>
    <w:rsid w:val="007D7CCE"/>
    <w:rsid w:val="007E057C"/>
    <w:rsid w:val="007E27AC"/>
    <w:rsid w:val="007E5618"/>
    <w:rsid w:val="007E666B"/>
    <w:rsid w:val="007E6A8D"/>
    <w:rsid w:val="007E6F33"/>
    <w:rsid w:val="007F193D"/>
    <w:rsid w:val="007F1BAC"/>
    <w:rsid w:val="007F2443"/>
    <w:rsid w:val="007F2620"/>
    <w:rsid w:val="007F2E0A"/>
    <w:rsid w:val="007F3E76"/>
    <w:rsid w:val="007F4038"/>
    <w:rsid w:val="007F4560"/>
    <w:rsid w:val="007F50F1"/>
    <w:rsid w:val="007F75C0"/>
    <w:rsid w:val="007F75C2"/>
    <w:rsid w:val="007F75FE"/>
    <w:rsid w:val="007F7E49"/>
    <w:rsid w:val="007F7F9C"/>
    <w:rsid w:val="00800964"/>
    <w:rsid w:val="0080129F"/>
    <w:rsid w:val="00803642"/>
    <w:rsid w:val="008054A3"/>
    <w:rsid w:val="00806F4D"/>
    <w:rsid w:val="0080742B"/>
    <w:rsid w:val="008077B6"/>
    <w:rsid w:val="008078E3"/>
    <w:rsid w:val="008103C1"/>
    <w:rsid w:val="00811EDB"/>
    <w:rsid w:val="008121B9"/>
    <w:rsid w:val="00813209"/>
    <w:rsid w:val="0081517E"/>
    <w:rsid w:val="0081562E"/>
    <w:rsid w:val="0081577A"/>
    <w:rsid w:val="00815F8E"/>
    <w:rsid w:val="0081639A"/>
    <w:rsid w:val="008176AE"/>
    <w:rsid w:val="008203D6"/>
    <w:rsid w:val="00821599"/>
    <w:rsid w:val="008237E0"/>
    <w:rsid w:val="008253DD"/>
    <w:rsid w:val="00826CA6"/>
    <w:rsid w:val="00826D04"/>
    <w:rsid w:val="00827891"/>
    <w:rsid w:val="00827DC7"/>
    <w:rsid w:val="008307A8"/>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286"/>
    <w:rsid w:val="008479EF"/>
    <w:rsid w:val="00847B5A"/>
    <w:rsid w:val="0085029F"/>
    <w:rsid w:val="008502BE"/>
    <w:rsid w:val="00850B30"/>
    <w:rsid w:val="00850D88"/>
    <w:rsid w:val="00852097"/>
    <w:rsid w:val="008531EF"/>
    <w:rsid w:val="0085390F"/>
    <w:rsid w:val="00853D9D"/>
    <w:rsid w:val="008558A4"/>
    <w:rsid w:val="00856071"/>
    <w:rsid w:val="008571D5"/>
    <w:rsid w:val="00860A28"/>
    <w:rsid w:val="008610F5"/>
    <w:rsid w:val="008613A4"/>
    <w:rsid w:val="008618E9"/>
    <w:rsid w:val="008620F4"/>
    <w:rsid w:val="00863738"/>
    <w:rsid w:val="0086412A"/>
    <w:rsid w:val="008641C4"/>
    <w:rsid w:val="008644FE"/>
    <w:rsid w:val="008647BC"/>
    <w:rsid w:val="00864A6B"/>
    <w:rsid w:val="00864BDF"/>
    <w:rsid w:val="008657E5"/>
    <w:rsid w:val="00865C2D"/>
    <w:rsid w:val="00865F5C"/>
    <w:rsid w:val="0086615C"/>
    <w:rsid w:val="00866F83"/>
    <w:rsid w:val="00866FC5"/>
    <w:rsid w:val="00867428"/>
    <w:rsid w:val="00871155"/>
    <w:rsid w:val="0087324C"/>
    <w:rsid w:val="00873A04"/>
    <w:rsid w:val="008764C9"/>
    <w:rsid w:val="00880582"/>
    <w:rsid w:val="00881185"/>
    <w:rsid w:val="0088198E"/>
    <w:rsid w:val="00881F35"/>
    <w:rsid w:val="00883056"/>
    <w:rsid w:val="00884455"/>
    <w:rsid w:val="00885C21"/>
    <w:rsid w:val="00885EC4"/>
    <w:rsid w:val="008868CF"/>
    <w:rsid w:val="00887645"/>
    <w:rsid w:val="00890378"/>
    <w:rsid w:val="00890A10"/>
    <w:rsid w:val="00890C06"/>
    <w:rsid w:val="00892940"/>
    <w:rsid w:val="00892CB6"/>
    <w:rsid w:val="00893AD4"/>
    <w:rsid w:val="00894747"/>
    <w:rsid w:val="00896875"/>
    <w:rsid w:val="00897E9F"/>
    <w:rsid w:val="008A3E48"/>
    <w:rsid w:val="008A5F6E"/>
    <w:rsid w:val="008A6CF4"/>
    <w:rsid w:val="008A77C2"/>
    <w:rsid w:val="008A7F02"/>
    <w:rsid w:val="008B0101"/>
    <w:rsid w:val="008B04E2"/>
    <w:rsid w:val="008B15AF"/>
    <w:rsid w:val="008B1BAD"/>
    <w:rsid w:val="008B21F5"/>
    <w:rsid w:val="008B232D"/>
    <w:rsid w:val="008B24D3"/>
    <w:rsid w:val="008B3767"/>
    <w:rsid w:val="008B4A3C"/>
    <w:rsid w:val="008B4C01"/>
    <w:rsid w:val="008B5D6A"/>
    <w:rsid w:val="008B7B07"/>
    <w:rsid w:val="008B7FB0"/>
    <w:rsid w:val="008C14A7"/>
    <w:rsid w:val="008C1AE2"/>
    <w:rsid w:val="008C3C94"/>
    <w:rsid w:val="008C4666"/>
    <w:rsid w:val="008D03A6"/>
    <w:rsid w:val="008D0A13"/>
    <w:rsid w:val="008D0C82"/>
    <w:rsid w:val="008D0E84"/>
    <w:rsid w:val="008D1C67"/>
    <w:rsid w:val="008D1C93"/>
    <w:rsid w:val="008D36C1"/>
    <w:rsid w:val="008D3F41"/>
    <w:rsid w:val="008D52BA"/>
    <w:rsid w:val="008D5436"/>
    <w:rsid w:val="008D57AD"/>
    <w:rsid w:val="008D7098"/>
    <w:rsid w:val="008D79C2"/>
    <w:rsid w:val="008E019D"/>
    <w:rsid w:val="008E09F2"/>
    <w:rsid w:val="008E1056"/>
    <w:rsid w:val="008E19F8"/>
    <w:rsid w:val="008E2ACE"/>
    <w:rsid w:val="008E4E74"/>
    <w:rsid w:val="008E666F"/>
    <w:rsid w:val="008F12E9"/>
    <w:rsid w:val="008F4A3C"/>
    <w:rsid w:val="008F4DBB"/>
    <w:rsid w:val="008F68C5"/>
    <w:rsid w:val="008F6DD1"/>
    <w:rsid w:val="008F798E"/>
    <w:rsid w:val="0090095E"/>
    <w:rsid w:val="00900B2D"/>
    <w:rsid w:val="00901FB9"/>
    <w:rsid w:val="009029F3"/>
    <w:rsid w:val="00904A31"/>
    <w:rsid w:val="009057F8"/>
    <w:rsid w:val="0090583A"/>
    <w:rsid w:val="00905E1D"/>
    <w:rsid w:val="00910C51"/>
    <w:rsid w:val="009112AB"/>
    <w:rsid w:val="00911CCC"/>
    <w:rsid w:val="0091208F"/>
    <w:rsid w:val="009124B1"/>
    <w:rsid w:val="00913CD4"/>
    <w:rsid w:val="00914550"/>
    <w:rsid w:val="009146A3"/>
    <w:rsid w:val="00915FD5"/>
    <w:rsid w:val="00916A86"/>
    <w:rsid w:val="00916C14"/>
    <w:rsid w:val="00917988"/>
    <w:rsid w:val="00917BAF"/>
    <w:rsid w:val="00917E6E"/>
    <w:rsid w:val="0092016C"/>
    <w:rsid w:val="00921B28"/>
    <w:rsid w:val="00922D3D"/>
    <w:rsid w:val="00922DF1"/>
    <w:rsid w:val="00923112"/>
    <w:rsid w:val="0092372C"/>
    <w:rsid w:val="0092422B"/>
    <w:rsid w:val="00924C07"/>
    <w:rsid w:val="00924D81"/>
    <w:rsid w:val="009250BD"/>
    <w:rsid w:val="009265CD"/>
    <w:rsid w:val="0092693C"/>
    <w:rsid w:val="00927102"/>
    <w:rsid w:val="00927989"/>
    <w:rsid w:val="0093042B"/>
    <w:rsid w:val="0093096D"/>
    <w:rsid w:val="00931855"/>
    <w:rsid w:val="009328B0"/>
    <w:rsid w:val="00934564"/>
    <w:rsid w:val="0093533F"/>
    <w:rsid w:val="00936246"/>
    <w:rsid w:val="00936455"/>
    <w:rsid w:val="00936686"/>
    <w:rsid w:val="00937FF1"/>
    <w:rsid w:val="00941000"/>
    <w:rsid w:val="00941D6F"/>
    <w:rsid w:val="00941F1A"/>
    <w:rsid w:val="009429C2"/>
    <w:rsid w:val="00944AA5"/>
    <w:rsid w:val="00945CB6"/>
    <w:rsid w:val="00946FC4"/>
    <w:rsid w:val="0094777F"/>
    <w:rsid w:val="00947DF3"/>
    <w:rsid w:val="00950D17"/>
    <w:rsid w:val="00953357"/>
    <w:rsid w:val="00953FE2"/>
    <w:rsid w:val="00953FE3"/>
    <w:rsid w:val="00954166"/>
    <w:rsid w:val="00954727"/>
    <w:rsid w:val="0095482E"/>
    <w:rsid w:val="00954B2A"/>
    <w:rsid w:val="00955FEA"/>
    <w:rsid w:val="009569E1"/>
    <w:rsid w:val="00960986"/>
    <w:rsid w:val="00961557"/>
    <w:rsid w:val="009617D4"/>
    <w:rsid w:val="0096272C"/>
    <w:rsid w:val="00962B2A"/>
    <w:rsid w:val="00963E0B"/>
    <w:rsid w:val="00964E9E"/>
    <w:rsid w:val="009652D2"/>
    <w:rsid w:val="00965A00"/>
    <w:rsid w:val="00965F57"/>
    <w:rsid w:val="009702B7"/>
    <w:rsid w:val="0097034C"/>
    <w:rsid w:val="009703FB"/>
    <w:rsid w:val="00970EAC"/>
    <w:rsid w:val="009711E4"/>
    <w:rsid w:val="00971976"/>
    <w:rsid w:val="009742EB"/>
    <w:rsid w:val="0097459D"/>
    <w:rsid w:val="00974D90"/>
    <w:rsid w:val="00976B5B"/>
    <w:rsid w:val="00977117"/>
    <w:rsid w:val="0097747C"/>
    <w:rsid w:val="00977F92"/>
    <w:rsid w:val="00980511"/>
    <w:rsid w:val="00980CAA"/>
    <w:rsid w:val="00981F15"/>
    <w:rsid w:val="00982098"/>
    <w:rsid w:val="00982812"/>
    <w:rsid w:val="009835C9"/>
    <w:rsid w:val="009862DB"/>
    <w:rsid w:val="00987E82"/>
    <w:rsid w:val="009919D3"/>
    <w:rsid w:val="00991B17"/>
    <w:rsid w:val="009945B4"/>
    <w:rsid w:val="00994A18"/>
    <w:rsid w:val="009954C8"/>
    <w:rsid w:val="009957BF"/>
    <w:rsid w:val="009969E2"/>
    <w:rsid w:val="00997749"/>
    <w:rsid w:val="009A056E"/>
    <w:rsid w:val="009A0884"/>
    <w:rsid w:val="009A3180"/>
    <w:rsid w:val="009A49F5"/>
    <w:rsid w:val="009A4FAB"/>
    <w:rsid w:val="009A5575"/>
    <w:rsid w:val="009A626C"/>
    <w:rsid w:val="009A70CD"/>
    <w:rsid w:val="009A78A4"/>
    <w:rsid w:val="009B00F3"/>
    <w:rsid w:val="009B0E45"/>
    <w:rsid w:val="009B12D8"/>
    <w:rsid w:val="009B31CC"/>
    <w:rsid w:val="009B431C"/>
    <w:rsid w:val="009B56D8"/>
    <w:rsid w:val="009B5838"/>
    <w:rsid w:val="009B62DC"/>
    <w:rsid w:val="009B639B"/>
    <w:rsid w:val="009B68F8"/>
    <w:rsid w:val="009B7ABB"/>
    <w:rsid w:val="009C00C6"/>
    <w:rsid w:val="009C16E4"/>
    <w:rsid w:val="009C246A"/>
    <w:rsid w:val="009C26E6"/>
    <w:rsid w:val="009C26EB"/>
    <w:rsid w:val="009C362A"/>
    <w:rsid w:val="009C4538"/>
    <w:rsid w:val="009C4BA0"/>
    <w:rsid w:val="009C6BAC"/>
    <w:rsid w:val="009D0587"/>
    <w:rsid w:val="009D0F8E"/>
    <w:rsid w:val="009D1BDA"/>
    <w:rsid w:val="009D221B"/>
    <w:rsid w:val="009D254C"/>
    <w:rsid w:val="009D3703"/>
    <w:rsid w:val="009D3884"/>
    <w:rsid w:val="009D3CE7"/>
    <w:rsid w:val="009D41AD"/>
    <w:rsid w:val="009D459D"/>
    <w:rsid w:val="009D4C0E"/>
    <w:rsid w:val="009D4E62"/>
    <w:rsid w:val="009D6AE5"/>
    <w:rsid w:val="009E0A08"/>
    <w:rsid w:val="009E140C"/>
    <w:rsid w:val="009E284B"/>
    <w:rsid w:val="009E2923"/>
    <w:rsid w:val="009E2B25"/>
    <w:rsid w:val="009E423F"/>
    <w:rsid w:val="009E475D"/>
    <w:rsid w:val="009E4B6E"/>
    <w:rsid w:val="009E5036"/>
    <w:rsid w:val="009E512A"/>
    <w:rsid w:val="009E5578"/>
    <w:rsid w:val="009E634F"/>
    <w:rsid w:val="009E6D7D"/>
    <w:rsid w:val="009E75E3"/>
    <w:rsid w:val="009F0F03"/>
    <w:rsid w:val="009F0FD6"/>
    <w:rsid w:val="009F1B22"/>
    <w:rsid w:val="009F4485"/>
    <w:rsid w:val="009F529C"/>
    <w:rsid w:val="009F5939"/>
    <w:rsid w:val="009F5BAD"/>
    <w:rsid w:val="009F6E64"/>
    <w:rsid w:val="00A01F28"/>
    <w:rsid w:val="00A04739"/>
    <w:rsid w:val="00A04F61"/>
    <w:rsid w:val="00A05AD4"/>
    <w:rsid w:val="00A05CD7"/>
    <w:rsid w:val="00A05D9E"/>
    <w:rsid w:val="00A06763"/>
    <w:rsid w:val="00A10A20"/>
    <w:rsid w:val="00A11DA5"/>
    <w:rsid w:val="00A123BC"/>
    <w:rsid w:val="00A12A1F"/>
    <w:rsid w:val="00A14977"/>
    <w:rsid w:val="00A149A3"/>
    <w:rsid w:val="00A16044"/>
    <w:rsid w:val="00A161A1"/>
    <w:rsid w:val="00A1691F"/>
    <w:rsid w:val="00A16C53"/>
    <w:rsid w:val="00A16C6F"/>
    <w:rsid w:val="00A21E89"/>
    <w:rsid w:val="00A2268B"/>
    <w:rsid w:val="00A2291E"/>
    <w:rsid w:val="00A229E4"/>
    <w:rsid w:val="00A22D7C"/>
    <w:rsid w:val="00A2300C"/>
    <w:rsid w:val="00A24024"/>
    <w:rsid w:val="00A2505D"/>
    <w:rsid w:val="00A2557E"/>
    <w:rsid w:val="00A255F9"/>
    <w:rsid w:val="00A26259"/>
    <w:rsid w:val="00A26516"/>
    <w:rsid w:val="00A2660C"/>
    <w:rsid w:val="00A26FD1"/>
    <w:rsid w:val="00A30AA0"/>
    <w:rsid w:val="00A31ED0"/>
    <w:rsid w:val="00A32FA3"/>
    <w:rsid w:val="00A33017"/>
    <w:rsid w:val="00A34499"/>
    <w:rsid w:val="00A347A8"/>
    <w:rsid w:val="00A34ADE"/>
    <w:rsid w:val="00A353AA"/>
    <w:rsid w:val="00A359D7"/>
    <w:rsid w:val="00A36E07"/>
    <w:rsid w:val="00A400BD"/>
    <w:rsid w:val="00A4083D"/>
    <w:rsid w:val="00A41CEF"/>
    <w:rsid w:val="00A41D9E"/>
    <w:rsid w:val="00A4357D"/>
    <w:rsid w:val="00A4422E"/>
    <w:rsid w:val="00A44C12"/>
    <w:rsid w:val="00A44C5C"/>
    <w:rsid w:val="00A464BB"/>
    <w:rsid w:val="00A478BA"/>
    <w:rsid w:val="00A47AE7"/>
    <w:rsid w:val="00A517AD"/>
    <w:rsid w:val="00A53F89"/>
    <w:rsid w:val="00A54596"/>
    <w:rsid w:val="00A54EAF"/>
    <w:rsid w:val="00A55187"/>
    <w:rsid w:val="00A56122"/>
    <w:rsid w:val="00A572C7"/>
    <w:rsid w:val="00A576A4"/>
    <w:rsid w:val="00A61754"/>
    <w:rsid w:val="00A623F6"/>
    <w:rsid w:val="00A63574"/>
    <w:rsid w:val="00A677C5"/>
    <w:rsid w:val="00A67C89"/>
    <w:rsid w:val="00A7006F"/>
    <w:rsid w:val="00A7042A"/>
    <w:rsid w:val="00A70821"/>
    <w:rsid w:val="00A70CD3"/>
    <w:rsid w:val="00A712B8"/>
    <w:rsid w:val="00A71764"/>
    <w:rsid w:val="00A72770"/>
    <w:rsid w:val="00A72E49"/>
    <w:rsid w:val="00A73299"/>
    <w:rsid w:val="00A73BAF"/>
    <w:rsid w:val="00A748C3"/>
    <w:rsid w:val="00A76740"/>
    <w:rsid w:val="00A77DEE"/>
    <w:rsid w:val="00A77F2B"/>
    <w:rsid w:val="00A80912"/>
    <w:rsid w:val="00A80D8A"/>
    <w:rsid w:val="00A80F65"/>
    <w:rsid w:val="00A810FB"/>
    <w:rsid w:val="00A8229E"/>
    <w:rsid w:val="00A823FC"/>
    <w:rsid w:val="00A826BF"/>
    <w:rsid w:val="00A82D93"/>
    <w:rsid w:val="00A84AA0"/>
    <w:rsid w:val="00A84C65"/>
    <w:rsid w:val="00A85247"/>
    <w:rsid w:val="00A85E13"/>
    <w:rsid w:val="00A85E1B"/>
    <w:rsid w:val="00A87097"/>
    <w:rsid w:val="00A87C6A"/>
    <w:rsid w:val="00A87E74"/>
    <w:rsid w:val="00A901D1"/>
    <w:rsid w:val="00A90657"/>
    <w:rsid w:val="00A90F47"/>
    <w:rsid w:val="00A94043"/>
    <w:rsid w:val="00A9415B"/>
    <w:rsid w:val="00A9429F"/>
    <w:rsid w:val="00A94346"/>
    <w:rsid w:val="00A95428"/>
    <w:rsid w:val="00A96A6F"/>
    <w:rsid w:val="00AA0193"/>
    <w:rsid w:val="00AA02C5"/>
    <w:rsid w:val="00AA0371"/>
    <w:rsid w:val="00AA0605"/>
    <w:rsid w:val="00AA0F76"/>
    <w:rsid w:val="00AA2C02"/>
    <w:rsid w:val="00AA489A"/>
    <w:rsid w:val="00AA4E02"/>
    <w:rsid w:val="00AA54F0"/>
    <w:rsid w:val="00AA5946"/>
    <w:rsid w:val="00AA5BF0"/>
    <w:rsid w:val="00AA65DB"/>
    <w:rsid w:val="00AA70D8"/>
    <w:rsid w:val="00AA7F6A"/>
    <w:rsid w:val="00AB1A1D"/>
    <w:rsid w:val="00AB207E"/>
    <w:rsid w:val="00AB239B"/>
    <w:rsid w:val="00AB2534"/>
    <w:rsid w:val="00AB3034"/>
    <w:rsid w:val="00AB4C7C"/>
    <w:rsid w:val="00AB5942"/>
    <w:rsid w:val="00AB69D7"/>
    <w:rsid w:val="00AB6C7B"/>
    <w:rsid w:val="00AB6E23"/>
    <w:rsid w:val="00AC1330"/>
    <w:rsid w:val="00AC3329"/>
    <w:rsid w:val="00AC48C6"/>
    <w:rsid w:val="00AC4CB7"/>
    <w:rsid w:val="00AC5583"/>
    <w:rsid w:val="00AC61AE"/>
    <w:rsid w:val="00AC68CF"/>
    <w:rsid w:val="00AC75C2"/>
    <w:rsid w:val="00AD0264"/>
    <w:rsid w:val="00AD275E"/>
    <w:rsid w:val="00AD278D"/>
    <w:rsid w:val="00AD299E"/>
    <w:rsid w:val="00AD3ABB"/>
    <w:rsid w:val="00AD410C"/>
    <w:rsid w:val="00AD58DE"/>
    <w:rsid w:val="00AD5F0D"/>
    <w:rsid w:val="00AD5F11"/>
    <w:rsid w:val="00AD6E6E"/>
    <w:rsid w:val="00AD70C8"/>
    <w:rsid w:val="00AD767B"/>
    <w:rsid w:val="00AE0191"/>
    <w:rsid w:val="00AE02D2"/>
    <w:rsid w:val="00AE0D5B"/>
    <w:rsid w:val="00AE1E54"/>
    <w:rsid w:val="00AE2C9A"/>
    <w:rsid w:val="00AE38CB"/>
    <w:rsid w:val="00AE48E3"/>
    <w:rsid w:val="00AE5BF0"/>
    <w:rsid w:val="00AE5FBB"/>
    <w:rsid w:val="00AE60AC"/>
    <w:rsid w:val="00AE68CB"/>
    <w:rsid w:val="00AE719B"/>
    <w:rsid w:val="00AE7233"/>
    <w:rsid w:val="00AE73E0"/>
    <w:rsid w:val="00AF0166"/>
    <w:rsid w:val="00AF0BDD"/>
    <w:rsid w:val="00AF1465"/>
    <w:rsid w:val="00AF1527"/>
    <w:rsid w:val="00AF2D95"/>
    <w:rsid w:val="00AF38C9"/>
    <w:rsid w:val="00AF3A01"/>
    <w:rsid w:val="00AF4D15"/>
    <w:rsid w:val="00AF54CA"/>
    <w:rsid w:val="00AF5731"/>
    <w:rsid w:val="00AF6060"/>
    <w:rsid w:val="00AF61FF"/>
    <w:rsid w:val="00AF6FDA"/>
    <w:rsid w:val="00AF74A6"/>
    <w:rsid w:val="00AF7D12"/>
    <w:rsid w:val="00B007CC"/>
    <w:rsid w:val="00B00811"/>
    <w:rsid w:val="00B008A3"/>
    <w:rsid w:val="00B00D51"/>
    <w:rsid w:val="00B01D6B"/>
    <w:rsid w:val="00B04219"/>
    <w:rsid w:val="00B061D2"/>
    <w:rsid w:val="00B0628A"/>
    <w:rsid w:val="00B1028C"/>
    <w:rsid w:val="00B10636"/>
    <w:rsid w:val="00B10920"/>
    <w:rsid w:val="00B110B8"/>
    <w:rsid w:val="00B1173A"/>
    <w:rsid w:val="00B12EAA"/>
    <w:rsid w:val="00B13F9E"/>
    <w:rsid w:val="00B17287"/>
    <w:rsid w:val="00B17814"/>
    <w:rsid w:val="00B21343"/>
    <w:rsid w:val="00B220AB"/>
    <w:rsid w:val="00B2246E"/>
    <w:rsid w:val="00B22492"/>
    <w:rsid w:val="00B226FF"/>
    <w:rsid w:val="00B2277A"/>
    <w:rsid w:val="00B22CF7"/>
    <w:rsid w:val="00B22DA1"/>
    <w:rsid w:val="00B2403D"/>
    <w:rsid w:val="00B268AB"/>
    <w:rsid w:val="00B30455"/>
    <w:rsid w:val="00B31222"/>
    <w:rsid w:val="00B31238"/>
    <w:rsid w:val="00B31414"/>
    <w:rsid w:val="00B32C18"/>
    <w:rsid w:val="00B32D01"/>
    <w:rsid w:val="00B33070"/>
    <w:rsid w:val="00B33C65"/>
    <w:rsid w:val="00B340E1"/>
    <w:rsid w:val="00B34CB2"/>
    <w:rsid w:val="00B3537E"/>
    <w:rsid w:val="00B371A2"/>
    <w:rsid w:val="00B37432"/>
    <w:rsid w:val="00B37D88"/>
    <w:rsid w:val="00B37F09"/>
    <w:rsid w:val="00B37F52"/>
    <w:rsid w:val="00B37F85"/>
    <w:rsid w:val="00B40C83"/>
    <w:rsid w:val="00B4131D"/>
    <w:rsid w:val="00B42AEE"/>
    <w:rsid w:val="00B42CB0"/>
    <w:rsid w:val="00B441E7"/>
    <w:rsid w:val="00B447A5"/>
    <w:rsid w:val="00B44CF3"/>
    <w:rsid w:val="00B45109"/>
    <w:rsid w:val="00B4575F"/>
    <w:rsid w:val="00B46304"/>
    <w:rsid w:val="00B46C41"/>
    <w:rsid w:val="00B4747C"/>
    <w:rsid w:val="00B47FFB"/>
    <w:rsid w:val="00B500EA"/>
    <w:rsid w:val="00B50232"/>
    <w:rsid w:val="00B5097B"/>
    <w:rsid w:val="00B5167D"/>
    <w:rsid w:val="00B51D23"/>
    <w:rsid w:val="00B51DBF"/>
    <w:rsid w:val="00B51FF2"/>
    <w:rsid w:val="00B5278D"/>
    <w:rsid w:val="00B52F09"/>
    <w:rsid w:val="00B53B67"/>
    <w:rsid w:val="00B54120"/>
    <w:rsid w:val="00B54EEB"/>
    <w:rsid w:val="00B5609B"/>
    <w:rsid w:val="00B5644F"/>
    <w:rsid w:val="00B57BE4"/>
    <w:rsid w:val="00B57FE8"/>
    <w:rsid w:val="00B60B4C"/>
    <w:rsid w:val="00B64157"/>
    <w:rsid w:val="00B652B9"/>
    <w:rsid w:val="00B65574"/>
    <w:rsid w:val="00B65AC7"/>
    <w:rsid w:val="00B65DE1"/>
    <w:rsid w:val="00B66E69"/>
    <w:rsid w:val="00B678EA"/>
    <w:rsid w:val="00B71F18"/>
    <w:rsid w:val="00B728EF"/>
    <w:rsid w:val="00B72AD8"/>
    <w:rsid w:val="00B735C7"/>
    <w:rsid w:val="00B7370D"/>
    <w:rsid w:val="00B75935"/>
    <w:rsid w:val="00B763E0"/>
    <w:rsid w:val="00B82BF9"/>
    <w:rsid w:val="00B833AD"/>
    <w:rsid w:val="00B841FD"/>
    <w:rsid w:val="00B84B6E"/>
    <w:rsid w:val="00B85112"/>
    <w:rsid w:val="00B87195"/>
    <w:rsid w:val="00B873C1"/>
    <w:rsid w:val="00B90CDA"/>
    <w:rsid w:val="00B90DDA"/>
    <w:rsid w:val="00B9187E"/>
    <w:rsid w:val="00B919A5"/>
    <w:rsid w:val="00B92645"/>
    <w:rsid w:val="00B932FD"/>
    <w:rsid w:val="00B93B1E"/>
    <w:rsid w:val="00B93B70"/>
    <w:rsid w:val="00B94832"/>
    <w:rsid w:val="00B94972"/>
    <w:rsid w:val="00B957D5"/>
    <w:rsid w:val="00B95871"/>
    <w:rsid w:val="00B95912"/>
    <w:rsid w:val="00B96457"/>
    <w:rsid w:val="00B966F8"/>
    <w:rsid w:val="00B97795"/>
    <w:rsid w:val="00BA103A"/>
    <w:rsid w:val="00BA14F5"/>
    <w:rsid w:val="00BA1838"/>
    <w:rsid w:val="00BA1B1C"/>
    <w:rsid w:val="00BA1FD7"/>
    <w:rsid w:val="00BA33B2"/>
    <w:rsid w:val="00BA34C9"/>
    <w:rsid w:val="00BA44CE"/>
    <w:rsid w:val="00BA46FF"/>
    <w:rsid w:val="00BA4CDF"/>
    <w:rsid w:val="00BA51E1"/>
    <w:rsid w:val="00BA55B6"/>
    <w:rsid w:val="00BA6203"/>
    <w:rsid w:val="00BA7EC8"/>
    <w:rsid w:val="00BB069A"/>
    <w:rsid w:val="00BB0B61"/>
    <w:rsid w:val="00BB0FB5"/>
    <w:rsid w:val="00BB2365"/>
    <w:rsid w:val="00BB2409"/>
    <w:rsid w:val="00BB4306"/>
    <w:rsid w:val="00BB5590"/>
    <w:rsid w:val="00BB56DB"/>
    <w:rsid w:val="00BB5FD7"/>
    <w:rsid w:val="00BB6587"/>
    <w:rsid w:val="00BB658B"/>
    <w:rsid w:val="00BB788A"/>
    <w:rsid w:val="00BB7D5F"/>
    <w:rsid w:val="00BB7D9D"/>
    <w:rsid w:val="00BC0F65"/>
    <w:rsid w:val="00BC1CCC"/>
    <w:rsid w:val="00BC2543"/>
    <w:rsid w:val="00BC333A"/>
    <w:rsid w:val="00BC3CA2"/>
    <w:rsid w:val="00BC4823"/>
    <w:rsid w:val="00BC69F1"/>
    <w:rsid w:val="00BC75D9"/>
    <w:rsid w:val="00BD0174"/>
    <w:rsid w:val="00BD0906"/>
    <w:rsid w:val="00BD2240"/>
    <w:rsid w:val="00BD2800"/>
    <w:rsid w:val="00BD4FFD"/>
    <w:rsid w:val="00BD5134"/>
    <w:rsid w:val="00BD53D1"/>
    <w:rsid w:val="00BD7902"/>
    <w:rsid w:val="00BE39F7"/>
    <w:rsid w:val="00BE3DF1"/>
    <w:rsid w:val="00BE653F"/>
    <w:rsid w:val="00BE73A9"/>
    <w:rsid w:val="00BE7B67"/>
    <w:rsid w:val="00BE7B69"/>
    <w:rsid w:val="00BE7BFB"/>
    <w:rsid w:val="00BF0026"/>
    <w:rsid w:val="00BF03ED"/>
    <w:rsid w:val="00BF0D28"/>
    <w:rsid w:val="00BF0E89"/>
    <w:rsid w:val="00BF2E3A"/>
    <w:rsid w:val="00BF3B96"/>
    <w:rsid w:val="00BF3E55"/>
    <w:rsid w:val="00BF4786"/>
    <w:rsid w:val="00BF50F7"/>
    <w:rsid w:val="00BF5A0F"/>
    <w:rsid w:val="00BF63C5"/>
    <w:rsid w:val="00BF7415"/>
    <w:rsid w:val="00C00A97"/>
    <w:rsid w:val="00C00FA5"/>
    <w:rsid w:val="00C00FEA"/>
    <w:rsid w:val="00C02CFF"/>
    <w:rsid w:val="00C03860"/>
    <w:rsid w:val="00C05199"/>
    <w:rsid w:val="00C059EA"/>
    <w:rsid w:val="00C05EF1"/>
    <w:rsid w:val="00C0691E"/>
    <w:rsid w:val="00C07483"/>
    <w:rsid w:val="00C1057A"/>
    <w:rsid w:val="00C10755"/>
    <w:rsid w:val="00C116BB"/>
    <w:rsid w:val="00C12828"/>
    <w:rsid w:val="00C12FC4"/>
    <w:rsid w:val="00C1330E"/>
    <w:rsid w:val="00C13A6C"/>
    <w:rsid w:val="00C143C9"/>
    <w:rsid w:val="00C14D61"/>
    <w:rsid w:val="00C17D63"/>
    <w:rsid w:val="00C2110D"/>
    <w:rsid w:val="00C21334"/>
    <w:rsid w:val="00C21433"/>
    <w:rsid w:val="00C219A2"/>
    <w:rsid w:val="00C21C58"/>
    <w:rsid w:val="00C21FA5"/>
    <w:rsid w:val="00C239D3"/>
    <w:rsid w:val="00C26779"/>
    <w:rsid w:val="00C2686F"/>
    <w:rsid w:val="00C276E7"/>
    <w:rsid w:val="00C30A75"/>
    <w:rsid w:val="00C30A8A"/>
    <w:rsid w:val="00C30FED"/>
    <w:rsid w:val="00C318F3"/>
    <w:rsid w:val="00C31ECA"/>
    <w:rsid w:val="00C32870"/>
    <w:rsid w:val="00C33A57"/>
    <w:rsid w:val="00C33D76"/>
    <w:rsid w:val="00C34F91"/>
    <w:rsid w:val="00C36613"/>
    <w:rsid w:val="00C41156"/>
    <w:rsid w:val="00C4264E"/>
    <w:rsid w:val="00C43127"/>
    <w:rsid w:val="00C43515"/>
    <w:rsid w:val="00C4388F"/>
    <w:rsid w:val="00C44440"/>
    <w:rsid w:val="00C44D7F"/>
    <w:rsid w:val="00C4572C"/>
    <w:rsid w:val="00C46FED"/>
    <w:rsid w:val="00C47CAD"/>
    <w:rsid w:val="00C50428"/>
    <w:rsid w:val="00C52E1F"/>
    <w:rsid w:val="00C53966"/>
    <w:rsid w:val="00C53EB0"/>
    <w:rsid w:val="00C550DB"/>
    <w:rsid w:val="00C55B6C"/>
    <w:rsid w:val="00C57755"/>
    <w:rsid w:val="00C57CDA"/>
    <w:rsid w:val="00C57F56"/>
    <w:rsid w:val="00C608AF"/>
    <w:rsid w:val="00C6096F"/>
    <w:rsid w:val="00C61392"/>
    <w:rsid w:val="00C61AE1"/>
    <w:rsid w:val="00C62870"/>
    <w:rsid w:val="00C6303F"/>
    <w:rsid w:val="00C63497"/>
    <w:rsid w:val="00C641ED"/>
    <w:rsid w:val="00C6506A"/>
    <w:rsid w:val="00C65E19"/>
    <w:rsid w:val="00C678B7"/>
    <w:rsid w:val="00C67FB9"/>
    <w:rsid w:val="00C71776"/>
    <w:rsid w:val="00C71CD5"/>
    <w:rsid w:val="00C728F0"/>
    <w:rsid w:val="00C75003"/>
    <w:rsid w:val="00C758D7"/>
    <w:rsid w:val="00C76708"/>
    <w:rsid w:val="00C76A86"/>
    <w:rsid w:val="00C77175"/>
    <w:rsid w:val="00C7786B"/>
    <w:rsid w:val="00C77A3F"/>
    <w:rsid w:val="00C81CA8"/>
    <w:rsid w:val="00C81D32"/>
    <w:rsid w:val="00C82112"/>
    <w:rsid w:val="00C82354"/>
    <w:rsid w:val="00C82B39"/>
    <w:rsid w:val="00C85C42"/>
    <w:rsid w:val="00C85CC4"/>
    <w:rsid w:val="00C8610F"/>
    <w:rsid w:val="00C86AAD"/>
    <w:rsid w:val="00C872B2"/>
    <w:rsid w:val="00C90700"/>
    <w:rsid w:val="00C909AE"/>
    <w:rsid w:val="00C9175D"/>
    <w:rsid w:val="00C929B1"/>
    <w:rsid w:val="00C92FCF"/>
    <w:rsid w:val="00C93083"/>
    <w:rsid w:val="00C93495"/>
    <w:rsid w:val="00C9377D"/>
    <w:rsid w:val="00C949C4"/>
    <w:rsid w:val="00C95577"/>
    <w:rsid w:val="00C967C0"/>
    <w:rsid w:val="00C970A3"/>
    <w:rsid w:val="00CA0D65"/>
    <w:rsid w:val="00CA2519"/>
    <w:rsid w:val="00CA28D3"/>
    <w:rsid w:val="00CA2E5F"/>
    <w:rsid w:val="00CA42DA"/>
    <w:rsid w:val="00CA4A1C"/>
    <w:rsid w:val="00CA4A8B"/>
    <w:rsid w:val="00CA4CA5"/>
    <w:rsid w:val="00CA6406"/>
    <w:rsid w:val="00CA69D3"/>
    <w:rsid w:val="00CA6F72"/>
    <w:rsid w:val="00CB04A3"/>
    <w:rsid w:val="00CB133C"/>
    <w:rsid w:val="00CB1B63"/>
    <w:rsid w:val="00CB1CA5"/>
    <w:rsid w:val="00CB2897"/>
    <w:rsid w:val="00CB3C1D"/>
    <w:rsid w:val="00CB3D09"/>
    <w:rsid w:val="00CB3DED"/>
    <w:rsid w:val="00CB502F"/>
    <w:rsid w:val="00CB5B9B"/>
    <w:rsid w:val="00CB5CD3"/>
    <w:rsid w:val="00CB5CEA"/>
    <w:rsid w:val="00CB7E23"/>
    <w:rsid w:val="00CC16C3"/>
    <w:rsid w:val="00CC2411"/>
    <w:rsid w:val="00CC27E9"/>
    <w:rsid w:val="00CC2A69"/>
    <w:rsid w:val="00CC331D"/>
    <w:rsid w:val="00CC35E3"/>
    <w:rsid w:val="00CC49E7"/>
    <w:rsid w:val="00CC62DC"/>
    <w:rsid w:val="00CC6E91"/>
    <w:rsid w:val="00CC7107"/>
    <w:rsid w:val="00CD036F"/>
    <w:rsid w:val="00CD1312"/>
    <w:rsid w:val="00CD1C21"/>
    <w:rsid w:val="00CD266E"/>
    <w:rsid w:val="00CD3971"/>
    <w:rsid w:val="00CD3B82"/>
    <w:rsid w:val="00CD46DA"/>
    <w:rsid w:val="00CD480E"/>
    <w:rsid w:val="00CD5484"/>
    <w:rsid w:val="00CD7A11"/>
    <w:rsid w:val="00CD7C2F"/>
    <w:rsid w:val="00CE0610"/>
    <w:rsid w:val="00CE0BFF"/>
    <w:rsid w:val="00CE0ECD"/>
    <w:rsid w:val="00CE0FC6"/>
    <w:rsid w:val="00CE0FF9"/>
    <w:rsid w:val="00CE1AD5"/>
    <w:rsid w:val="00CE2E36"/>
    <w:rsid w:val="00CE2F84"/>
    <w:rsid w:val="00CE3753"/>
    <w:rsid w:val="00CE4A0B"/>
    <w:rsid w:val="00CE53A5"/>
    <w:rsid w:val="00CE5A0E"/>
    <w:rsid w:val="00CE62CC"/>
    <w:rsid w:val="00CE7FA3"/>
    <w:rsid w:val="00CF067D"/>
    <w:rsid w:val="00CF2030"/>
    <w:rsid w:val="00CF2489"/>
    <w:rsid w:val="00CF2B91"/>
    <w:rsid w:val="00CF3DE1"/>
    <w:rsid w:val="00CF3EDB"/>
    <w:rsid w:val="00CF5813"/>
    <w:rsid w:val="00CF5B6F"/>
    <w:rsid w:val="00CF7AB1"/>
    <w:rsid w:val="00D012EE"/>
    <w:rsid w:val="00D015D2"/>
    <w:rsid w:val="00D01BF8"/>
    <w:rsid w:val="00D01BFB"/>
    <w:rsid w:val="00D0203A"/>
    <w:rsid w:val="00D02776"/>
    <w:rsid w:val="00D0473D"/>
    <w:rsid w:val="00D04A67"/>
    <w:rsid w:val="00D050B7"/>
    <w:rsid w:val="00D0523A"/>
    <w:rsid w:val="00D061E5"/>
    <w:rsid w:val="00D0677A"/>
    <w:rsid w:val="00D070FB"/>
    <w:rsid w:val="00D10247"/>
    <w:rsid w:val="00D12A55"/>
    <w:rsid w:val="00D133AC"/>
    <w:rsid w:val="00D133F3"/>
    <w:rsid w:val="00D14AB6"/>
    <w:rsid w:val="00D14F3B"/>
    <w:rsid w:val="00D15357"/>
    <w:rsid w:val="00D15F55"/>
    <w:rsid w:val="00D16ED5"/>
    <w:rsid w:val="00D215B2"/>
    <w:rsid w:val="00D21F02"/>
    <w:rsid w:val="00D2372C"/>
    <w:rsid w:val="00D243E2"/>
    <w:rsid w:val="00D246BC"/>
    <w:rsid w:val="00D24A73"/>
    <w:rsid w:val="00D25705"/>
    <w:rsid w:val="00D27807"/>
    <w:rsid w:val="00D30B70"/>
    <w:rsid w:val="00D31763"/>
    <w:rsid w:val="00D32724"/>
    <w:rsid w:val="00D339C2"/>
    <w:rsid w:val="00D34ED5"/>
    <w:rsid w:val="00D35AE8"/>
    <w:rsid w:val="00D370C8"/>
    <w:rsid w:val="00D3750F"/>
    <w:rsid w:val="00D37A2F"/>
    <w:rsid w:val="00D37EC5"/>
    <w:rsid w:val="00D40885"/>
    <w:rsid w:val="00D40BB1"/>
    <w:rsid w:val="00D41150"/>
    <w:rsid w:val="00D430E1"/>
    <w:rsid w:val="00D433BB"/>
    <w:rsid w:val="00D43C29"/>
    <w:rsid w:val="00D43C77"/>
    <w:rsid w:val="00D4476B"/>
    <w:rsid w:val="00D44CC9"/>
    <w:rsid w:val="00D4668C"/>
    <w:rsid w:val="00D47C64"/>
    <w:rsid w:val="00D47C78"/>
    <w:rsid w:val="00D47E26"/>
    <w:rsid w:val="00D47E32"/>
    <w:rsid w:val="00D50146"/>
    <w:rsid w:val="00D5070D"/>
    <w:rsid w:val="00D50961"/>
    <w:rsid w:val="00D51AA3"/>
    <w:rsid w:val="00D51FD7"/>
    <w:rsid w:val="00D5209E"/>
    <w:rsid w:val="00D520AE"/>
    <w:rsid w:val="00D528CE"/>
    <w:rsid w:val="00D52D34"/>
    <w:rsid w:val="00D52F99"/>
    <w:rsid w:val="00D5304E"/>
    <w:rsid w:val="00D54502"/>
    <w:rsid w:val="00D54D31"/>
    <w:rsid w:val="00D55670"/>
    <w:rsid w:val="00D571F2"/>
    <w:rsid w:val="00D57DFC"/>
    <w:rsid w:val="00D57F58"/>
    <w:rsid w:val="00D604E5"/>
    <w:rsid w:val="00D622F0"/>
    <w:rsid w:val="00D6238D"/>
    <w:rsid w:val="00D62A27"/>
    <w:rsid w:val="00D639F2"/>
    <w:rsid w:val="00D640A2"/>
    <w:rsid w:val="00D65348"/>
    <w:rsid w:val="00D656E8"/>
    <w:rsid w:val="00D67AA3"/>
    <w:rsid w:val="00D7030E"/>
    <w:rsid w:val="00D70914"/>
    <w:rsid w:val="00D713E6"/>
    <w:rsid w:val="00D73FAA"/>
    <w:rsid w:val="00D73FB0"/>
    <w:rsid w:val="00D74117"/>
    <w:rsid w:val="00D7475A"/>
    <w:rsid w:val="00D75D1B"/>
    <w:rsid w:val="00D75D5A"/>
    <w:rsid w:val="00D760A0"/>
    <w:rsid w:val="00D760E2"/>
    <w:rsid w:val="00D76E57"/>
    <w:rsid w:val="00D80265"/>
    <w:rsid w:val="00D804A6"/>
    <w:rsid w:val="00D80C8B"/>
    <w:rsid w:val="00D81400"/>
    <w:rsid w:val="00D8148F"/>
    <w:rsid w:val="00D81C0C"/>
    <w:rsid w:val="00D822C4"/>
    <w:rsid w:val="00D82D01"/>
    <w:rsid w:val="00D835B0"/>
    <w:rsid w:val="00D837BF"/>
    <w:rsid w:val="00D85E25"/>
    <w:rsid w:val="00D879B0"/>
    <w:rsid w:val="00D87E8B"/>
    <w:rsid w:val="00D91E93"/>
    <w:rsid w:val="00D91F77"/>
    <w:rsid w:val="00D9316B"/>
    <w:rsid w:val="00D9352B"/>
    <w:rsid w:val="00D93A9B"/>
    <w:rsid w:val="00D93DE2"/>
    <w:rsid w:val="00D94D95"/>
    <w:rsid w:val="00D95217"/>
    <w:rsid w:val="00D95CE0"/>
    <w:rsid w:val="00D96475"/>
    <w:rsid w:val="00D96A87"/>
    <w:rsid w:val="00D97307"/>
    <w:rsid w:val="00D9765F"/>
    <w:rsid w:val="00DA02C6"/>
    <w:rsid w:val="00DA1BFC"/>
    <w:rsid w:val="00DA2235"/>
    <w:rsid w:val="00DA2585"/>
    <w:rsid w:val="00DA2B6F"/>
    <w:rsid w:val="00DA47FD"/>
    <w:rsid w:val="00DA6DA1"/>
    <w:rsid w:val="00DA72FF"/>
    <w:rsid w:val="00DA794B"/>
    <w:rsid w:val="00DB0125"/>
    <w:rsid w:val="00DB02FB"/>
    <w:rsid w:val="00DB061D"/>
    <w:rsid w:val="00DB0DD4"/>
    <w:rsid w:val="00DB15F4"/>
    <w:rsid w:val="00DB2172"/>
    <w:rsid w:val="00DB35BE"/>
    <w:rsid w:val="00DB4B6E"/>
    <w:rsid w:val="00DB5BEF"/>
    <w:rsid w:val="00DB5E73"/>
    <w:rsid w:val="00DB634A"/>
    <w:rsid w:val="00DB6408"/>
    <w:rsid w:val="00DB7772"/>
    <w:rsid w:val="00DB788A"/>
    <w:rsid w:val="00DC1E1F"/>
    <w:rsid w:val="00DC2640"/>
    <w:rsid w:val="00DC2EF6"/>
    <w:rsid w:val="00DC368A"/>
    <w:rsid w:val="00DC75EC"/>
    <w:rsid w:val="00DC7D29"/>
    <w:rsid w:val="00DD0D51"/>
    <w:rsid w:val="00DD10BF"/>
    <w:rsid w:val="00DD1342"/>
    <w:rsid w:val="00DD1381"/>
    <w:rsid w:val="00DD1C80"/>
    <w:rsid w:val="00DD2AE4"/>
    <w:rsid w:val="00DD5AF1"/>
    <w:rsid w:val="00DD5D04"/>
    <w:rsid w:val="00DD5D16"/>
    <w:rsid w:val="00DD745F"/>
    <w:rsid w:val="00DE0421"/>
    <w:rsid w:val="00DE2FAC"/>
    <w:rsid w:val="00DE38B6"/>
    <w:rsid w:val="00DE3FCC"/>
    <w:rsid w:val="00DE5019"/>
    <w:rsid w:val="00DE62B2"/>
    <w:rsid w:val="00DF26AD"/>
    <w:rsid w:val="00DF2981"/>
    <w:rsid w:val="00DF2BBB"/>
    <w:rsid w:val="00DF3635"/>
    <w:rsid w:val="00DF3BB9"/>
    <w:rsid w:val="00DF4C54"/>
    <w:rsid w:val="00DF5156"/>
    <w:rsid w:val="00DF515C"/>
    <w:rsid w:val="00DF5554"/>
    <w:rsid w:val="00DF6AA8"/>
    <w:rsid w:val="00DF7EB5"/>
    <w:rsid w:val="00E01AC3"/>
    <w:rsid w:val="00E0346F"/>
    <w:rsid w:val="00E03DB5"/>
    <w:rsid w:val="00E03E2C"/>
    <w:rsid w:val="00E041C2"/>
    <w:rsid w:val="00E051F0"/>
    <w:rsid w:val="00E0764D"/>
    <w:rsid w:val="00E101EA"/>
    <w:rsid w:val="00E1076E"/>
    <w:rsid w:val="00E109AA"/>
    <w:rsid w:val="00E15041"/>
    <w:rsid w:val="00E15166"/>
    <w:rsid w:val="00E15CD4"/>
    <w:rsid w:val="00E16195"/>
    <w:rsid w:val="00E177D8"/>
    <w:rsid w:val="00E17A3D"/>
    <w:rsid w:val="00E20B8C"/>
    <w:rsid w:val="00E220FC"/>
    <w:rsid w:val="00E226C7"/>
    <w:rsid w:val="00E22B00"/>
    <w:rsid w:val="00E231C8"/>
    <w:rsid w:val="00E23D34"/>
    <w:rsid w:val="00E24BC9"/>
    <w:rsid w:val="00E25D8E"/>
    <w:rsid w:val="00E25DD3"/>
    <w:rsid w:val="00E26B0C"/>
    <w:rsid w:val="00E27A60"/>
    <w:rsid w:val="00E27DC4"/>
    <w:rsid w:val="00E30C9D"/>
    <w:rsid w:val="00E30F6A"/>
    <w:rsid w:val="00E328FC"/>
    <w:rsid w:val="00E3561E"/>
    <w:rsid w:val="00E370B3"/>
    <w:rsid w:val="00E37807"/>
    <w:rsid w:val="00E43107"/>
    <w:rsid w:val="00E43B8C"/>
    <w:rsid w:val="00E43F1B"/>
    <w:rsid w:val="00E43F3B"/>
    <w:rsid w:val="00E4429C"/>
    <w:rsid w:val="00E443A3"/>
    <w:rsid w:val="00E44A56"/>
    <w:rsid w:val="00E45216"/>
    <w:rsid w:val="00E45D02"/>
    <w:rsid w:val="00E464FE"/>
    <w:rsid w:val="00E47065"/>
    <w:rsid w:val="00E479BC"/>
    <w:rsid w:val="00E504D6"/>
    <w:rsid w:val="00E50EA6"/>
    <w:rsid w:val="00E5137A"/>
    <w:rsid w:val="00E517D3"/>
    <w:rsid w:val="00E536D3"/>
    <w:rsid w:val="00E53D73"/>
    <w:rsid w:val="00E54304"/>
    <w:rsid w:val="00E54BB4"/>
    <w:rsid w:val="00E54C2F"/>
    <w:rsid w:val="00E55F3B"/>
    <w:rsid w:val="00E573FE"/>
    <w:rsid w:val="00E601CD"/>
    <w:rsid w:val="00E6061C"/>
    <w:rsid w:val="00E60BF6"/>
    <w:rsid w:val="00E61171"/>
    <w:rsid w:val="00E61897"/>
    <w:rsid w:val="00E62451"/>
    <w:rsid w:val="00E634B9"/>
    <w:rsid w:val="00E6386C"/>
    <w:rsid w:val="00E63B1B"/>
    <w:rsid w:val="00E64D7F"/>
    <w:rsid w:val="00E650C9"/>
    <w:rsid w:val="00E65732"/>
    <w:rsid w:val="00E65863"/>
    <w:rsid w:val="00E6687B"/>
    <w:rsid w:val="00E66F7D"/>
    <w:rsid w:val="00E670E4"/>
    <w:rsid w:val="00E67290"/>
    <w:rsid w:val="00E7005C"/>
    <w:rsid w:val="00E72A25"/>
    <w:rsid w:val="00E7387E"/>
    <w:rsid w:val="00E74836"/>
    <w:rsid w:val="00E74E1F"/>
    <w:rsid w:val="00E76B24"/>
    <w:rsid w:val="00E76E6E"/>
    <w:rsid w:val="00E8190E"/>
    <w:rsid w:val="00E82005"/>
    <w:rsid w:val="00E8405D"/>
    <w:rsid w:val="00E8449F"/>
    <w:rsid w:val="00E859BB"/>
    <w:rsid w:val="00E870B7"/>
    <w:rsid w:val="00E9037D"/>
    <w:rsid w:val="00E923EC"/>
    <w:rsid w:val="00E93B79"/>
    <w:rsid w:val="00E9417B"/>
    <w:rsid w:val="00E9569B"/>
    <w:rsid w:val="00E95D3F"/>
    <w:rsid w:val="00E96B20"/>
    <w:rsid w:val="00E96E93"/>
    <w:rsid w:val="00EA199C"/>
    <w:rsid w:val="00EA25C3"/>
    <w:rsid w:val="00EA2A21"/>
    <w:rsid w:val="00EA2C0C"/>
    <w:rsid w:val="00EA3D04"/>
    <w:rsid w:val="00EA4106"/>
    <w:rsid w:val="00EA418C"/>
    <w:rsid w:val="00EA45A0"/>
    <w:rsid w:val="00EA4A6E"/>
    <w:rsid w:val="00EA4C7C"/>
    <w:rsid w:val="00EA510C"/>
    <w:rsid w:val="00EA555D"/>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0895"/>
    <w:rsid w:val="00ED109E"/>
    <w:rsid w:val="00ED1598"/>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353"/>
    <w:rsid w:val="00EE3540"/>
    <w:rsid w:val="00EE3655"/>
    <w:rsid w:val="00EE3D93"/>
    <w:rsid w:val="00EE452F"/>
    <w:rsid w:val="00EE5088"/>
    <w:rsid w:val="00EE5176"/>
    <w:rsid w:val="00EE5694"/>
    <w:rsid w:val="00EE6155"/>
    <w:rsid w:val="00EE6DFB"/>
    <w:rsid w:val="00EE7998"/>
    <w:rsid w:val="00EF0D6B"/>
    <w:rsid w:val="00EF0F63"/>
    <w:rsid w:val="00EF24C5"/>
    <w:rsid w:val="00EF4E90"/>
    <w:rsid w:val="00EF6452"/>
    <w:rsid w:val="00EF69E5"/>
    <w:rsid w:val="00EF6B3E"/>
    <w:rsid w:val="00F018FF"/>
    <w:rsid w:val="00F01D0B"/>
    <w:rsid w:val="00F02850"/>
    <w:rsid w:val="00F02F0D"/>
    <w:rsid w:val="00F0319E"/>
    <w:rsid w:val="00F03216"/>
    <w:rsid w:val="00F036A1"/>
    <w:rsid w:val="00F055E6"/>
    <w:rsid w:val="00F05635"/>
    <w:rsid w:val="00F057DB"/>
    <w:rsid w:val="00F05A60"/>
    <w:rsid w:val="00F05A6B"/>
    <w:rsid w:val="00F05C02"/>
    <w:rsid w:val="00F05E87"/>
    <w:rsid w:val="00F05E98"/>
    <w:rsid w:val="00F069C7"/>
    <w:rsid w:val="00F07C66"/>
    <w:rsid w:val="00F1157F"/>
    <w:rsid w:val="00F12305"/>
    <w:rsid w:val="00F12D35"/>
    <w:rsid w:val="00F13470"/>
    <w:rsid w:val="00F14100"/>
    <w:rsid w:val="00F148EE"/>
    <w:rsid w:val="00F14AD4"/>
    <w:rsid w:val="00F15A5E"/>
    <w:rsid w:val="00F16E8E"/>
    <w:rsid w:val="00F20547"/>
    <w:rsid w:val="00F210AE"/>
    <w:rsid w:val="00F21432"/>
    <w:rsid w:val="00F2412C"/>
    <w:rsid w:val="00F266D2"/>
    <w:rsid w:val="00F2707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2A51"/>
    <w:rsid w:val="00F53011"/>
    <w:rsid w:val="00F5415F"/>
    <w:rsid w:val="00F54970"/>
    <w:rsid w:val="00F6009A"/>
    <w:rsid w:val="00F604F6"/>
    <w:rsid w:val="00F611C4"/>
    <w:rsid w:val="00F65CB3"/>
    <w:rsid w:val="00F65D38"/>
    <w:rsid w:val="00F65F8F"/>
    <w:rsid w:val="00F6638D"/>
    <w:rsid w:val="00F66453"/>
    <w:rsid w:val="00F677CA"/>
    <w:rsid w:val="00F67939"/>
    <w:rsid w:val="00F67CF8"/>
    <w:rsid w:val="00F67FC3"/>
    <w:rsid w:val="00F7035C"/>
    <w:rsid w:val="00F70FDE"/>
    <w:rsid w:val="00F7258B"/>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153"/>
    <w:rsid w:val="00F835BE"/>
    <w:rsid w:val="00F84D68"/>
    <w:rsid w:val="00F852FC"/>
    <w:rsid w:val="00F85961"/>
    <w:rsid w:val="00F8601D"/>
    <w:rsid w:val="00F8681A"/>
    <w:rsid w:val="00F87859"/>
    <w:rsid w:val="00F87AB2"/>
    <w:rsid w:val="00F906A0"/>
    <w:rsid w:val="00F90B6A"/>
    <w:rsid w:val="00F90D76"/>
    <w:rsid w:val="00F91056"/>
    <w:rsid w:val="00F9110C"/>
    <w:rsid w:val="00F919FE"/>
    <w:rsid w:val="00F93149"/>
    <w:rsid w:val="00F93ADF"/>
    <w:rsid w:val="00F93EF1"/>
    <w:rsid w:val="00F94C5D"/>
    <w:rsid w:val="00F95CFC"/>
    <w:rsid w:val="00F95FEC"/>
    <w:rsid w:val="00F96D7E"/>
    <w:rsid w:val="00F97462"/>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1D02"/>
    <w:rsid w:val="00FB255F"/>
    <w:rsid w:val="00FB4C0A"/>
    <w:rsid w:val="00FB4E52"/>
    <w:rsid w:val="00FB515B"/>
    <w:rsid w:val="00FB519F"/>
    <w:rsid w:val="00FB6238"/>
    <w:rsid w:val="00FB7245"/>
    <w:rsid w:val="00FC0193"/>
    <w:rsid w:val="00FC0525"/>
    <w:rsid w:val="00FC0AD8"/>
    <w:rsid w:val="00FC179D"/>
    <w:rsid w:val="00FC2030"/>
    <w:rsid w:val="00FC262E"/>
    <w:rsid w:val="00FC4BAD"/>
    <w:rsid w:val="00FC4F2D"/>
    <w:rsid w:val="00FC5148"/>
    <w:rsid w:val="00FC5325"/>
    <w:rsid w:val="00FC53C4"/>
    <w:rsid w:val="00FC5B0E"/>
    <w:rsid w:val="00FC5EF0"/>
    <w:rsid w:val="00FC656A"/>
    <w:rsid w:val="00FD11FB"/>
    <w:rsid w:val="00FD13C5"/>
    <w:rsid w:val="00FD269B"/>
    <w:rsid w:val="00FD36DD"/>
    <w:rsid w:val="00FD5D82"/>
    <w:rsid w:val="00FD65B3"/>
    <w:rsid w:val="00FE0A56"/>
    <w:rsid w:val="00FE0D36"/>
    <w:rsid w:val="00FE0DF8"/>
    <w:rsid w:val="00FE21DA"/>
    <w:rsid w:val="00FE26EA"/>
    <w:rsid w:val="00FE36BA"/>
    <w:rsid w:val="00FE3888"/>
    <w:rsid w:val="00FE3E6F"/>
    <w:rsid w:val="00FE4A76"/>
    <w:rsid w:val="00FE4FEC"/>
    <w:rsid w:val="00FE69DC"/>
    <w:rsid w:val="00FE6A42"/>
    <w:rsid w:val="00FE6DB7"/>
    <w:rsid w:val="00FE7A27"/>
    <w:rsid w:val="00FE7F1A"/>
    <w:rsid w:val="00FF1CD7"/>
    <w:rsid w:val="00FF2859"/>
    <w:rsid w:val="00FF3066"/>
    <w:rsid w:val="00FF3559"/>
    <w:rsid w:val="00FF41DA"/>
    <w:rsid w:val="00FF4389"/>
    <w:rsid w:val="00FF4F60"/>
    <w:rsid w:val="00FF510F"/>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8"/>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6"/>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 w:type="character" w:customStyle="1" w:styleId="object">
    <w:name w:val="object"/>
    <w:rsid w:val="00D51FD7"/>
  </w:style>
  <w:style w:type="character" w:customStyle="1" w:styleId="markedcontent">
    <w:name w:val="markedcontent"/>
    <w:rsid w:val="00A161A1"/>
  </w:style>
  <w:style w:type="character" w:customStyle="1" w:styleId="Brak">
    <w:name w:val="Brak"/>
    <w:rsid w:val="001A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69734311">
      <w:bodyDiv w:val="1"/>
      <w:marLeft w:val="0"/>
      <w:marRight w:val="0"/>
      <w:marTop w:val="0"/>
      <w:marBottom w:val="0"/>
      <w:divBdr>
        <w:top w:val="none" w:sz="0" w:space="0" w:color="auto"/>
        <w:left w:val="none" w:sz="0" w:space="0" w:color="auto"/>
        <w:bottom w:val="none" w:sz="0" w:space="0" w:color="auto"/>
        <w:right w:val="none" w:sz="0" w:space="0" w:color="auto"/>
      </w:divBdr>
      <w:divsChild>
        <w:div w:id="1260796798">
          <w:marLeft w:val="0"/>
          <w:marRight w:val="0"/>
          <w:marTop w:val="0"/>
          <w:marBottom w:val="0"/>
          <w:divBdr>
            <w:top w:val="none" w:sz="0" w:space="0" w:color="auto"/>
            <w:left w:val="none" w:sz="0" w:space="0" w:color="auto"/>
            <w:bottom w:val="none" w:sz="0" w:space="0" w:color="auto"/>
            <w:right w:val="none" w:sz="0" w:space="0" w:color="auto"/>
          </w:divBdr>
        </w:div>
        <w:div w:id="1854764167">
          <w:marLeft w:val="0"/>
          <w:marRight w:val="0"/>
          <w:marTop w:val="0"/>
          <w:marBottom w:val="0"/>
          <w:divBdr>
            <w:top w:val="none" w:sz="0" w:space="0" w:color="auto"/>
            <w:left w:val="none" w:sz="0" w:space="0" w:color="auto"/>
            <w:bottom w:val="none" w:sz="0" w:space="0" w:color="auto"/>
            <w:right w:val="none" w:sz="0" w:space="0" w:color="auto"/>
          </w:divBdr>
        </w:div>
      </w:divsChild>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170997511">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6131364">
      <w:bodyDiv w:val="1"/>
      <w:marLeft w:val="0"/>
      <w:marRight w:val="0"/>
      <w:marTop w:val="0"/>
      <w:marBottom w:val="0"/>
      <w:divBdr>
        <w:top w:val="none" w:sz="0" w:space="0" w:color="auto"/>
        <w:left w:val="none" w:sz="0" w:space="0" w:color="auto"/>
        <w:bottom w:val="none" w:sz="0" w:space="0" w:color="auto"/>
        <w:right w:val="none" w:sz="0" w:space="0" w:color="auto"/>
      </w:divBdr>
      <w:divsChild>
        <w:div w:id="1644658207">
          <w:marLeft w:val="0"/>
          <w:marRight w:val="0"/>
          <w:marTop w:val="0"/>
          <w:marBottom w:val="0"/>
          <w:divBdr>
            <w:top w:val="none" w:sz="0" w:space="0" w:color="auto"/>
            <w:left w:val="none" w:sz="0" w:space="0" w:color="auto"/>
            <w:bottom w:val="none" w:sz="0" w:space="0" w:color="auto"/>
            <w:right w:val="none" w:sz="0" w:space="0" w:color="auto"/>
          </w:divBdr>
        </w:div>
        <w:div w:id="596866606">
          <w:marLeft w:val="0"/>
          <w:marRight w:val="0"/>
          <w:marTop w:val="0"/>
          <w:marBottom w:val="0"/>
          <w:divBdr>
            <w:top w:val="none" w:sz="0" w:space="0" w:color="auto"/>
            <w:left w:val="none" w:sz="0" w:space="0" w:color="auto"/>
            <w:bottom w:val="none" w:sz="0" w:space="0" w:color="auto"/>
            <w:right w:val="none" w:sz="0" w:space="0" w:color="auto"/>
          </w:divBdr>
        </w:div>
        <w:div w:id="1743217838">
          <w:marLeft w:val="0"/>
          <w:marRight w:val="0"/>
          <w:marTop w:val="0"/>
          <w:marBottom w:val="0"/>
          <w:divBdr>
            <w:top w:val="none" w:sz="0" w:space="0" w:color="auto"/>
            <w:left w:val="none" w:sz="0" w:space="0" w:color="auto"/>
            <w:bottom w:val="none" w:sz="0" w:space="0" w:color="auto"/>
            <w:right w:val="none" w:sz="0" w:space="0" w:color="auto"/>
          </w:divBdr>
        </w:div>
        <w:div w:id="130098789">
          <w:marLeft w:val="0"/>
          <w:marRight w:val="0"/>
          <w:marTop w:val="0"/>
          <w:marBottom w:val="0"/>
          <w:divBdr>
            <w:top w:val="none" w:sz="0" w:space="0" w:color="auto"/>
            <w:left w:val="none" w:sz="0" w:space="0" w:color="auto"/>
            <w:bottom w:val="none" w:sz="0" w:space="0" w:color="auto"/>
            <w:right w:val="none" w:sz="0" w:space="0" w:color="auto"/>
          </w:divBdr>
        </w:div>
        <w:div w:id="2073037542">
          <w:marLeft w:val="0"/>
          <w:marRight w:val="0"/>
          <w:marTop w:val="0"/>
          <w:marBottom w:val="0"/>
          <w:divBdr>
            <w:top w:val="none" w:sz="0" w:space="0" w:color="auto"/>
            <w:left w:val="none" w:sz="0" w:space="0" w:color="auto"/>
            <w:bottom w:val="none" w:sz="0" w:space="0" w:color="auto"/>
            <w:right w:val="none" w:sz="0" w:space="0" w:color="auto"/>
          </w:divBdr>
        </w:div>
        <w:div w:id="919098845">
          <w:marLeft w:val="0"/>
          <w:marRight w:val="0"/>
          <w:marTop w:val="0"/>
          <w:marBottom w:val="0"/>
          <w:divBdr>
            <w:top w:val="none" w:sz="0" w:space="0" w:color="auto"/>
            <w:left w:val="none" w:sz="0" w:space="0" w:color="auto"/>
            <w:bottom w:val="none" w:sz="0" w:space="0" w:color="auto"/>
            <w:right w:val="none" w:sz="0" w:space="0" w:color="auto"/>
          </w:divBdr>
        </w:div>
        <w:div w:id="832263994">
          <w:marLeft w:val="0"/>
          <w:marRight w:val="0"/>
          <w:marTop w:val="0"/>
          <w:marBottom w:val="0"/>
          <w:divBdr>
            <w:top w:val="none" w:sz="0" w:space="0" w:color="auto"/>
            <w:left w:val="none" w:sz="0" w:space="0" w:color="auto"/>
            <w:bottom w:val="none" w:sz="0" w:space="0" w:color="auto"/>
            <w:right w:val="none" w:sz="0" w:space="0" w:color="auto"/>
          </w:divBdr>
        </w:div>
        <w:div w:id="1878228361">
          <w:marLeft w:val="0"/>
          <w:marRight w:val="0"/>
          <w:marTop w:val="0"/>
          <w:marBottom w:val="0"/>
          <w:divBdr>
            <w:top w:val="none" w:sz="0" w:space="0" w:color="auto"/>
            <w:left w:val="none" w:sz="0" w:space="0" w:color="auto"/>
            <w:bottom w:val="none" w:sz="0" w:space="0" w:color="auto"/>
            <w:right w:val="none" w:sz="0" w:space="0" w:color="auto"/>
          </w:divBdr>
        </w:div>
        <w:div w:id="642001602">
          <w:marLeft w:val="0"/>
          <w:marRight w:val="0"/>
          <w:marTop w:val="0"/>
          <w:marBottom w:val="0"/>
          <w:divBdr>
            <w:top w:val="none" w:sz="0" w:space="0" w:color="auto"/>
            <w:left w:val="none" w:sz="0" w:space="0" w:color="auto"/>
            <w:bottom w:val="none" w:sz="0" w:space="0" w:color="auto"/>
            <w:right w:val="none" w:sz="0" w:space="0" w:color="auto"/>
          </w:divBdr>
        </w:div>
        <w:div w:id="1780906225">
          <w:marLeft w:val="0"/>
          <w:marRight w:val="0"/>
          <w:marTop w:val="0"/>
          <w:marBottom w:val="0"/>
          <w:divBdr>
            <w:top w:val="none" w:sz="0" w:space="0" w:color="auto"/>
            <w:left w:val="none" w:sz="0" w:space="0" w:color="auto"/>
            <w:bottom w:val="none" w:sz="0" w:space="0" w:color="auto"/>
            <w:right w:val="none" w:sz="0" w:space="0" w:color="auto"/>
          </w:divBdr>
        </w:div>
        <w:div w:id="1699695442">
          <w:marLeft w:val="0"/>
          <w:marRight w:val="0"/>
          <w:marTop w:val="0"/>
          <w:marBottom w:val="0"/>
          <w:divBdr>
            <w:top w:val="none" w:sz="0" w:space="0" w:color="auto"/>
            <w:left w:val="none" w:sz="0" w:space="0" w:color="auto"/>
            <w:bottom w:val="none" w:sz="0" w:space="0" w:color="auto"/>
            <w:right w:val="none" w:sz="0" w:space="0" w:color="auto"/>
          </w:divBdr>
        </w:div>
        <w:div w:id="705107353">
          <w:marLeft w:val="0"/>
          <w:marRight w:val="0"/>
          <w:marTop w:val="0"/>
          <w:marBottom w:val="0"/>
          <w:divBdr>
            <w:top w:val="none" w:sz="0" w:space="0" w:color="auto"/>
            <w:left w:val="none" w:sz="0" w:space="0" w:color="auto"/>
            <w:bottom w:val="none" w:sz="0" w:space="0" w:color="auto"/>
            <w:right w:val="none" w:sz="0" w:space="0" w:color="auto"/>
          </w:divBdr>
        </w:div>
      </w:divsChild>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273634085">
      <w:bodyDiv w:val="1"/>
      <w:marLeft w:val="0"/>
      <w:marRight w:val="0"/>
      <w:marTop w:val="0"/>
      <w:marBottom w:val="0"/>
      <w:divBdr>
        <w:top w:val="none" w:sz="0" w:space="0" w:color="auto"/>
        <w:left w:val="none" w:sz="0" w:space="0" w:color="auto"/>
        <w:bottom w:val="none" w:sz="0" w:space="0" w:color="auto"/>
        <w:right w:val="none" w:sz="0" w:space="0" w:color="auto"/>
      </w:divBdr>
    </w:div>
    <w:div w:id="310867900">
      <w:bodyDiv w:val="1"/>
      <w:marLeft w:val="0"/>
      <w:marRight w:val="0"/>
      <w:marTop w:val="0"/>
      <w:marBottom w:val="0"/>
      <w:divBdr>
        <w:top w:val="none" w:sz="0" w:space="0" w:color="auto"/>
        <w:left w:val="none" w:sz="0" w:space="0" w:color="auto"/>
        <w:bottom w:val="none" w:sz="0" w:space="0" w:color="auto"/>
        <w:right w:val="none" w:sz="0" w:space="0" w:color="auto"/>
      </w:divBdr>
    </w:div>
    <w:div w:id="321469130">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20031112">
      <w:bodyDiv w:val="1"/>
      <w:marLeft w:val="0"/>
      <w:marRight w:val="0"/>
      <w:marTop w:val="0"/>
      <w:marBottom w:val="0"/>
      <w:divBdr>
        <w:top w:val="none" w:sz="0" w:space="0" w:color="auto"/>
        <w:left w:val="none" w:sz="0" w:space="0" w:color="auto"/>
        <w:bottom w:val="none" w:sz="0" w:space="0" w:color="auto"/>
        <w:right w:val="none" w:sz="0" w:space="0" w:color="auto"/>
      </w:divBdr>
      <w:divsChild>
        <w:div w:id="406651392">
          <w:marLeft w:val="0"/>
          <w:marRight w:val="0"/>
          <w:marTop w:val="0"/>
          <w:marBottom w:val="0"/>
          <w:divBdr>
            <w:top w:val="none" w:sz="0" w:space="0" w:color="auto"/>
            <w:left w:val="none" w:sz="0" w:space="0" w:color="auto"/>
            <w:bottom w:val="none" w:sz="0" w:space="0" w:color="auto"/>
            <w:right w:val="none" w:sz="0" w:space="0" w:color="auto"/>
          </w:divBdr>
        </w:div>
        <w:div w:id="917401340">
          <w:marLeft w:val="0"/>
          <w:marRight w:val="0"/>
          <w:marTop w:val="0"/>
          <w:marBottom w:val="0"/>
          <w:divBdr>
            <w:top w:val="none" w:sz="0" w:space="0" w:color="auto"/>
            <w:left w:val="none" w:sz="0" w:space="0" w:color="auto"/>
            <w:bottom w:val="none" w:sz="0" w:space="0" w:color="auto"/>
            <w:right w:val="none" w:sz="0" w:space="0" w:color="auto"/>
          </w:divBdr>
        </w:div>
        <w:div w:id="1364094030">
          <w:marLeft w:val="0"/>
          <w:marRight w:val="0"/>
          <w:marTop w:val="0"/>
          <w:marBottom w:val="0"/>
          <w:divBdr>
            <w:top w:val="none" w:sz="0" w:space="0" w:color="auto"/>
            <w:left w:val="none" w:sz="0" w:space="0" w:color="auto"/>
            <w:bottom w:val="none" w:sz="0" w:space="0" w:color="auto"/>
            <w:right w:val="none" w:sz="0" w:space="0" w:color="auto"/>
          </w:divBdr>
        </w:div>
        <w:div w:id="70346977">
          <w:marLeft w:val="0"/>
          <w:marRight w:val="0"/>
          <w:marTop w:val="0"/>
          <w:marBottom w:val="0"/>
          <w:divBdr>
            <w:top w:val="none" w:sz="0" w:space="0" w:color="auto"/>
            <w:left w:val="none" w:sz="0" w:space="0" w:color="auto"/>
            <w:bottom w:val="none" w:sz="0" w:space="0" w:color="auto"/>
            <w:right w:val="none" w:sz="0" w:space="0" w:color="auto"/>
          </w:divBdr>
        </w:div>
        <w:div w:id="778527867">
          <w:marLeft w:val="0"/>
          <w:marRight w:val="0"/>
          <w:marTop w:val="0"/>
          <w:marBottom w:val="0"/>
          <w:divBdr>
            <w:top w:val="none" w:sz="0" w:space="0" w:color="auto"/>
            <w:left w:val="none" w:sz="0" w:space="0" w:color="auto"/>
            <w:bottom w:val="none" w:sz="0" w:space="0" w:color="auto"/>
            <w:right w:val="none" w:sz="0" w:space="0" w:color="auto"/>
          </w:divBdr>
        </w:div>
        <w:div w:id="1826823651">
          <w:marLeft w:val="0"/>
          <w:marRight w:val="0"/>
          <w:marTop w:val="0"/>
          <w:marBottom w:val="0"/>
          <w:divBdr>
            <w:top w:val="none" w:sz="0" w:space="0" w:color="auto"/>
            <w:left w:val="none" w:sz="0" w:space="0" w:color="auto"/>
            <w:bottom w:val="none" w:sz="0" w:space="0" w:color="auto"/>
            <w:right w:val="none" w:sz="0" w:space="0" w:color="auto"/>
          </w:divBdr>
        </w:div>
        <w:div w:id="593441617">
          <w:marLeft w:val="0"/>
          <w:marRight w:val="0"/>
          <w:marTop w:val="0"/>
          <w:marBottom w:val="0"/>
          <w:divBdr>
            <w:top w:val="none" w:sz="0" w:space="0" w:color="auto"/>
            <w:left w:val="none" w:sz="0" w:space="0" w:color="auto"/>
            <w:bottom w:val="none" w:sz="0" w:space="0" w:color="auto"/>
            <w:right w:val="none" w:sz="0" w:space="0" w:color="auto"/>
          </w:divBdr>
        </w:div>
        <w:div w:id="1226797754">
          <w:marLeft w:val="0"/>
          <w:marRight w:val="0"/>
          <w:marTop w:val="0"/>
          <w:marBottom w:val="0"/>
          <w:divBdr>
            <w:top w:val="none" w:sz="0" w:space="0" w:color="auto"/>
            <w:left w:val="none" w:sz="0" w:space="0" w:color="auto"/>
            <w:bottom w:val="none" w:sz="0" w:space="0" w:color="auto"/>
            <w:right w:val="none" w:sz="0" w:space="0" w:color="auto"/>
          </w:divBdr>
        </w:div>
        <w:div w:id="1666207091">
          <w:marLeft w:val="0"/>
          <w:marRight w:val="0"/>
          <w:marTop w:val="0"/>
          <w:marBottom w:val="0"/>
          <w:divBdr>
            <w:top w:val="none" w:sz="0" w:space="0" w:color="auto"/>
            <w:left w:val="none" w:sz="0" w:space="0" w:color="auto"/>
            <w:bottom w:val="none" w:sz="0" w:space="0" w:color="auto"/>
            <w:right w:val="none" w:sz="0" w:space="0" w:color="auto"/>
          </w:divBdr>
        </w:div>
        <w:div w:id="1671983223">
          <w:marLeft w:val="0"/>
          <w:marRight w:val="0"/>
          <w:marTop w:val="0"/>
          <w:marBottom w:val="0"/>
          <w:divBdr>
            <w:top w:val="none" w:sz="0" w:space="0" w:color="auto"/>
            <w:left w:val="none" w:sz="0" w:space="0" w:color="auto"/>
            <w:bottom w:val="none" w:sz="0" w:space="0" w:color="auto"/>
            <w:right w:val="none" w:sz="0" w:space="0" w:color="auto"/>
          </w:divBdr>
        </w:div>
        <w:div w:id="1097480898">
          <w:marLeft w:val="0"/>
          <w:marRight w:val="0"/>
          <w:marTop w:val="0"/>
          <w:marBottom w:val="0"/>
          <w:divBdr>
            <w:top w:val="none" w:sz="0" w:space="0" w:color="auto"/>
            <w:left w:val="none" w:sz="0" w:space="0" w:color="auto"/>
            <w:bottom w:val="none" w:sz="0" w:space="0" w:color="auto"/>
            <w:right w:val="none" w:sz="0" w:space="0" w:color="auto"/>
          </w:divBdr>
        </w:div>
        <w:div w:id="838547647">
          <w:marLeft w:val="0"/>
          <w:marRight w:val="0"/>
          <w:marTop w:val="0"/>
          <w:marBottom w:val="0"/>
          <w:divBdr>
            <w:top w:val="none" w:sz="0" w:space="0" w:color="auto"/>
            <w:left w:val="none" w:sz="0" w:space="0" w:color="auto"/>
            <w:bottom w:val="none" w:sz="0" w:space="0" w:color="auto"/>
            <w:right w:val="none" w:sz="0" w:space="0" w:color="auto"/>
          </w:divBdr>
        </w:div>
      </w:divsChild>
    </w:div>
    <w:div w:id="452024446">
      <w:bodyDiv w:val="1"/>
      <w:marLeft w:val="0"/>
      <w:marRight w:val="0"/>
      <w:marTop w:val="0"/>
      <w:marBottom w:val="0"/>
      <w:divBdr>
        <w:top w:val="none" w:sz="0" w:space="0" w:color="auto"/>
        <w:left w:val="none" w:sz="0" w:space="0" w:color="auto"/>
        <w:bottom w:val="none" w:sz="0" w:space="0" w:color="auto"/>
        <w:right w:val="none" w:sz="0" w:space="0" w:color="auto"/>
      </w:divBdr>
    </w:div>
    <w:div w:id="456067773">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45357371">
      <w:bodyDiv w:val="1"/>
      <w:marLeft w:val="0"/>
      <w:marRight w:val="0"/>
      <w:marTop w:val="0"/>
      <w:marBottom w:val="0"/>
      <w:divBdr>
        <w:top w:val="none" w:sz="0" w:space="0" w:color="auto"/>
        <w:left w:val="none" w:sz="0" w:space="0" w:color="auto"/>
        <w:bottom w:val="none" w:sz="0" w:space="0" w:color="auto"/>
        <w:right w:val="none" w:sz="0" w:space="0" w:color="auto"/>
      </w:divBdr>
    </w:div>
    <w:div w:id="647054727">
      <w:bodyDiv w:val="1"/>
      <w:marLeft w:val="0"/>
      <w:marRight w:val="0"/>
      <w:marTop w:val="0"/>
      <w:marBottom w:val="0"/>
      <w:divBdr>
        <w:top w:val="none" w:sz="0" w:space="0" w:color="auto"/>
        <w:left w:val="none" w:sz="0" w:space="0" w:color="auto"/>
        <w:bottom w:val="none" w:sz="0" w:space="0" w:color="auto"/>
        <w:right w:val="none" w:sz="0" w:space="0" w:color="auto"/>
      </w:divBdr>
      <w:divsChild>
        <w:div w:id="1699234604">
          <w:marLeft w:val="0"/>
          <w:marRight w:val="0"/>
          <w:marTop w:val="0"/>
          <w:marBottom w:val="0"/>
          <w:divBdr>
            <w:top w:val="none" w:sz="0" w:space="0" w:color="auto"/>
            <w:left w:val="none" w:sz="0" w:space="0" w:color="auto"/>
            <w:bottom w:val="none" w:sz="0" w:space="0" w:color="auto"/>
            <w:right w:val="none" w:sz="0" w:space="0" w:color="auto"/>
          </w:divBdr>
        </w:div>
        <w:div w:id="2053537377">
          <w:marLeft w:val="0"/>
          <w:marRight w:val="0"/>
          <w:marTop w:val="0"/>
          <w:marBottom w:val="0"/>
          <w:divBdr>
            <w:top w:val="none" w:sz="0" w:space="0" w:color="auto"/>
            <w:left w:val="none" w:sz="0" w:space="0" w:color="auto"/>
            <w:bottom w:val="none" w:sz="0" w:space="0" w:color="auto"/>
            <w:right w:val="none" w:sz="0" w:space="0" w:color="auto"/>
          </w:divBdr>
        </w:div>
        <w:div w:id="51121444">
          <w:marLeft w:val="0"/>
          <w:marRight w:val="0"/>
          <w:marTop w:val="0"/>
          <w:marBottom w:val="0"/>
          <w:divBdr>
            <w:top w:val="none" w:sz="0" w:space="0" w:color="auto"/>
            <w:left w:val="none" w:sz="0" w:space="0" w:color="auto"/>
            <w:bottom w:val="none" w:sz="0" w:space="0" w:color="auto"/>
            <w:right w:val="none" w:sz="0" w:space="0" w:color="auto"/>
          </w:divBdr>
        </w:div>
        <w:div w:id="535116184">
          <w:marLeft w:val="0"/>
          <w:marRight w:val="0"/>
          <w:marTop w:val="0"/>
          <w:marBottom w:val="0"/>
          <w:divBdr>
            <w:top w:val="none" w:sz="0" w:space="0" w:color="auto"/>
            <w:left w:val="none" w:sz="0" w:space="0" w:color="auto"/>
            <w:bottom w:val="none" w:sz="0" w:space="0" w:color="auto"/>
            <w:right w:val="none" w:sz="0" w:space="0" w:color="auto"/>
          </w:divBdr>
        </w:div>
        <w:div w:id="417217268">
          <w:marLeft w:val="0"/>
          <w:marRight w:val="0"/>
          <w:marTop w:val="0"/>
          <w:marBottom w:val="0"/>
          <w:divBdr>
            <w:top w:val="none" w:sz="0" w:space="0" w:color="auto"/>
            <w:left w:val="none" w:sz="0" w:space="0" w:color="auto"/>
            <w:bottom w:val="none" w:sz="0" w:space="0" w:color="auto"/>
            <w:right w:val="none" w:sz="0" w:space="0" w:color="auto"/>
          </w:divBdr>
        </w:div>
        <w:div w:id="894703916">
          <w:marLeft w:val="0"/>
          <w:marRight w:val="0"/>
          <w:marTop w:val="0"/>
          <w:marBottom w:val="0"/>
          <w:divBdr>
            <w:top w:val="none" w:sz="0" w:space="0" w:color="auto"/>
            <w:left w:val="none" w:sz="0" w:space="0" w:color="auto"/>
            <w:bottom w:val="none" w:sz="0" w:space="0" w:color="auto"/>
            <w:right w:val="none" w:sz="0" w:space="0" w:color="auto"/>
          </w:divBdr>
        </w:div>
        <w:div w:id="875124866">
          <w:marLeft w:val="0"/>
          <w:marRight w:val="0"/>
          <w:marTop w:val="0"/>
          <w:marBottom w:val="0"/>
          <w:divBdr>
            <w:top w:val="none" w:sz="0" w:space="0" w:color="auto"/>
            <w:left w:val="none" w:sz="0" w:space="0" w:color="auto"/>
            <w:bottom w:val="none" w:sz="0" w:space="0" w:color="auto"/>
            <w:right w:val="none" w:sz="0" w:space="0" w:color="auto"/>
          </w:divBdr>
        </w:div>
        <w:div w:id="311720741">
          <w:marLeft w:val="0"/>
          <w:marRight w:val="0"/>
          <w:marTop w:val="0"/>
          <w:marBottom w:val="0"/>
          <w:divBdr>
            <w:top w:val="none" w:sz="0" w:space="0" w:color="auto"/>
            <w:left w:val="none" w:sz="0" w:space="0" w:color="auto"/>
            <w:bottom w:val="none" w:sz="0" w:space="0" w:color="auto"/>
            <w:right w:val="none" w:sz="0" w:space="0" w:color="auto"/>
          </w:divBdr>
        </w:div>
        <w:div w:id="1580751833">
          <w:marLeft w:val="0"/>
          <w:marRight w:val="0"/>
          <w:marTop w:val="0"/>
          <w:marBottom w:val="0"/>
          <w:divBdr>
            <w:top w:val="none" w:sz="0" w:space="0" w:color="auto"/>
            <w:left w:val="none" w:sz="0" w:space="0" w:color="auto"/>
            <w:bottom w:val="none" w:sz="0" w:space="0" w:color="auto"/>
            <w:right w:val="none" w:sz="0" w:space="0" w:color="auto"/>
          </w:divBdr>
        </w:div>
        <w:div w:id="651252232">
          <w:marLeft w:val="0"/>
          <w:marRight w:val="0"/>
          <w:marTop w:val="0"/>
          <w:marBottom w:val="0"/>
          <w:divBdr>
            <w:top w:val="none" w:sz="0" w:space="0" w:color="auto"/>
            <w:left w:val="none" w:sz="0" w:space="0" w:color="auto"/>
            <w:bottom w:val="none" w:sz="0" w:space="0" w:color="auto"/>
            <w:right w:val="none" w:sz="0" w:space="0" w:color="auto"/>
          </w:divBdr>
        </w:div>
      </w:divsChild>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101249">
      <w:bodyDiv w:val="1"/>
      <w:marLeft w:val="0"/>
      <w:marRight w:val="0"/>
      <w:marTop w:val="0"/>
      <w:marBottom w:val="0"/>
      <w:divBdr>
        <w:top w:val="none" w:sz="0" w:space="0" w:color="auto"/>
        <w:left w:val="none" w:sz="0" w:space="0" w:color="auto"/>
        <w:bottom w:val="none" w:sz="0" w:space="0" w:color="auto"/>
        <w:right w:val="none" w:sz="0" w:space="0" w:color="auto"/>
      </w:divBdr>
      <w:divsChild>
        <w:div w:id="797996206">
          <w:marLeft w:val="0"/>
          <w:marRight w:val="0"/>
          <w:marTop w:val="0"/>
          <w:marBottom w:val="0"/>
          <w:divBdr>
            <w:top w:val="none" w:sz="0" w:space="0" w:color="auto"/>
            <w:left w:val="none" w:sz="0" w:space="0" w:color="auto"/>
            <w:bottom w:val="none" w:sz="0" w:space="0" w:color="auto"/>
            <w:right w:val="none" w:sz="0" w:space="0" w:color="auto"/>
          </w:divBdr>
        </w:div>
        <w:div w:id="1426532342">
          <w:marLeft w:val="0"/>
          <w:marRight w:val="0"/>
          <w:marTop w:val="0"/>
          <w:marBottom w:val="0"/>
          <w:divBdr>
            <w:top w:val="none" w:sz="0" w:space="0" w:color="auto"/>
            <w:left w:val="none" w:sz="0" w:space="0" w:color="auto"/>
            <w:bottom w:val="none" w:sz="0" w:space="0" w:color="auto"/>
            <w:right w:val="none" w:sz="0" w:space="0" w:color="auto"/>
          </w:divBdr>
        </w:div>
      </w:divsChild>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891111380">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288121721">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14668439">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573080852">
      <w:bodyDiv w:val="1"/>
      <w:marLeft w:val="0"/>
      <w:marRight w:val="0"/>
      <w:marTop w:val="0"/>
      <w:marBottom w:val="0"/>
      <w:divBdr>
        <w:top w:val="none" w:sz="0" w:space="0" w:color="auto"/>
        <w:left w:val="none" w:sz="0" w:space="0" w:color="auto"/>
        <w:bottom w:val="none" w:sz="0" w:space="0" w:color="auto"/>
        <w:right w:val="none" w:sz="0" w:space="0" w:color="auto"/>
      </w:divBdr>
    </w:div>
    <w:div w:id="1580168133">
      <w:bodyDiv w:val="1"/>
      <w:marLeft w:val="0"/>
      <w:marRight w:val="0"/>
      <w:marTop w:val="0"/>
      <w:marBottom w:val="0"/>
      <w:divBdr>
        <w:top w:val="none" w:sz="0" w:space="0" w:color="auto"/>
        <w:left w:val="none" w:sz="0" w:space="0" w:color="auto"/>
        <w:bottom w:val="none" w:sz="0" w:space="0" w:color="auto"/>
        <w:right w:val="none" w:sz="0" w:space="0" w:color="auto"/>
      </w:divBdr>
    </w:div>
    <w:div w:id="1648239436">
      <w:bodyDiv w:val="1"/>
      <w:marLeft w:val="0"/>
      <w:marRight w:val="0"/>
      <w:marTop w:val="0"/>
      <w:marBottom w:val="0"/>
      <w:divBdr>
        <w:top w:val="none" w:sz="0" w:space="0" w:color="auto"/>
        <w:left w:val="none" w:sz="0" w:space="0" w:color="auto"/>
        <w:bottom w:val="none" w:sz="0" w:space="0" w:color="auto"/>
        <w:right w:val="none" w:sz="0" w:space="0" w:color="auto"/>
      </w:divBdr>
      <w:divsChild>
        <w:div w:id="2018073697">
          <w:marLeft w:val="0"/>
          <w:marRight w:val="0"/>
          <w:marTop w:val="0"/>
          <w:marBottom w:val="0"/>
          <w:divBdr>
            <w:top w:val="none" w:sz="0" w:space="0" w:color="auto"/>
            <w:left w:val="none" w:sz="0" w:space="0" w:color="auto"/>
            <w:bottom w:val="none" w:sz="0" w:space="0" w:color="auto"/>
            <w:right w:val="none" w:sz="0" w:space="0" w:color="auto"/>
          </w:divBdr>
        </w:div>
        <w:div w:id="671101507">
          <w:marLeft w:val="0"/>
          <w:marRight w:val="0"/>
          <w:marTop w:val="0"/>
          <w:marBottom w:val="0"/>
          <w:divBdr>
            <w:top w:val="none" w:sz="0" w:space="0" w:color="auto"/>
            <w:left w:val="none" w:sz="0" w:space="0" w:color="auto"/>
            <w:bottom w:val="none" w:sz="0" w:space="0" w:color="auto"/>
            <w:right w:val="none" w:sz="0" w:space="0" w:color="auto"/>
          </w:divBdr>
        </w:div>
        <w:div w:id="1098259014">
          <w:marLeft w:val="0"/>
          <w:marRight w:val="0"/>
          <w:marTop w:val="0"/>
          <w:marBottom w:val="0"/>
          <w:divBdr>
            <w:top w:val="none" w:sz="0" w:space="0" w:color="auto"/>
            <w:left w:val="none" w:sz="0" w:space="0" w:color="auto"/>
            <w:bottom w:val="none" w:sz="0" w:space="0" w:color="auto"/>
            <w:right w:val="none" w:sz="0" w:space="0" w:color="auto"/>
          </w:divBdr>
        </w:div>
        <w:div w:id="1970360102">
          <w:marLeft w:val="0"/>
          <w:marRight w:val="0"/>
          <w:marTop w:val="0"/>
          <w:marBottom w:val="0"/>
          <w:divBdr>
            <w:top w:val="none" w:sz="0" w:space="0" w:color="auto"/>
            <w:left w:val="none" w:sz="0" w:space="0" w:color="auto"/>
            <w:bottom w:val="none" w:sz="0" w:space="0" w:color="auto"/>
            <w:right w:val="none" w:sz="0" w:space="0" w:color="auto"/>
          </w:divBdr>
        </w:div>
        <w:div w:id="1991908884">
          <w:marLeft w:val="0"/>
          <w:marRight w:val="0"/>
          <w:marTop w:val="0"/>
          <w:marBottom w:val="0"/>
          <w:divBdr>
            <w:top w:val="none" w:sz="0" w:space="0" w:color="auto"/>
            <w:left w:val="none" w:sz="0" w:space="0" w:color="auto"/>
            <w:bottom w:val="none" w:sz="0" w:space="0" w:color="auto"/>
            <w:right w:val="none" w:sz="0" w:space="0" w:color="auto"/>
          </w:divBdr>
        </w:div>
        <w:div w:id="1920405882">
          <w:marLeft w:val="0"/>
          <w:marRight w:val="0"/>
          <w:marTop w:val="0"/>
          <w:marBottom w:val="0"/>
          <w:divBdr>
            <w:top w:val="none" w:sz="0" w:space="0" w:color="auto"/>
            <w:left w:val="none" w:sz="0" w:space="0" w:color="auto"/>
            <w:bottom w:val="none" w:sz="0" w:space="0" w:color="auto"/>
            <w:right w:val="none" w:sz="0" w:space="0" w:color="auto"/>
          </w:divBdr>
        </w:div>
        <w:div w:id="2106075504">
          <w:marLeft w:val="0"/>
          <w:marRight w:val="0"/>
          <w:marTop w:val="0"/>
          <w:marBottom w:val="0"/>
          <w:divBdr>
            <w:top w:val="none" w:sz="0" w:space="0" w:color="auto"/>
            <w:left w:val="none" w:sz="0" w:space="0" w:color="auto"/>
            <w:bottom w:val="none" w:sz="0" w:space="0" w:color="auto"/>
            <w:right w:val="none" w:sz="0" w:space="0" w:color="auto"/>
          </w:divBdr>
        </w:div>
        <w:div w:id="917714046">
          <w:marLeft w:val="0"/>
          <w:marRight w:val="0"/>
          <w:marTop w:val="0"/>
          <w:marBottom w:val="0"/>
          <w:divBdr>
            <w:top w:val="none" w:sz="0" w:space="0" w:color="auto"/>
            <w:left w:val="none" w:sz="0" w:space="0" w:color="auto"/>
            <w:bottom w:val="none" w:sz="0" w:space="0" w:color="auto"/>
            <w:right w:val="none" w:sz="0" w:space="0" w:color="auto"/>
          </w:divBdr>
        </w:div>
        <w:div w:id="1264651204">
          <w:marLeft w:val="0"/>
          <w:marRight w:val="0"/>
          <w:marTop w:val="0"/>
          <w:marBottom w:val="0"/>
          <w:divBdr>
            <w:top w:val="none" w:sz="0" w:space="0" w:color="auto"/>
            <w:left w:val="none" w:sz="0" w:space="0" w:color="auto"/>
            <w:bottom w:val="none" w:sz="0" w:space="0" w:color="auto"/>
            <w:right w:val="none" w:sz="0" w:space="0" w:color="auto"/>
          </w:divBdr>
        </w:div>
        <w:div w:id="1555508580">
          <w:marLeft w:val="0"/>
          <w:marRight w:val="0"/>
          <w:marTop w:val="0"/>
          <w:marBottom w:val="0"/>
          <w:divBdr>
            <w:top w:val="none" w:sz="0" w:space="0" w:color="auto"/>
            <w:left w:val="none" w:sz="0" w:space="0" w:color="auto"/>
            <w:bottom w:val="none" w:sz="0" w:space="0" w:color="auto"/>
            <w:right w:val="none" w:sz="0" w:space="0" w:color="auto"/>
          </w:divBdr>
        </w:div>
      </w:divsChild>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07162722">
      <w:bodyDiv w:val="1"/>
      <w:marLeft w:val="0"/>
      <w:marRight w:val="0"/>
      <w:marTop w:val="0"/>
      <w:marBottom w:val="0"/>
      <w:divBdr>
        <w:top w:val="none" w:sz="0" w:space="0" w:color="auto"/>
        <w:left w:val="none" w:sz="0" w:space="0" w:color="auto"/>
        <w:bottom w:val="none" w:sz="0" w:space="0" w:color="auto"/>
        <w:right w:val="none" w:sz="0" w:space="0" w:color="auto"/>
      </w:divBdr>
      <w:divsChild>
        <w:div w:id="1784958420">
          <w:marLeft w:val="0"/>
          <w:marRight w:val="0"/>
          <w:marTop w:val="0"/>
          <w:marBottom w:val="0"/>
          <w:divBdr>
            <w:top w:val="none" w:sz="0" w:space="0" w:color="auto"/>
            <w:left w:val="none" w:sz="0" w:space="0" w:color="auto"/>
            <w:bottom w:val="none" w:sz="0" w:space="0" w:color="auto"/>
            <w:right w:val="none" w:sz="0" w:space="0" w:color="auto"/>
          </w:divBdr>
        </w:div>
        <w:div w:id="1601597159">
          <w:marLeft w:val="0"/>
          <w:marRight w:val="0"/>
          <w:marTop w:val="0"/>
          <w:marBottom w:val="0"/>
          <w:divBdr>
            <w:top w:val="none" w:sz="0" w:space="0" w:color="auto"/>
            <w:left w:val="none" w:sz="0" w:space="0" w:color="auto"/>
            <w:bottom w:val="none" w:sz="0" w:space="0" w:color="auto"/>
            <w:right w:val="none" w:sz="0" w:space="0" w:color="auto"/>
          </w:divBdr>
        </w:div>
        <w:div w:id="1273517081">
          <w:marLeft w:val="0"/>
          <w:marRight w:val="0"/>
          <w:marTop w:val="0"/>
          <w:marBottom w:val="0"/>
          <w:divBdr>
            <w:top w:val="none" w:sz="0" w:space="0" w:color="auto"/>
            <w:left w:val="none" w:sz="0" w:space="0" w:color="auto"/>
            <w:bottom w:val="none" w:sz="0" w:space="0" w:color="auto"/>
            <w:right w:val="none" w:sz="0" w:space="0" w:color="auto"/>
          </w:divBdr>
        </w:div>
        <w:div w:id="1512064630">
          <w:marLeft w:val="0"/>
          <w:marRight w:val="0"/>
          <w:marTop w:val="0"/>
          <w:marBottom w:val="0"/>
          <w:divBdr>
            <w:top w:val="none" w:sz="0" w:space="0" w:color="auto"/>
            <w:left w:val="none" w:sz="0" w:space="0" w:color="auto"/>
            <w:bottom w:val="none" w:sz="0" w:space="0" w:color="auto"/>
            <w:right w:val="none" w:sz="0" w:space="0" w:color="auto"/>
          </w:divBdr>
        </w:div>
        <w:div w:id="969747085">
          <w:marLeft w:val="0"/>
          <w:marRight w:val="0"/>
          <w:marTop w:val="0"/>
          <w:marBottom w:val="0"/>
          <w:divBdr>
            <w:top w:val="none" w:sz="0" w:space="0" w:color="auto"/>
            <w:left w:val="none" w:sz="0" w:space="0" w:color="auto"/>
            <w:bottom w:val="none" w:sz="0" w:space="0" w:color="auto"/>
            <w:right w:val="none" w:sz="0" w:space="0" w:color="auto"/>
          </w:divBdr>
        </w:div>
        <w:div w:id="1814180819">
          <w:marLeft w:val="0"/>
          <w:marRight w:val="0"/>
          <w:marTop w:val="0"/>
          <w:marBottom w:val="0"/>
          <w:divBdr>
            <w:top w:val="none" w:sz="0" w:space="0" w:color="auto"/>
            <w:left w:val="none" w:sz="0" w:space="0" w:color="auto"/>
            <w:bottom w:val="none" w:sz="0" w:space="0" w:color="auto"/>
            <w:right w:val="none" w:sz="0" w:space="0" w:color="auto"/>
          </w:divBdr>
        </w:div>
        <w:div w:id="1202475902">
          <w:marLeft w:val="0"/>
          <w:marRight w:val="0"/>
          <w:marTop w:val="0"/>
          <w:marBottom w:val="0"/>
          <w:divBdr>
            <w:top w:val="none" w:sz="0" w:space="0" w:color="auto"/>
            <w:left w:val="none" w:sz="0" w:space="0" w:color="auto"/>
            <w:bottom w:val="none" w:sz="0" w:space="0" w:color="auto"/>
            <w:right w:val="none" w:sz="0" w:space="0" w:color="auto"/>
          </w:divBdr>
        </w:div>
        <w:div w:id="880630906">
          <w:marLeft w:val="0"/>
          <w:marRight w:val="0"/>
          <w:marTop w:val="0"/>
          <w:marBottom w:val="0"/>
          <w:divBdr>
            <w:top w:val="none" w:sz="0" w:space="0" w:color="auto"/>
            <w:left w:val="none" w:sz="0" w:space="0" w:color="auto"/>
            <w:bottom w:val="none" w:sz="0" w:space="0" w:color="auto"/>
            <w:right w:val="none" w:sz="0" w:space="0" w:color="auto"/>
          </w:divBdr>
        </w:div>
        <w:div w:id="1644651857">
          <w:marLeft w:val="0"/>
          <w:marRight w:val="0"/>
          <w:marTop w:val="0"/>
          <w:marBottom w:val="0"/>
          <w:divBdr>
            <w:top w:val="none" w:sz="0" w:space="0" w:color="auto"/>
            <w:left w:val="none" w:sz="0" w:space="0" w:color="auto"/>
            <w:bottom w:val="none" w:sz="0" w:space="0" w:color="auto"/>
            <w:right w:val="none" w:sz="0" w:space="0" w:color="auto"/>
          </w:divBdr>
        </w:div>
      </w:divsChild>
    </w:div>
    <w:div w:id="1849175782">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1969779312">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hyperlink" Target="mailto:iod@mocak.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od@moca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mocak.pl" TargetMode="External"/><Relationship Id="rId20" Type="http://schemas.openxmlformats.org/officeDocument/2006/relationships/hyperlink" Target="mailto:iod@moca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mocak.pl/zamowienia-publiczne" TargetMode="External"/><Relationship Id="rId19" Type="http://schemas.openxmlformats.org/officeDocument/2006/relationships/hyperlink" Target="mailto:office@mocak.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przetargi@mocak.pl" TargetMode="External"/><Relationship Id="rId22" Type="http://schemas.openxmlformats.org/officeDocument/2006/relationships/hyperlink" Target="mailto:iod@moca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6DA65-C47D-4D65-8134-DEB101B1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31</Pages>
  <Words>14004</Words>
  <Characters>84028</Characters>
  <Application>Microsoft Office Word</Application>
  <DocSecurity>0</DocSecurity>
  <Lines>700</Lines>
  <Paragraphs>195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97837</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Grzegorz Majka</cp:lastModifiedBy>
  <cp:revision>184</cp:revision>
  <cp:lastPrinted>2024-05-20T09:51:00Z</cp:lastPrinted>
  <dcterms:created xsi:type="dcterms:W3CDTF">2024-05-20T10:03:00Z</dcterms:created>
  <dcterms:modified xsi:type="dcterms:W3CDTF">2025-10-28T11:18:00Z</dcterms:modified>
</cp:coreProperties>
</file>