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4099DBD1"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5954D9">
        <w:rPr>
          <w:rFonts w:ascii="Times New Roman" w:hAnsi="Times New Roman"/>
          <w:sz w:val="20"/>
        </w:rPr>
        <w:t>2</w:t>
      </w:r>
      <w:r w:rsidR="00871155">
        <w:rPr>
          <w:rFonts w:ascii="Times New Roman" w:hAnsi="Times New Roman"/>
          <w:sz w:val="20"/>
        </w:rPr>
        <w:t>5</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274740D3"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w:t>
      </w:r>
      <w:r w:rsidR="00331D42">
        <w:rPr>
          <w:rFonts w:ascii="Times New Roman" w:hAnsi="Times New Roman"/>
          <w:b/>
          <w:sz w:val="20"/>
        </w:rPr>
        <w:t>Blamowska</w:t>
      </w:r>
      <w:r w:rsidRPr="0093096D">
        <w:rPr>
          <w:rFonts w:ascii="Times New Roman" w:hAnsi="Times New Roman"/>
          <w:b/>
          <w:sz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72E1D13C"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91208F" w:rsidRPr="0091208F">
        <w:rPr>
          <w:b w:val="0"/>
          <w:sz w:val="20"/>
        </w:rPr>
        <w:t>ocds-148610-ce67c62c-dbd2-4e57-8ae9-9b8ab3c8239a</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1AE15875"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bookmarkStart w:id="0" w:name="_GoBack"/>
      <w:r w:rsidR="00947DF3" w:rsidRPr="00206A11">
        <w:rPr>
          <w:rFonts w:ascii="Times New Roman" w:hAnsi="Times New Roman"/>
          <w:sz w:val="20"/>
          <w:szCs w:val="20"/>
          <w:lang w:eastAsia="ar-SA"/>
        </w:rPr>
        <w:t>Dz. U.</w:t>
      </w:r>
      <w:bookmarkEnd w:id="0"/>
      <w:r w:rsidR="00947DF3" w:rsidRPr="00206A11">
        <w:rPr>
          <w:rFonts w:ascii="Times New Roman" w:hAnsi="Times New Roman"/>
          <w:sz w:val="20"/>
          <w:szCs w:val="20"/>
          <w:lang w:eastAsia="ar-SA"/>
        </w:rPr>
        <w:t xml:space="preserve"> z </w:t>
      </w:r>
      <w:r w:rsidR="00947DF3" w:rsidRPr="00F700D2">
        <w:rPr>
          <w:rFonts w:ascii="Times New Roman" w:hAnsi="Times New Roman"/>
          <w:sz w:val="20"/>
        </w:rPr>
        <w:t>2024 r.</w:t>
      </w:r>
      <w:r w:rsidR="00947DF3">
        <w:rPr>
          <w:rFonts w:ascii="Times New Roman" w:hAnsi="Times New Roman"/>
          <w:sz w:val="20"/>
        </w:rPr>
        <w:t xml:space="preserve"> </w:t>
      </w:r>
      <w:r w:rsidR="00947DF3" w:rsidRPr="00F700D2">
        <w:rPr>
          <w:rFonts w:ascii="Times New Roman" w:hAnsi="Times New Roman"/>
          <w:sz w:val="20"/>
        </w:rPr>
        <w:t>poz. 1320</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FE7DEF6" w14:textId="6D59EE18" w:rsidR="00387CC8" w:rsidRPr="00F9110C" w:rsidRDefault="007B083A" w:rsidP="00F9110C">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F9110C" w:rsidRPr="00F9110C">
        <w:rPr>
          <w:rFonts w:ascii="Times New Roman" w:hAnsi="Times New Roman"/>
          <w:sz w:val="20"/>
        </w:rPr>
        <w:t>„Blamowska”</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2EA6B811" w14:textId="77777777"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objętość: 64 strony</w:t>
      </w:r>
    </w:p>
    <w:p w14:paraId="4CF03AB8" w14:textId="588986E7"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 xml:space="preserve">papier: </w:t>
      </w:r>
      <w:r w:rsidRPr="00F9110C">
        <w:rPr>
          <w:rFonts w:ascii="Times New Roman" w:eastAsia="Times New Roman" w:hAnsi="Times New Roman"/>
          <w:color w:val="000000"/>
          <w:sz w:val="20"/>
          <w:szCs w:val="24"/>
          <w:lang w:eastAsia="pl-PL"/>
        </w:rPr>
        <w:t>Panta Sora Matt Plus 135g/m2 lub Pergraphi</w:t>
      </w:r>
      <w:r w:rsidR="0022650E">
        <w:rPr>
          <w:rFonts w:ascii="Times New Roman" w:eastAsia="Times New Roman" w:hAnsi="Times New Roman"/>
          <w:color w:val="000000"/>
          <w:sz w:val="20"/>
          <w:szCs w:val="24"/>
          <w:lang w:eastAsia="pl-PL"/>
        </w:rPr>
        <w:t>ca High White Smooth 150 g/m2 </w:t>
      </w:r>
      <w:r w:rsidRPr="00F9110C">
        <w:rPr>
          <w:rFonts w:ascii="Times New Roman" w:eastAsia="Times New Roman" w:hAnsi="Times New Roman"/>
          <w:color w:val="000000"/>
          <w:sz w:val="20"/>
          <w:szCs w:val="24"/>
          <w:lang w:eastAsia="pl-PL"/>
        </w:rPr>
        <w:t>(lub równoważnej jakości) + lakier offset bezb. na całości lub druk farbami uv</w:t>
      </w:r>
      <w:r w:rsidRPr="00F9110C">
        <w:rPr>
          <w:rFonts w:ascii="Times New Roman" w:eastAsia="Times New Roman" w:hAnsi="Times New Roman"/>
          <w:sz w:val="20"/>
          <w:szCs w:val="24"/>
          <w:lang w:eastAsia="pl-PL"/>
        </w:rPr>
        <w:t xml:space="preserve"> </w:t>
      </w:r>
    </w:p>
    <w:p w14:paraId="2E312F52" w14:textId="2933DF84"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kolor: 4+4</w:t>
      </w:r>
      <w:r w:rsidRPr="00F9110C">
        <w:rPr>
          <w:rFonts w:ascii="Times New Roman" w:eastAsia="Times New Roman" w:hAnsi="Times New Roman"/>
          <w:sz w:val="20"/>
          <w:szCs w:val="24"/>
          <w:lang w:eastAsia="pl-PL"/>
        </w:rPr>
        <w:br/>
        <w:t>format: 165 x 230 mm (pion)</w:t>
      </w:r>
      <w:r w:rsidRPr="00F9110C">
        <w:rPr>
          <w:rFonts w:ascii="Times New Roman" w:eastAsia="Times New Roman" w:hAnsi="Times New Roman"/>
          <w:sz w:val="20"/>
          <w:szCs w:val="24"/>
          <w:lang w:eastAsia="pl-PL"/>
        </w:rPr>
        <w:br/>
        <w:t>szycie i klejenie, oprawa miękka</w:t>
      </w:r>
      <w:r w:rsidRPr="00F9110C">
        <w:rPr>
          <w:rFonts w:ascii="Times New Roman" w:eastAsia="Times New Roman" w:hAnsi="Times New Roman"/>
          <w:sz w:val="20"/>
          <w:szCs w:val="24"/>
          <w:lang w:eastAsia="pl-PL"/>
        </w:rPr>
        <w:br/>
        <w:t>okładka: kolor 4+0, papier: Arctic Silk+ 350g (lub równoważnej jakości), folia aksamitna + lakier UV miejscowy, brak skrzydełek</w:t>
      </w:r>
      <w:r w:rsidRPr="00F9110C">
        <w:rPr>
          <w:rFonts w:ascii="Times New Roman" w:eastAsia="Times New Roman" w:hAnsi="Times New Roman"/>
          <w:sz w:val="20"/>
          <w:szCs w:val="24"/>
          <w:lang w:eastAsia="pl-PL"/>
        </w:rPr>
        <w:br/>
        <w:t>nakład: 300 sztuk</w:t>
      </w:r>
      <w:r w:rsidRPr="00F9110C">
        <w:rPr>
          <w:rFonts w:ascii="Times New Roman" w:eastAsia="Times New Roman" w:hAnsi="Times New Roman"/>
          <w:sz w:val="20"/>
          <w:szCs w:val="24"/>
          <w:lang w:eastAsia="pl-PL"/>
        </w:rPr>
        <w:b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0F50ABEE"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0F5F54" w:rsidRPr="000F5F54">
        <w:rPr>
          <w:rFonts w:ascii="Times New Roman" w:hAnsi="Times New Roman"/>
          <w:sz w:val="20"/>
          <w:szCs w:val="20"/>
        </w:rPr>
        <w:t>2 miesięcy</w:t>
      </w:r>
      <w:r w:rsidR="0081577A" w:rsidRPr="000F5F54">
        <w:rPr>
          <w:rFonts w:ascii="Times New Roman" w:eastAsia="Times New Roman" w:hAnsi="Times New Roman"/>
          <w:sz w:val="18"/>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6FD4BA64"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642CA4">
        <w:rPr>
          <w:rFonts w:ascii="Times New Roman" w:eastAsia="Times New Roman" w:hAnsi="Times New Roman"/>
          <w:b/>
          <w:sz w:val="20"/>
          <w:szCs w:val="20"/>
        </w:rPr>
        <w:t>8</w:t>
      </w:r>
      <w:r w:rsidR="00620FC8" w:rsidRPr="00EF4E90">
        <w:rPr>
          <w:rFonts w:ascii="Times New Roman" w:eastAsia="Times New Roman" w:hAnsi="Times New Roman"/>
          <w:b/>
          <w:sz w:val="20"/>
          <w:szCs w:val="20"/>
        </w:rPr>
        <w:t xml:space="preserve"> </w:t>
      </w:r>
      <w:r w:rsidR="005426E5">
        <w:rPr>
          <w:rFonts w:ascii="Times New Roman" w:eastAsia="Times New Roman" w:hAnsi="Times New Roman"/>
          <w:b/>
          <w:sz w:val="20"/>
          <w:szCs w:val="20"/>
        </w:rPr>
        <w:t>5</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08CD341E"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469E8D05"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B7370D">
        <w:rPr>
          <w:rFonts w:ascii="Times New Roman" w:eastAsia="Times New Roman" w:hAnsi="Times New Roman"/>
          <w:sz w:val="20"/>
          <w:szCs w:val="20"/>
        </w:rPr>
        <w:t>29</w:t>
      </w:r>
      <w:r w:rsidR="0074547B">
        <w:rPr>
          <w:rFonts w:ascii="Times New Roman" w:eastAsia="Times New Roman" w:hAnsi="Times New Roman"/>
          <w:sz w:val="20"/>
          <w:szCs w:val="20"/>
        </w:rPr>
        <w:t>.</w:t>
      </w:r>
      <w:r w:rsidR="00067173">
        <w:rPr>
          <w:rFonts w:ascii="Times New Roman" w:eastAsia="Times New Roman" w:hAnsi="Times New Roman"/>
          <w:sz w:val="20"/>
          <w:szCs w:val="20"/>
        </w:rPr>
        <w:t>10</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131C119D"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6024C530"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C02CFF">
        <w:rPr>
          <w:rFonts w:ascii="Times New Roman" w:eastAsia="Times New Roman" w:hAnsi="Times New Roman"/>
          <w:b/>
          <w:sz w:val="20"/>
          <w:szCs w:val="20"/>
        </w:rPr>
        <w:t>30</w:t>
      </w:r>
      <w:r w:rsidR="001E5766">
        <w:rPr>
          <w:rFonts w:ascii="Times New Roman" w:eastAsia="Times New Roman" w:hAnsi="Times New Roman"/>
          <w:b/>
          <w:sz w:val="20"/>
          <w:szCs w:val="20"/>
        </w:rPr>
        <w:t>.</w:t>
      </w:r>
      <w:r w:rsidR="0074547B">
        <w:rPr>
          <w:rFonts w:ascii="Times New Roman" w:eastAsia="Times New Roman" w:hAnsi="Times New Roman"/>
          <w:b/>
          <w:sz w:val="20"/>
          <w:szCs w:val="20"/>
        </w:rPr>
        <w:t>9</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20F4DA68"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C02CFF">
        <w:rPr>
          <w:rFonts w:ascii="Times New Roman" w:eastAsia="Times New Roman" w:hAnsi="Times New Roman"/>
          <w:b/>
          <w:sz w:val="20"/>
          <w:szCs w:val="20"/>
        </w:rPr>
        <w:t>30</w:t>
      </w:r>
      <w:r w:rsidR="001E5766">
        <w:rPr>
          <w:rFonts w:ascii="Times New Roman" w:eastAsia="Times New Roman" w:hAnsi="Times New Roman"/>
          <w:b/>
          <w:sz w:val="20"/>
          <w:szCs w:val="20"/>
        </w:rPr>
        <w:t>.</w:t>
      </w:r>
      <w:r w:rsidR="0074547B">
        <w:rPr>
          <w:rFonts w:ascii="Times New Roman" w:eastAsia="Times New Roman" w:hAnsi="Times New Roman"/>
          <w:b/>
          <w:sz w:val="20"/>
          <w:szCs w:val="20"/>
        </w:rPr>
        <w:t>9</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2384D6D4"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 xml:space="preserve">Wykonanie usługi drukowania wydawnictwa </w:t>
      </w:r>
      <w:r w:rsidR="00331D42" w:rsidRPr="0093096D">
        <w:rPr>
          <w:rFonts w:ascii="Times New Roman" w:hAnsi="Times New Roman"/>
          <w:b/>
          <w:sz w:val="20"/>
        </w:rPr>
        <w:t>„</w:t>
      </w:r>
      <w:r w:rsidR="00331D42">
        <w:rPr>
          <w:rFonts w:ascii="Times New Roman" w:hAnsi="Times New Roman"/>
          <w:b/>
          <w:sz w:val="20"/>
        </w:rPr>
        <w:t>Blamowska</w:t>
      </w:r>
      <w:r w:rsidR="00331D42" w:rsidRPr="0093096D">
        <w:rPr>
          <w:rFonts w:ascii="Times New Roman" w:hAnsi="Times New Roman"/>
          <w:b/>
          <w:sz w:val="20"/>
        </w:rPr>
        <w:t>”</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23B263A5"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331D42" w:rsidRPr="00331D42">
        <w:rPr>
          <w:rFonts w:ascii="Times New Roman" w:hAnsi="Times New Roman"/>
          <w:sz w:val="20"/>
        </w:rPr>
        <w:t>„Blamowska”</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lastRenderedPageBreak/>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2A7E7B1D"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0F5F54" w:rsidRPr="000F5F54">
        <w:rPr>
          <w:rFonts w:ascii="Times New Roman" w:hAnsi="Times New Roman"/>
          <w:sz w:val="20"/>
          <w:szCs w:val="20"/>
        </w:rPr>
        <w:t>2 miesięcy</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F09CA">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76DEE71C"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00960986" w:rsidRPr="00206A11">
        <w:rPr>
          <w:rFonts w:ascii="Times New Roman" w:hAnsi="Times New Roman"/>
          <w:sz w:val="20"/>
          <w:szCs w:val="20"/>
          <w:lang w:eastAsia="ar-SA"/>
        </w:rPr>
        <w:t xml:space="preserve">Dz. U. z </w:t>
      </w:r>
      <w:r w:rsidR="00960986" w:rsidRPr="00F700D2">
        <w:rPr>
          <w:rFonts w:ascii="Times New Roman" w:hAnsi="Times New Roman"/>
          <w:sz w:val="20"/>
        </w:rPr>
        <w:t>2024 r.</w:t>
      </w:r>
      <w:r w:rsidR="00960986">
        <w:rPr>
          <w:rFonts w:ascii="Times New Roman" w:hAnsi="Times New Roman"/>
          <w:sz w:val="20"/>
        </w:rPr>
        <w:t xml:space="preserve"> </w:t>
      </w:r>
      <w:r w:rsidR="00960986" w:rsidRPr="00F700D2">
        <w:rPr>
          <w:rFonts w:ascii="Times New Roman" w:hAnsi="Times New Roman"/>
          <w:sz w:val="20"/>
        </w:rPr>
        <w:t>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B01A" w14:textId="5DEC2F81" w:rsidR="00BF2E3A" w:rsidRPr="00493D7D" w:rsidRDefault="008D03A6" w:rsidP="002F4112">
            <w:pPr>
              <w:spacing w:after="0" w:line="240" w:lineRule="auto"/>
              <w:jc w:val="center"/>
              <w:rPr>
                <w:rFonts w:ascii="Times New Roman" w:eastAsia="Times New Roman" w:hAnsi="Times New Roman"/>
                <w:b/>
                <w:i/>
              </w:rPr>
            </w:pPr>
            <w:r>
              <w:rPr>
                <w:rFonts w:ascii="Times New Roman" w:eastAsia="Times New Roman" w:hAnsi="Times New Roman"/>
                <w:b/>
                <w:szCs w:val="20"/>
              </w:rPr>
              <w:t xml:space="preserve">Wartość </w:t>
            </w:r>
            <w:r w:rsidRPr="00C6096F">
              <w:rPr>
                <w:rFonts w:ascii="Times New Roman" w:eastAsia="Times New Roman" w:hAnsi="Times New Roman"/>
                <w:b/>
              </w:rPr>
              <w:t xml:space="preserve">wykonanej </w:t>
            </w:r>
            <w:r>
              <w:rPr>
                <w:rFonts w:ascii="Times New Roman" w:eastAsia="Times New Roman" w:hAnsi="Times New Roman"/>
                <w:b/>
                <w:szCs w:val="20"/>
              </w:rPr>
              <w:t xml:space="preserve">usługi zł brutto </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2EDD8897" w14:textId="55531FA3"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0F19870" w14:textId="77777777"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47E3A8C9"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AD299E" w:rsidRPr="00206A11">
        <w:rPr>
          <w:rFonts w:ascii="Times New Roman" w:hAnsi="Times New Roman"/>
          <w:sz w:val="20"/>
          <w:szCs w:val="20"/>
          <w:lang w:eastAsia="ar-SA"/>
        </w:rPr>
        <w:t xml:space="preserve">Dz. U. z </w:t>
      </w:r>
      <w:r w:rsidR="00AD299E" w:rsidRPr="00F700D2">
        <w:rPr>
          <w:rFonts w:ascii="Times New Roman" w:hAnsi="Times New Roman"/>
          <w:sz w:val="20"/>
        </w:rPr>
        <w:t>2024 r.</w:t>
      </w:r>
      <w:r w:rsidR="00AD299E">
        <w:rPr>
          <w:rFonts w:ascii="Times New Roman" w:hAnsi="Times New Roman"/>
          <w:sz w:val="20"/>
        </w:rPr>
        <w:t xml:space="preserve"> </w:t>
      </w:r>
      <w:r w:rsidR="00AD299E" w:rsidRPr="00F700D2">
        <w:rPr>
          <w:rFonts w:ascii="Times New Roman" w:hAnsi="Times New Roman"/>
          <w:sz w:val="20"/>
        </w:rPr>
        <w:t>poz. 1320</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4FA09EAA"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wydawnictwa </w:t>
      </w:r>
      <w:r w:rsidR="00331D42" w:rsidRPr="00331D42">
        <w:rPr>
          <w:rFonts w:ascii="Times New Roman" w:hAnsi="Times New Roman"/>
          <w:sz w:val="20"/>
        </w:rPr>
        <w:t>„Blamowska”</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021E973"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„Blamowska”</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021E973"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„Blamowska”</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2B15" w14:textId="77777777" w:rsidR="00A34499" w:rsidRDefault="00A34499">
      <w:pPr>
        <w:spacing w:after="0" w:line="240" w:lineRule="auto"/>
      </w:pPr>
      <w:r>
        <w:separator/>
      </w:r>
    </w:p>
  </w:endnote>
  <w:endnote w:type="continuationSeparator" w:id="0">
    <w:p w14:paraId="6C1D567F" w14:textId="77777777" w:rsidR="00A34499" w:rsidRDefault="00A3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3330592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299E">
      <w:rPr>
        <w:rStyle w:val="Numerstrony"/>
        <w:noProof/>
      </w:rPr>
      <w:t>21</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5193E" w14:textId="77777777" w:rsidR="00A34499" w:rsidRDefault="00A34499">
      <w:pPr>
        <w:spacing w:after="0" w:line="240" w:lineRule="auto"/>
      </w:pPr>
      <w:r>
        <w:separator/>
      </w:r>
    </w:p>
  </w:footnote>
  <w:footnote w:type="continuationSeparator" w:id="0">
    <w:p w14:paraId="7F388828" w14:textId="77777777" w:rsidR="00A34499" w:rsidRDefault="00A34499">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180"/>
    <w:rsid w:val="000449E1"/>
    <w:rsid w:val="00044DDD"/>
    <w:rsid w:val="000454B2"/>
    <w:rsid w:val="00045802"/>
    <w:rsid w:val="00045DCD"/>
    <w:rsid w:val="00045EE1"/>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173"/>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3683"/>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6A4"/>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D42"/>
    <w:rsid w:val="00331E41"/>
    <w:rsid w:val="00333BDC"/>
    <w:rsid w:val="00334657"/>
    <w:rsid w:val="00335993"/>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30F02"/>
    <w:rsid w:val="0043294B"/>
    <w:rsid w:val="00435088"/>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9F4"/>
    <w:rsid w:val="00642A98"/>
    <w:rsid w:val="00642CA4"/>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47B"/>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1155"/>
    <w:rsid w:val="0087324C"/>
    <w:rsid w:val="00873A04"/>
    <w:rsid w:val="008764C9"/>
    <w:rsid w:val="00880582"/>
    <w:rsid w:val="00881185"/>
    <w:rsid w:val="0088198E"/>
    <w:rsid w:val="00881F35"/>
    <w:rsid w:val="00883056"/>
    <w:rsid w:val="00884455"/>
    <w:rsid w:val="00885C21"/>
    <w:rsid w:val="00885EC4"/>
    <w:rsid w:val="008868CF"/>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08F"/>
    <w:rsid w:val="009124B1"/>
    <w:rsid w:val="00913CD4"/>
    <w:rsid w:val="00914550"/>
    <w:rsid w:val="009146A3"/>
    <w:rsid w:val="00915FD5"/>
    <w:rsid w:val="00916A86"/>
    <w:rsid w:val="00916C14"/>
    <w:rsid w:val="00917988"/>
    <w:rsid w:val="00917E6E"/>
    <w:rsid w:val="0092016C"/>
    <w:rsid w:val="00921B28"/>
    <w:rsid w:val="00922D3D"/>
    <w:rsid w:val="00922DF1"/>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47DF3"/>
    <w:rsid w:val="00950D17"/>
    <w:rsid w:val="00953357"/>
    <w:rsid w:val="00953FE2"/>
    <w:rsid w:val="00953FE3"/>
    <w:rsid w:val="00954166"/>
    <w:rsid w:val="00954727"/>
    <w:rsid w:val="0095482E"/>
    <w:rsid w:val="00954B2A"/>
    <w:rsid w:val="00955FEA"/>
    <w:rsid w:val="009569E1"/>
    <w:rsid w:val="00960986"/>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499"/>
    <w:rsid w:val="00A347A8"/>
    <w:rsid w:val="00A34ADE"/>
    <w:rsid w:val="00A353AA"/>
    <w:rsid w:val="00A359D7"/>
    <w:rsid w:val="00A36E07"/>
    <w:rsid w:val="00A400BD"/>
    <w:rsid w:val="00A4083D"/>
    <w:rsid w:val="00A41CEF"/>
    <w:rsid w:val="00A41D9E"/>
    <w:rsid w:val="00A4357D"/>
    <w:rsid w:val="00A4422E"/>
    <w:rsid w:val="00A44C12"/>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299E"/>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2AD8"/>
    <w:rsid w:val="00B735C7"/>
    <w:rsid w:val="00B7370D"/>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7415"/>
    <w:rsid w:val="00C00A97"/>
    <w:rsid w:val="00C00FA5"/>
    <w:rsid w:val="00C00FEA"/>
    <w:rsid w:val="00C02CFF"/>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6779"/>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030"/>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0421"/>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FFA4-701F-42A8-B87B-5966EC9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13970</Words>
  <Characters>83826</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97601</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74</cp:revision>
  <cp:lastPrinted>2024-05-20T09:51:00Z</cp:lastPrinted>
  <dcterms:created xsi:type="dcterms:W3CDTF">2024-05-20T10:03:00Z</dcterms:created>
  <dcterms:modified xsi:type="dcterms:W3CDTF">2024-09-20T06:15:00Z</dcterms:modified>
</cp:coreProperties>
</file>