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051FA454"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5954D9">
        <w:rPr>
          <w:rFonts w:ascii="Times New Roman" w:hAnsi="Times New Roman"/>
          <w:sz w:val="20"/>
        </w:rPr>
        <w:t>20</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65530BAC"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w:t>
      </w:r>
      <w:r w:rsidR="005171A1" w:rsidRPr="005171A1">
        <w:rPr>
          <w:rFonts w:ascii="Times New Roman" w:hAnsi="Times New Roman"/>
          <w:b/>
          <w:sz w:val="20"/>
        </w:rPr>
        <w:t>Tadeusz Kantor</w:t>
      </w:r>
      <w:r w:rsidRPr="0093096D">
        <w:rPr>
          <w:rFonts w:ascii="Times New Roman" w:hAnsi="Times New Roman"/>
          <w:b/>
          <w:sz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165AB889"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D25705" w:rsidRPr="00D25705">
        <w:rPr>
          <w:b w:val="0"/>
          <w:sz w:val="20"/>
        </w:rPr>
        <w:t>ocds-148610-b3cd61fb-541f-4f68-bfc1-d870e4e90f6b</w:t>
      </w:r>
      <w:bookmarkStart w:id="0" w:name="_GoBack"/>
      <w:bookmarkEnd w:id="0"/>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750AA32A" w14:textId="0279A866" w:rsidR="004A2FE4" w:rsidRPr="00387CC8" w:rsidRDefault="007B083A" w:rsidP="00387CC8">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2E0C80" w:rsidRPr="002E0C80">
        <w:rPr>
          <w:rFonts w:ascii="Times New Roman" w:hAnsi="Times New Roman"/>
          <w:sz w:val="20"/>
        </w:rPr>
        <w:t>„</w:t>
      </w:r>
      <w:r w:rsidR="00387CC8" w:rsidRPr="00387CC8">
        <w:rPr>
          <w:rFonts w:ascii="Times New Roman" w:hAnsi="Times New Roman"/>
          <w:sz w:val="20"/>
        </w:rPr>
        <w:t>Tadeusz Kantor</w:t>
      </w:r>
      <w:r w:rsidR="002E0C80" w:rsidRPr="002E0C80">
        <w:rPr>
          <w:rFonts w:ascii="Times New Roman" w:hAnsi="Times New Roman"/>
          <w:sz w:val="20"/>
        </w:rPr>
        <w:t>”</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4FE7DEF6" w14:textId="79C60EC9" w:rsidR="00387CC8" w:rsidRPr="00387CC8" w:rsidRDefault="00387CC8" w:rsidP="002D1364">
      <w:pPr>
        <w:spacing w:after="0" w:line="240" w:lineRule="auto"/>
        <w:ind w:left="284"/>
        <w:rPr>
          <w:rFonts w:ascii="Times New Roman" w:eastAsia="Times New Roman" w:hAnsi="Times New Roman"/>
          <w:szCs w:val="24"/>
          <w:lang w:eastAsia="pl-PL"/>
        </w:rPr>
      </w:pPr>
      <w:r w:rsidRPr="00387CC8">
        <w:rPr>
          <w:rFonts w:ascii="Times New Roman" w:hAnsi="Times New Roman"/>
          <w:sz w:val="20"/>
        </w:rPr>
        <w:t>format: 16,5 (szer.) x 23,0 (wys.) cm</w:t>
      </w:r>
      <w:r w:rsidRPr="00387CC8">
        <w:rPr>
          <w:rFonts w:ascii="Times New Roman" w:hAnsi="Times New Roman"/>
          <w:sz w:val="20"/>
        </w:rPr>
        <w:br/>
        <w:t>objętość: 192 strony</w:t>
      </w:r>
      <w:r w:rsidRPr="00387CC8">
        <w:rPr>
          <w:rFonts w:ascii="Times New Roman" w:hAnsi="Times New Roman"/>
          <w:sz w:val="20"/>
        </w:rPr>
        <w:br/>
        <w:t>papier: GardaPat 13 KIARA 115 g (lub równoważnej jakości)</w:t>
      </w:r>
      <w:r w:rsidRPr="00387CC8">
        <w:rPr>
          <w:rFonts w:ascii="Times New Roman" w:hAnsi="Times New Roman"/>
          <w:sz w:val="20"/>
        </w:rPr>
        <w:br/>
        <w:t>kolor: 4+4 </w:t>
      </w:r>
      <w:r w:rsidRPr="00387CC8">
        <w:rPr>
          <w:rFonts w:ascii="Times New Roman" w:hAnsi="Times New Roman"/>
          <w:sz w:val="20"/>
        </w:rPr>
        <w:br/>
        <w:t>lakier offsetowy bezbarwny obustronnie lub druk farbami UV</w:t>
      </w:r>
      <w:r w:rsidRPr="00387CC8">
        <w:rPr>
          <w:rFonts w:ascii="Times New Roman" w:hAnsi="Times New Roman"/>
          <w:sz w:val="20"/>
        </w:rPr>
        <w:br/>
        <w:t>szycie i klejenie</w:t>
      </w:r>
      <w:r w:rsidRPr="00387CC8">
        <w:rPr>
          <w:rFonts w:ascii="Times New Roman" w:hAnsi="Times New Roman"/>
          <w:sz w:val="20"/>
        </w:rPr>
        <w:br/>
        <w:t>oprawa miękka</w:t>
      </w:r>
      <w:r w:rsidRPr="00387CC8">
        <w:rPr>
          <w:rFonts w:ascii="Times New Roman" w:hAnsi="Times New Roman"/>
          <w:sz w:val="20"/>
        </w:rPr>
        <w:br/>
        <w:t>okładka: kreda mat 300 g, 4+0, folia antystretch + lakier uv miejscowy + skrzydełko przednie</w:t>
      </w:r>
      <w:r w:rsidRPr="00387CC8">
        <w:rPr>
          <w:rFonts w:ascii="Times New Roman" w:hAnsi="Times New Roman"/>
          <w:sz w:val="20"/>
        </w:rPr>
        <w:br/>
        <w:t>wydawnictwo posiada numer ISBN</w:t>
      </w:r>
      <w:r w:rsidRPr="00387CC8">
        <w:rPr>
          <w:rFonts w:ascii="Times New Roman" w:hAnsi="Times New Roman"/>
          <w:sz w:val="20"/>
        </w:rPr>
        <w:br/>
        <w:t>nakład: 300 sztuk.</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lastRenderedPageBreak/>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49A56D02"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D43C29">
        <w:rPr>
          <w:rFonts w:ascii="Times New Roman" w:eastAsia="Times New Roman" w:hAnsi="Times New Roman"/>
          <w:sz w:val="20"/>
          <w:szCs w:val="20"/>
        </w:rPr>
        <w:t>2 miesięcy</w:t>
      </w:r>
      <w:r w:rsidR="0081577A">
        <w:rPr>
          <w:rFonts w:ascii="Times New Roman" w:eastAsia="Times New Roman" w:hAnsi="Times New Roman"/>
          <w:sz w:val="20"/>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4983BF6"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EF4E90" w:rsidRPr="00EF4E90">
        <w:rPr>
          <w:rFonts w:ascii="Times New Roman" w:eastAsia="Times New Roman" w:hAnsi="Times New Roman"/>
          <w:b/>
          <w:sz w:val="20"/>
          <w:szCs w:val="20"/>
        </w:rPr>
        <w:t>13</w:t>
      </w:r>
      <w:r w:rsidR="00620FC8" w:rsidRPr="00EF4E90">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2946DC84"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638138F5"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C71CD5">
        <w:rPr>
          <w:rFonts w:ascii="Times New Roman" w:eastAsia="Times New Roman" w:hAnsi="Times New Roman"/>
          <w:sz w:val="20"/>
          <w:szCs w:val="20"/>
        </w:rPr>
        <w:t>19.</w:t>
      </w:r>
      <w:r w:rsidR="000E6B54">
        <w:rPr>
          <w:rFonts w:ascii="Times New Roman" w:eastAsia="Times New Roman" w:hAnsi="Times New Roman"/>
          <w:sz w:val="20"/>
          <w:szCs w:val="20"/>
        </w:rPr>
        <w:t>9</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3B932DB9"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BA103A" w:rsidRPr="00BA103A">
        <w:rPr>
          <w:rFonts w:ascii="Times New Roman" w:hAnsi="Times New Roman"/>
          <w:sz w:val="20"/>
          <w:szCs w:val="20"/>
        </w:rPr>
        <w:t>5</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lastRenderedPageBreak/>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7AE39547"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0E6B54">
        <w:rPr>
          <w:rFonts w:ascii="Times New Roman" w:eastAsia="Times New Roman" w:hAnsi="Times New Roman"/>
          <w:b/>
          <w:sz w:val="20"/>
          <w:szCs w:val="20"/>
        </w:rPr>
        <w:t>21.</w:t>
      </w:r>
      <w:r w:rsidR="005171A1">
        <w:rPr>
          <w:rFonts w:ascii="Times New Roman" w:eastAsia="Times New Roman" w:hAnsi="Times New Roman"/>
          <w:b/>
          <w:sz w:val="20"/>
          <w:szCs w:val="20"/>
        </w:rPr>
        <w:t>8</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706702AC"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0E6B54">
        <w:rPr>
          <w:rFonts w:ascii="Times New Roman" w:eastAsia="Times New Roman" w:hAnsi="Times New Roman"/>
          <w:b/>
          <w:sz w:val="20"/>
          <w:szCs w:val="20"/>
        </w:rPr>
        <w:t>21.</w:t>
      </w:r>
      <w:r w:rsidR="005171A1">
        <w:rPr>
          <w:rFonts w:ascii="Times New Roman" w:eastAsia="Times New Roman" w:hAnsi="Times New Roman"/>
          <w:b/>
          <w:sz w:val="20"/>
          <w:szCs w:val="20"/>
        </w:rPr>
        <w:t>8</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lastRenderedPageBreak/>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lastRenderedPageBreak/>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7CB733A7"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Wykonanie usługi drukowania wydawnictwa „</w:t>
      </w:r>
      <w:r w:rsidR="005171A1" w:rsidRPr="005171A1">
        <w:rPr>
          <w:rFonts w:ascii="Times New Roman" w:hAnsi="Times New Roman"/>
          <w:b/>
          <w:sz w:val="20"/>
        </w:rPr>
        <w:t>Tadeusz Kantor</w:t>
      </w:r>
      <w:r w:rsidR="005171A1" w:rsidRPr="0093096D">
        <w:rPr>
          <w:rFonts w:ascii="Times New Roman" w:hAnsi="Times New Roman"/>
          <w:b/>
          <w:sz w:val="20"/>
        </w:rPr>
        <w:t>”</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2580922C"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9B5838" w:rsidRPr="009B5838">
        <w:rPr>
          <w:rFonts w:ascii="Times New Roman" w:hAnsi="Times New Roman"/>
          <w:sz w:val="20"/>
        </w:rPr>
        <w:t>„</w:t>
      </w:r>
      <w:r w:rsidR="00D14AB6" w:rsidRPr="0097034C">
        <w:rPr>
          <w:rFonts w:ascii="Times New Roman" w:hAnsi="Times New Roman"/>
          <w:sz w:val="20"/>
        </w:rPr>
        <w:t>Tadeusz Kantor</w:t>
      </w:r>
      <w:r w:rsidR="009B5838" w:rsidRPr="009B5838">
        <w:rPr>
          <w:rFonts w:ascii="Times New Roman" w:hAnsi="Times New Roman"/>
          <w:sz w:val="20"/>
        </w:rPr>
        <w:t>”</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4294136B"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9146A3">
        <w:rPr>
          <w:rFonts w:ascii="Times New Roman" w:eastAsia="Times New Roman" w:hAnsi="Times New Roman"/>
          <w:sz w:val="20"/>
          <w:szCs w:val="20"/>
        </w:rPr>
        <w:t>2 miesięcy</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65D5D19E" w:rsidR="002F4112" w:rsidRPr="00970EAC" w:rsidRDefault="00EF4E90"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13</w:t>
            </w:r>
            <w:r w:rsidR="000B3849">
              <w:rPr>
                <w:rFonts w:ascii="Times New Roman" w:eastAsia="Times New Roman" w:hAnsi="Times New Roman"/>
                <w:b/>
                <w:szCs w:val="20"/>
              </w:rPr>
              <w:t xml:space="preserve"> </w:t>
            </w:r>
            <w:r w:rsidR="0093096D">
              <w:rPr>
                <w:rFonts w:ascii="Times New Roman" w:eastAsia="Times New Roman" w:hAnsi="Times New Roman"/>
                <w:b/>
                <w:szCs w:val="20"/>
              </w:rPr>
              <w:t>0</w:t>
            </w:r>
            <w:r w:rsidR="002F4112" w:rsidRPr="00813209">
              <w:rPr>
                <w:rFonts w:ascii="Times New Roman" w:eastAsia="Times New Roman" w:hAnsi="Times New Roman"/>
                <w:b/>
                <w:szCs w:val="20"/>
              </w:rPr>
              <w:t>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6D86A450"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wykonanie usługi drukowania wydawnictwa „</w:t>
      </w:r>
      <w:r w:rsidR="0097034C" w:rsidRPr="0097034C">
        <w:rPr>
          <w:rFonts w:ascii="Times New Roman" w:hAnsi="Times New Roman"/>
          <w:sz w:val="20"/>
        </w:rPr>
        <w:t>Tadeusz Kantor</w:t>
      </w:r>
      <w:r w:rsidR="0093096D" w:rsidRPr="0093096D">
        <w:rPr>
          <w:rFonts w:ascii="Times New Roman" w:hAnsi="Times New Roman"/>
          <w:sz w:val="20"/>
        </w:rPr>
        <w:t>”</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40855A7"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Wykonanie usługi drukowania wydawnictwa „Tadeusz Kantor”</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40855A7" w:rsidR="00720B5A" w:rsidRPr="0097034C" w:rsidRDefault="0097034C" w:rsidP="00C4388F">
                            <w:pPr>
                              <w:spacing w:after="0" w:line="240" w:lineRule="auto"/>
                              <w:rPr>
                                <w:rFonts w:ascii="Times New Roman" w:eastAsia="Times New Roman" w:hAnsi="Times New Roman"/>
                                <w:sz w:val="24"/>
                                <w:szCs w:val="24"/>
                                <w:lang w:eastAsia="pl-PL"/>
                              </w:rPr>
                            </w:pPr>
                            <w:r w:rsidRPr="0097034C">
                              <w:rPr>
                                <w:rFonts w:ascii="Times New Roman" w:hAnsi="Times New Roman"/>
                                <w:sz w:val="20"/>
                              </w:rPr>
                              <w:t>Wykonanie usługi drukowania wydawnictwa „Tadeusz Kantor”</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CE6C" w14:textId="77777777" w:rsidR="00EF6452" w:rsidRDefault="00EF6452">
      <w:pPr>
        <w:spacing w:after="0" w:line="240" w:lineRule="auto"/>
      </w:pPr>
      <w:r>
        <w:separator/>
      </w:r>
    </w:p>
  </w:endnote>
  <w:endnote w:type="continuationSeparator" w:id="0">
    <w:p w14:paraId="2D57D60A" w14:textId="77777777" w:rsidR="00EF6452" w:rsidRDefault="00EF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36DF1EEE"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25705">
      <w:rPr>
        <w:rStyle w:val="Numerstrony"/>
        <w:noProof/>
      </w:rPr>
      <w:t>20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DC1B" w14:textId="77777777" w:rsidR="00EF6452" w:rsidRDefault="00EF6452">
      <w:pPr>
        <w:spacing w:after="0" w:line="240" w:lineRule="auto"/>
      </w:pPr>
      <w:r>
        <w:separator/>
      </w:r>
    </w:p>
  </w:footnote>
  <w:footnote w:type="continuationSeparator" w:id="0">
    <w:p w14:paraId="60D043D1" w14:textId="77777777" w:rsidR="00EF6452" w:rsidRDefault="00EF6452">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1D6"/>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E41"/>
    <w:rsid w:val="00333BDC"/>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294B"/>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9F4"/>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68CF"/>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4B1"/>
    <w:rsid w:val="00913CD4"/>
    <w:rsid w:val="00914550"/>
    <w:rsid w:val="009146A3"/>
    <w:rsid w:val="00915FD5"/>
    <w:rsid w:val="00916A86"/>
    <w:rsid w:val="00916C14"/>
    <w:rsid w:val="00917988"/>
    <w:rsid w:val="00917E6E"/>
    <w:rsid w:val="0092016C"/>
    <w:rsid w:val="00921B28"/>
    <w:rsid w:val="00922D3D"/>
    <w:rsid w:val="00922DF1"/>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4ADE"/>
    <w:rsid w:val="00A353AA"/>
    <w:rsid w:val="00A359D7"/>
    <w:rsid w:val="00A36E07"/>
    <w:rsid w:val="00A400BD"/>
    <w:rsid w:val="00A4083D"/>
    <w:rsid w:val="00A41CEF"/>
    <w:rsid w:val="00A41D9E"/>
    <w:rsid w:val="00A4357D"/>
    <w:rsid w:val="00A4422E"/>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2AD8"/>
    <w:rsid w:val="00B735C7"/>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9A2"/>
    <w:rsid w:val="00C21C58"/>
    <w:rsid w:val="00C21FA5"/>
    <w:rsid w:val="00C26779"/>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29"/>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0A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76E7-9AAE-497C-8437-17914791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13990</Words>
  <Characters>83945</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97740</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35</cp:revision>
  <cp:lastPrinted>2024-05-20T09:51:00Z</cp:lastPrinted>
  <dcterms:created xsi:type="dcterms:W3CDTF">2024-05-20T10:03:00Z</dcterms:created>
  <dcterms:modified xsi:type="dcterms:W3CDTF">2024-08-13T11:02:00Z</dcterms:modified>
</cp:coreProperties>
</file>