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086F5E24"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DA2235">
        <w:rPr>
          <w:rFonts w:ascii="Times New Roman" w:hAnsi="Times New Roman"/>
          <w:sz w:val="20"/>
        </w:rPr>
        <w:t>1</w:t>
      </w:r>
      <w:r w:rsidR="006429F4">
        <w:rPr>
          <w:rFonts w:ascii="Times New Roman" w:hAnsi="Times New Roman"/>
          <w:sz w:val="20"/>
        </w:rPr>
        <w:t>7</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0A3B26DA"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„Jedzenie w sztuce”</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4ED79407"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0E4FB4" w:rsidRPr="000E4FB4">
        <w:rPr>
          <w:b w:val="0"/>
          <w:sz w:val="20"/>
        </w:rPr>
        <w:t>ocds-148610-dc0ca86f-1d9e-11ef-a7c1-72acb4a2af8f</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6198BA34" w14:textId="77777777" w:rsidR="006F55AE" w:rsidRPr="006F55AE" w:rsidRDefault="007B083A" w:rsidP="006F55AE">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2E0C80" w:rsidRPr="002E0C80">
        <w:rPr>
          <w:rFonts w:ascii="Times New Roman" w:hAnsi="Times New Roman"/>
          <w:sz w:val="20"/>
        </w:rPr>
        <w:t>„Jedzenie w sztuce”</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4F1A6FEB" w14:textId="15E0869C" w:rsidR="006F55AE" w:rsidRPr="006F55AE" w:rsidRDefault="006F55AE" w:rsidP="006F55AE">
      <w:pPr>
        <w:spacing w:after="0" w:line="240" w:lineRule="auto"/>
        <w:ind w:left="284"/>
        <w:jc w:val="both"/>
        <w:rPr>
          <w:rFonts w:ascii="Times New Roman" w:eastAsia="Times New Roman" w:hAnsi="Times New Roman"/>
          <w:sz w:val="20"/>
          <w:szCs w:val="20"/>
          <w:lang w:eastAsia="pl-PL"/>
        </w:rPr>
      </w:pPr>
      <w:r w:rsidRPr="006F55AE">
        <w:rPr>
          <w:rFonts w:ascii="Times New Roman" w:eastAsia="Times New Roman" w:hAnsi="Times New Roman"/>
          <w:sz w:val="20"/>
          <w:szCs w:val="24"/>
          <w:lang w:eastAsia="pl-PL"/>
        </w:rPr>
        <w:t>format: 210 x 270 mm (pion)</w:t>
      </w:r>
    </w:p>
    <w:p w14:paraId="44445CCB" w14:textId="5518CF38" w:rsid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obj. 296 stron</w:t>
      </w:r>
      <w:r w:rsidR="00A41D9E">
        <w:rPr>
          <w:rFonts w:ascii="Times New Roman" w:eastAsia="Times New Roman" w:hAnsi="Times New Roman"/>
          <w:sz w:val="20"/>
          <w:szCs w:val="24"/>
          <w:lang w:eastAsia="pl-PL"/>
        </w:rPr>
        <w:t xml:space="preserve"> w tym:</w:t>
      </w:r>
    </w:p>
    <w:p w14:paraId="33D28557" w14:textId="311B435C" w:rsidR="00A41D9E" w:rsidRDefault="00A41D9E" w:rsidP="00A41D9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papier:</w:t>
      </w:r>
    </w:p>
    <w:p w14:paraId="4580E31F" w14:textId="77777777" w:rsidR="00A41D9E" w:rsidRPr="00A41D9E" w:rsidRDefault="00A41D9E" w:rsidP="00A41D9E">
      <w:pPr>
        <w:spacing w:after="0" w:line="240" w:lineRule="auto"/>
        <w:ind w:left="284"/>
        <w:rPr>
          <w:rFonts w:ascii="Times New Roman" w:eastAsia="Times New Roman" w:hAnsi="Times New Roman"/>
          <w:sz w:val="20"/>
          <w:szCs w:val="24"/>
          <w:lang w:eastAsia="pl-PL"/>
        </w:rPr>
      </w:pPr>
      <w:r w:rsidRPr="00A41D9E">
        <w:rPr>
          <w:rFonts w:ascii="Times New Roman" w:eastAsia="Times New Roman" w:hAnsi="Times New Roman"/>
          <w:sz w:val="20"/>
          <w:szCs w:val="24"/>
          <w:lang w:eastAsia="pl-PL"/>
        </w:rPr>
        <w:t>s. 1-108 Pergraphica Natural Smooth 120 g (lub równoważnej jakości)</w:t>
      </w:r>
    </w:p>
    <w:p w14:paraId="0DA8AA18" w14:textId="5902DB18" w:rsidR="006F55AE" w:rsidRPr="006F55AE" w:rsidRDefault="00A41D9E" w:rsidP="00A41D9E">
      <w:pPr>
        <w:spacing w:after="0" w:line="240" w:lineRule="auto"/>
        <w:ind w:left="284"/>
        <w:rPr>
          <w:rFonts w:ascii="Times New Roman" w:eastAsia="Times New Roman" w:hAnsi="Times New Roman"/>
          <w:sz w:val="20"/>
          <w:szCs w:val="24"/>
          <w:lang w:eastAsia="pl-PL"/>
        </w:rPr>
      </w:pPr>
      <w:r w:rsidRPr="00A41D9E">
        <w:rPr>
          <w:rFonts w:ascii="Times New Roman" w:eastAsia="Times New Roman" w:hAnsi="Times New Roman"/>
          <w:color w:val="000000"/>
          <w:sz w:val="20"/>
          <w:szCs w:val="24"/>
          <w:lang w:eastAsia="pl-PL"/>
        </w:rPr>
        <w:t>s. 109-296 GardaPat 13 KIARA 115 g lub Symbol TATAMI Ivory 115 lub równoważnej jakości</w:t>
      </w:r>
    </w:p>
    <w:p w14:paraId="1A922619"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kolor: 5+5 (cmyk, pantone)</w:t>
      </w:r>
    </w:p>
    <w:p w14:paraId="73CC5C94"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lakier offset bezb. obustronnie lub druk farbami UV</w:t>
      </w:r>
    </w:p>
    <w:p w14:paraId="02088F42"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oprawa szyta i klejona</w:t>
      </w:r>
    </w:p>
    <w:p w14:paraId="1D6C8343"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okładka: kreda mat 350 g, 5+1 (cmyk, pantone + pantone), folia aksamitna + lakier uv miejscowy + skrzydełko przednie (ok. 19 cm szer.) </w:t>
      </w:r>
    </w:p>
    <w:p w14:paraId="66F4623A"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Szycie i klejenie</w:t>
      </w:r>
    </w:p>
    <w:p w14:paraId="48A2C2D6" w14:textId="51024D46"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nakład: 1000 sztuk</w:t>
      </w:r>
    </w:p>
    <w:p w14:paraId="750AA32A" w14:textId="34F8D226" w:rsidR="004A2FE4" w:rsidRPr="002D1364" w:rsidRDefault="006F55AE" w:rsidP="002D1364">
      <w:pPr>
        <w:spacing w:after="0" w:line="240" w:lineRule="auto"/>
        <w:ind w:left="284"/>
        <w:rPr>
          <w:rFonts w:ascii="Times New Roman" w:eastAsia="Times New Roman" w:hAnsi="Times New Roman"/>
          <w:sz w:val="24"/>
          <w:szCs w:val="24"/>
          <w:lang w:eastAsia="pl-PL"/>
        </w:rPr>
      </w:pPr>
      <w:r>
        <w:rPr>
          <w:rFonts w:ascii="Times New Roman" w:eastAsia="Times New Roman" w:hAnsi="Times New Roman"/>
          <w:sz w:val="20"/>
          <w:szCs w:val="20"/>
          <w:lang w:eastAsia="pl-PL"/>
        </w:rP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w:t>
      </w:r>
      <w:r w:rsidRPr="00C6096F">
        <w:rPr>
          <w:rFonts w:ascii="Times New Roman" w:eastAsia="Times New Roman" w:hAnsi="Times New Roman"/>
          <w:sz w:val="20"/>
          <w:szCs w:val="20"/>
          <w:lang w:eastAsia="pl-PL"/>
        </w:rPr>
        <w:lastRenderedPageBreak/>
        <w:t xml:space="preserve">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0FDEC976"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720B5A" w:rsidRPr="00EE452F">
        <w:rPr>
          <w:rFonts w:ascii="Times New Roman" w:eastAsia="Times New Roman" w:hAnsi="Times New Roman"/>
          <w:sz w:val="20"/>
          <w:szCs w:val="20"/>
        </w:rPr>
        <w:t xml:space="preserve">150 </w:t>
      </w:r>
      <w:r w:rsidR="00203FC7" w:rsidRPr="00EE452F">
        <w:rPr>
          <w:rFonts w:ascii="Times New Roman" w:eastAsia="Times New Roman" w:hAnsi="Times New Roman"/>
          <w:sz w:val="20"/>
          <w:szCs w:val="20"/>
        </w:rPr>
        <w:t>dni</w:t>
      </w:r>
      <w:r w:rsidR="0081577A">
        <w:rPr>
          <w:rFonts w:ascii="Times New Roman" w:eastAsia="Times New Roman" w:hAnsi="Times New Roman"/>
          <w:sz w:val="20"/>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4983BF6"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EF4E90" w:rsidRPr="00EF4E90">
        <w:rPr>
          <w:rFonts w:ascii="Times New Roman" w:eastAsia="Times New Roman" w:hAnsi="Times New Roman"/>
          <w:b/>
          <w:sz w:val="20"/>
          <w:szCs w:val="20"/>
        </w:rPr>
        <w:t>13</w:t>
      </w:r>
      <w:r w:rsidR="00620FC8" w:rsidRPr="00EF4E90">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lastRenderedPageBreak/>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lastRenderedPageBreak/>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w:t>
      </w:r>
      <w:r w:rsidRPr="00A161A1">
        <w:rPr>
          <w:rFonts w:ascii="Times New Roman" w:hAnsi="Times New Roman"/>
          <w:b w:val="0"/>
          <w:szCs w:val="20"/>
        </w:rPr>
        <w:lastRenderedPageBreak/>
        <w:t>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lastRenderedPageBreak/>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1B34FAB3"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C30A7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6DCE9005"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D520AE">
        <w:rPr>
          <w:rFonts w:ascii="Times New Roman" w:eastAsia="Times New Roman" w:hAnsi="Times New Roman"/>
          <w:sz w:val="20"/>
          <w:szCs w:val="20"/>
        </w:rPr>
        <w:t>5.7</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8CAB759"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C30A75">
        <w:rPr>
          <w:rFonts w:ascii="Times New Roman" w:hAnsi="Times New Roman"/>
          <w:sz w:val="20"/>
          <w:szCs w:val="20"/>
        </w:rPr>
        <w:t>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lastRenderedPageBreak/>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0E8C284C"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8868CF">
        <w:rPr>
          <w:rFonts w:ascii="Times New Roman" w:eastAsia="Times New Roman" w:hAnsi="Times New Roman"/>
          <w:b/>
          <w:sz w:val="20"/>
          <w:szCs w:val="20"/>
        </w:rPr>
        <w:t>6.6</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7DAAECDB"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8868CF">
        <w:rPr>
          <w:rFonts w:ascii="Times New Roman" w:eastAsia="Times New Roman" w:hAnsi="Times New Roman"/>
          <w:b/>
          <w:sz w:val="20"/>
          <w:szCs w:val="20"/>
        </w:rPr>
        <w:t>6.6</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lastRenderedPageBreak/>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lastRenderedPageBreak/>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5FC28610"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93096D" w:rsidRPr="0093096D">
        <w:rPr>
          <w:rFonts w:ascii="Times New Roman" w:hAnsi="Times New Roman"/>
          <w:b/>
          <w:sz w:val="20"/>
        </w:rPr>
        <w:t>Wykonanie usługi drukowania wydawnictwa „Jedzenie w sztuce”</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lastRenderedPageBreak/>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3C0538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bookmarkStart w:id="0" w:name="_GoBack"/>
      <w:bookmarkEnd w:id="0"/>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3075DF9F"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9B5838" w:rsidRPr="009B5838">
        <w:rPr>
          <w:rFonts w:ascii="Times New Roman" w:hAnsi="Times New Roman"/>
          <w:sz w:val="20"/>
        </w:rPr>
        <w:t>„Jedzenie w sztuce”</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6BC11B7D"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A87097" w:rsidRPr="00EE452F">
        <w:rPr>
          <w:rFonts w:ascii="Times New Roman" w:eastAsia="Times New Roman" w:hAnsi="Times New Roman"/>
          <w:sz w:val="20"/>
          <w:szCs w:val="20"/>
        </w:rPr>
        <w:t>150</w:t>
      </w:r>
      <w:r w:rsidR="00A34ADE" w:rsidRPr="00EE452F">
        <w:rPr>
          <w:rFonts w:ascii="Times New Roman" w:eastAsia="Times New Roman" w:hAnsi="Times New Roman"/>
          <w:sz w:val="20"/>
          <w:szCs w:val="20"/>
        </w:rPr>
        <w:t xml:space="preserve">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65D5D19E" w:rsidR="002F4112" w:rsidRPr="00970EAC" w:rsidRDefault="00EF4E90"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13</w:t>
            </w:r>
            <w:r w:rsidR="000B3849">
              <w:rPr>
                <w:rFonts w:ascii="Times New Roman" w:eastAsia="Times New Roman" w:hAnsi="Times New Roman"/>
                <w:b/>
                <w:szCs w:val="20"/>
              </w:rPr>
              <w:t xml:space="preserve"> </w:t>
            </w:r>
            <w:r w:rsidR="0093096D">
              <w:rPr>
                <w:rFonts w:ascii="Times New Roman" w:eastAsia="Times New Roman" w:hAnsi="Times New Roman"/>
                <w:b/>
                <w:szCs w:val="20"/>
              </w:rPr>
              <w:t>0</w:t>
            </w:r>
            <w:r w:rsidR="002F4112" w:rsidRPr="00813209">
              <w:rPr>
                <w:rFonts w:ascii="Times New Roman" w:eastAsia="Times New Roman" w:hAnsi="Times New Roman"/>
                <w:b/>
                <w:szCs w:val="20"/>
              </w:rPr>
              <w:t>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3E7A5DEE"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wykonanie usługi drukowania wydawnictwa „Jedzenie w sztuce”</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58558D9" w:rsidR="00720B5A" w:rsidRPr="0093096D" w:rsidRDefault="00720B5A" w:rsidP="00C4388F">
                                  <w:pPr>
                                    <w:spacing w:after="0" w:line="240" w:lineRule="auto"/>
                                    <w:rPr>
                                      <w:rFonts w:ascii="Times New Roman" w:eastAsia="Times New Roman" w:hAnsi="Times New Roman"/>
                                      <w:sz w:val="24"/>
                                      <w:szCs w:val="24"/>
                                      <w:lang w:eastAsia="pl-PL"/>
                                    </w:rPr>
                                  </w:pPr>
                                  <w:r w:rsidRPr="0093096D">
                                    <w:rPr>
                                      <w:rFonts w:ascii="Times New Roman" w:hAnsi="Times New Roman"/>
                                      <w:sz w:val="20"/>
                                    </w:rPr>
                                    <w:t>Wykonanie usługi drukowania wydawnictwa „Jedzenie w sztuce”</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58558D9" w:rsidR="00720B5A" w:rsidRPr="0093096D" w:rsidRDefault="00720B5A" w:rsidP="00C4388F">
                            <w:pPr>
                              <w:spacing w:after="0" w:line="240" w:lineRule="auto"/>
                              <w:rPr>
                                <w:rFonts w:ascii="Times New Roman" w:eastAsia="Times New Roman" w:hAnsi="Times New Roman"/>
                                <w:sz w:val="24"/>
                                <w:szCs w:val="24"/>
                                <w:lang w:eastAsia="pl-PL"/>
                              </w:rPr>
                            </w:pPr>
                            <w:r w:rsidRPr="0093096D">
                              <w:rPr>
                                <w:rFonts w:ascii="Times New Roman" w:hAnsi="Times New Roman"/>
                                <w:sz w:val="20"/>
                              </w:rPr>
                              <w:t>Wykonanie usługi drukowania wydawnictwa „Jedzenie w sztuce”</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4FB3B" w14:textId="77777777" w:rsidR="006C4EF7" w:rsidRDefault="006C4EF7">
      <w:pPr>
        <w:spacing w:after="0" w:line="240" w:lineRule="auto"/>
      </w:pPr>
      <w:r>
        <w:separator/>
      </w:r>
    </w:p>
  </w:endnote>
  <w:endnote w:type="continuationSeparator" w:id="0">
    <w:p w14:paraId="03ECAF50" w14:textId="77777777" w:rsidR="006C4EF7" w:rsidRDefault="006C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2417E00C"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A1DDA">
      <w:rPr>
        <w:rStyle w:val="Numerstrony"/>
        <w:noProof/>
      </w:rPr>
      <w:t>14</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DA8A" w14:textId="77777777" w:rsidR="006C4EF7" w:rsidRDefault="006C4EF7">
      <w:pPr>
        <w:spacing w:after="0" w:line="240" w:lineRule="auto"/>
      </w:pPr>
      <w:r>
        <w:separator/>
      </w:r>
    </w:p>
  </w:footnote>
  <w:footnote w:type="continuationSeparator" w:id="0">
    <w:p w14:paraId="06E230AF" w14:textId="77777777" w:rsidR="006C4EF7" w:rsidRDefault="006C4EF7">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D07"/>
    <w:rsid w:val="0002702B"/>
    <w:rsid w:val="00027F05"/>
    <w:rsid w:val="00030D74"/>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E41"/>
    <w:rsid w:val="00333BDC"/>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9F4"/>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68CF"/>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4B1"/>
    <w:rsid w:val="00913CD4"/>
    <w:rsid w:val="00914550"/>
    <w:rsid w:val="00915FD5"/>
    <w:rsid w:val="00916A86"/>
    <w:rsid w:val="00916C14"/>
    <w:rsid w:val="00917988"/>
    <w:rsid w:val="00917E6E"/>
    <w:rsid w:val="0092016C"/>
    <w:rsid w:val="00921B28"/>
    <w:rsid w:val="00922D3D"/>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4ADE"/>
    <w:rsid w:val="00A353AA"/>
    <w:rsid w:val="00A359D7"/>
    <w:rsid w:val="00A36E07"/>
    <w:rsid w:val="00A400BD"/>
    <w:rsid w:val="00A4083D"/>
    <w:rsid w:val="00A41CEF"/>
    <w:rsid w:val="00A41D9E"/>
    <w:rsid w:val="00A4357D"/>
    <w:rsid w:val="00A4422E"/>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75"/>
    <w:rsid w:val="00C30A8A"/>
    <w:rsid w:val="00C30FED"/>
    <w:rsid w:val="00C318F3"/>
    <w:rsid w:val="00C31ECA"/>
    <w:rsid w:val="00C32870"/>
    <w:rsid w:val="00C33A57"/>
    <w:rsid w:val="00C33D76"/>
    <w:rsid w:val="00C34F91"/>
    <w:rsid w:val="00C36613"/>
    <w:rsid w:val="00C41156"/>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F3B"/>
    <w:rsid w:val="00D15357"/>
    <w:rsid w:val="00D15F55"/>
    <w:rsid w:val="00D16ED5"/>
    <w:rsid w:val="00D215B2"/>
    <w:rsid w:val="00D21F02"/>
    <w:rsid w:val="00D2372C"/>
    <w:rsid w:val="00D243E2"/>
    <w:rsid w:val="00D246BC"/>
    <w:rsid w:val="00D24A73"/>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7998"/>
    <w:rsid w:val="00EF0D6B"/>
    <w:rsid w:val="00EF0F63"/>
    <w:rsid w:val="00EF24C5"/>
    <w:rsid w:val="00EF4E90"/>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F8"/>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BE12-42F6-4D60-A922-F2959C73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14013</Words>
  <Characters>84081</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97899</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17</cp:revision>
  <cp:lastPrinted>2024-05-20T09:51:00Z</cp:lastPrinted>
  <dcterms:created xsi:type="dcterms:W3CDTF">2024-05-20T10:03:00Z</dcterms:created>
  <dcterms:modified xsi:type="dcterms:W3CDTF">2024-05-29T09:41:00Z</dcterms:modified>
</cp:coreProperties>
</file>