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148CDB5A"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2E3524">
        <w:rPr>
          <w:rFonts w:ascii="Times New Roman" w:hAnsi="Times New Roman"/>
          <w:sz w:val="20"/>
        </w:rPr>
        <w:t>7</w:t>
      </w:r>
      <w:r w:rsidR="002E3524" w:rsidRPr="00E23D34">
        <w:rPr>
          <w:rFonts w:ascii="Times New Roman" w:hAnsi="Times New Roman"/>
          <w:sz w:val="20"/>
        </w:rPr>
        <w:t>/2</w:t>
      </w:r>
      <w:r w:rsidR="002E3524">
        <w:rPr>
          <w:rFonts w:ascii="Times New Roman" w:hAnsi="Times New Roman"/>
          <w:sz w:val="20"/>
        </w:rPr>
        <w:t>3</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264885B7" w:rsidR="00C0691E" w:rsidRPr="002E3524" w:rsidRDefault="00DE38B6" w:rsidP="002E3524">
      <w:pPr>
        <w:spacing w:after="0" w:line="240" w:lineRule="auto"/>
        <w:rPr>
          <w:rFonts w:ascii="Times New Roman" w:eastAsia="Times New Roman" w:hAnsi="Times New Roman"/>
          <w:sz w:val="24"/>
          <w:szCs w:val="24"/>
          <w:lang w:eastAsia="pl-PL"/>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sidR="002E3524">
        <w:rPr>
          <w:rFonts w:ascii="Times New Roman" w:hAnsi="Times New Roman"/>
          <w:b/>
          <w:sz w:val="20"/>
        </w:rPr>
        <w:t>:</w:t>
      </w:r>
      <w:r>
        <w:rPr>
          <w:rFonts w:ascii="Times New Roman" w:hAnsi="Times New Roman"/>
          <w:b/>
          <w:sz w:val="20"/>
        </w:rPr>
        <w:t xml:space="preserve"> </w:t>
      </w:r>
      <w:r w:rsidR="002E3524" w:rsidRPr="002E3524">
        <w:rPr>
          <w:rFonts w:ascii="Times New Roman" w:eastAsia="Times New Roman" w:hAnsi="Times New Roman"/>
          <w:b/>
          <w:sz w:val="20"/>
          <w:szCs w:val="20"/>
          <w:lang w:eastAsia="pl-PL"/>
        </w:rPr>
        <w:t xml:space="preserve">Jakub Julian Ziółkowski </w:t>
      </w:r>
      <w:r w:rsidR="002E3524" w:rsidRPr="002E3524">
        <w:rPr>
          <w:rFonts w:ascii="Times New Roman" w:hAnsi="Times New Roman"/>
          <w:b/>
          <w:sz w:val="20"/>
          <w:szCs w:val="20"/>
        </w:rPr>
        <w:t>„</w:t>
      </w:r>
      <w:r w:rsidR="002E3524" w:rsidRPr="002E3524">
        <w:rPr>
          <w:rFonts w:ascii="Times New Roman" w:eastAsia="Times New Roman" w:hAnsi="Times New Roman"/>
          <w:b/>
          <w:sz w:val="20"/>
          <w:szCs w:val="20"/>
          <w:lang w:eastAsia="pl-PL"/>
        </w:rPr>
        <w:t>Jesteście moi</w:t>
      </w:r>
      <w:r w:rsidR="00FC5EF0" w:rsidRPr="002E3524">
        <w:rPr>
          <w:rFonts w:ascii="Times New Roman" w:hAnsi="Times New Roman"/>
          <w:b/>
          <w:sz w:val="20"/>
          <w:szCs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77777777" w:rsidR="00FC4BAD" w:rsidRPr="00FC4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FC4BAD" w:rsidRPr="00FC4BAD">
        <w:rPr>
          <w:b w:val="0"/>
          <w:bCs/>
          <w:sz w:val="20"/>
          <w:lang w:val="pl-PL" w:eastAsia="pl-PL"/>
        </w:rPr>
        <w:t>ocds-148610-65af6012-9c8c-11ed-b4ea-f64d350121d2</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77777777"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Pr="00C93083">
          <w:rPr>
            <w:rStyle w:val="Hipercze"/>
            <w:rFonts w:ascii="Times New Roman" w:hAnsi="Times New Roman"/>
            <w:sz w:val="20"/>
            <w:szCs w:val="20"/>
            <w:lang w:eastAsia="pl-PL"/>
          </w:rPr>
          <w:t>https://pl.mocak.pl/zamowienia-publiczne</w:t>
        </w:r>
      </w:hyperlink>
      <w:r w:rsidRPr="004C0503">
        <w:rPr>
          <w:rFonts w:ascii="Times New Roman" w:hAnsi="Times New Roman"/>
          <w:sz w:val="20"/>
          <w:szCs w:val="20"/>
          <w:lang w:eastAsia="pl-PL"/>
        </w:rPr>
        <w:t xml:space="preserve">   </w:t>
      </w:r>
      <w:hyperlink r:id="rId10" w:history="1">
        <w:r w:rsidRPr="00F21779">
          <w:rPr>
            <w:rStyle w:val="Hipercze"/>
            <w:rFonts w:ascii="Times New Roman" w:hAnsi="Times New Roman"/>
            <w:sz w:val="20"/>
            <w:szCs w:val="20"/>
            <w:lang w:eastAsia="pl-PL"/>
          </w:rPr>
          <w:t>https://www.bip.krakow.pl/?bip_id=530&amp;mmi=11841</w:t>
        </w:r>
      </w:hyperlink>
      <w:r>
        <w:rPr>
          <w:rFonts w:ascii="Times New Roman" w:hAnsi="Times New Roman"/>
          <w:sz w:val="20"/>
          <w:szCs w:val="20"/>
          <w:lang w:eastAsia="pl-PL"/>
        </w:rPr>
        <w:t xml:space="preserve">   </w:t>
      </w:r>
      <w:hyperlink r:id="rId11" w:history="1">
        <w:r w:rsidRPr="00527A61">
          <w:rPr>
            <w:rStyle w:val="Hipercze"/>
            <w:rFonts w:ascii="Times New Roman" w:hAnsi="Times New Roman"/>
            <w:sz w:val="20"/>
            <w:szCs w:val="20"/>
            <w:lang w:eastAsia="pl-PL"/>
          </w:rPr>
          <w:t>https://ezamowienia.gov.pl/pl</w:t>
        </w:r>
      </w:hyperlink>
      <w:r>
        <w:rPr>
          <w:rFonts w:ascii="Times New Roman" w:hAnsi="Times New Roman"/>
          <w:sz w:val="20"/>
          <w:szCs w:val="20"/>
          <w:lang w:eastAsia="pl-PL"/>
        </w:rPr>
        <w:t xml:space="preserve"> </w:t>
      </w:r>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528A9AA2"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7B44E7">
        <w:rPr>
          <w:rFonts w:ascii="Times New Roman" w:hAnsi="Times New Roman"/>
          <w:sz w:val="20"/>
          <w:szCs w:val="20"/>
          <w:lang w:eastAsia="ar-SA"/>
        </w:rPr>
        <w:t xml:space="preserve">tekst jednolity </w:t>
      </w:r>
      <w:r w:rsidR="007B44E7" w:rsidRPr="007F3DC8">
        <w:rPr>
          <w:rFonts w:ascii="Times New Roman" w:hAnsi="Times New Roman"/>
          <w:sz w:val="20"/>
          <w:szCs w:val="20"/>
          <w:lang w:eastAsia="ar-SA"/>
        </w:rPr>
        <w:t>Dz. U. z 20</w:t>
      </w:r>
      <w:r w:rsidR="007B44E7">
        <w:rPr>
          <w:rFonts w:ascii="Times New Roman" w:hAnsi="Times New Roman"/>
          <w:sz w:val="20"/>
          <w:szCs w:val="20"/>
          <w:lang w:eastAsia="ar-SA"/>
        </w:rPr>
        <w:t>22</w:t>
      </w:r>
      <w:r w:rsidR="007B44E7" w:rsidRPr="007F3DC8">
        <w:rPr>
          <w:rFonts w:ascii="Times New Roman" w:hAnsi="Times New Roman"/>
          <w:sz w:val="20"/>
          <w:szCs w:val="20"/>
          <w:lang w:eastAsia="ar-SA"/>
        </w:rPr>
        <w:t xml:space="preserve"> r. poz. </w:t>
      </w:r>
      <w:r w:rsidR="007B44E7">
        <w:rPr>
          <w:rFonts w:ascii="Times New Roman" w:hAnsi="Times New Roman"/>
          <w:sz w:val="20"/>
          <w:szCs w:val="20"/>
          <w:lang w:eastAsia="ar-SA"/>
        </w:rPr>
        <w:t>1710</w:t>
      </w:r>
      <w:r w:rsidR="007B44E7" w:rsidRPr="007F3DC8">
        <w:rPr>
          <w:rFonts w:ascii="Times New Roman" w:hAnsi="Times New Roman"/>
          <w:sz w:val="20"/>
          <w:szCs w:val="20"/>
          <w:lang w:eastAsia="ar-SA"/>
        </w:rPr>
        <w:t xml:space="preserve"> 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B655C2D" w14:textId="77777777" w:rsidR="007B083A" w:rsidRDefault="007B083A" w:rsidP="00AE73E0">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AE73E0">
        <w:rPr>
          <w:rFonts w:ascii="Times New Roman" w:eastAsia="Times New Roman" w:hAnsi="Times New Roman"/>
          <w:sz w:val="20"/>
          <w:szCs w:val="20"/>
        </w:rPr>
        <w:t xml:space="preserve">.   </w:t>
      </w:r>
    </w:p>
    <w:p w14:paraId="0A8E0ED5" w14:textId="0462F6C2" w:rsidR="00C65E19" w:rsidRDefault="00C65E19" w:rsidP="00C65E19">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olor w:val="000000"/>
          <w:sz w:val="20"/>
          <w:szCs w:val="20"/>
        </w:rPr>
        <w:t>Z</w:t>
      </w:r>
      <w:r w:rsidR="00FC262E" w:rsidRPr="005264B8">
        <w:rPr>
          <w:rFonts w:ascii="Times New Roman" w:hAnsi="Times New Roman"/>
          <w:color w:val="000000"/>
          <w:sz w:val="20"/>
          <w:szCs w:val="20"/>
        </w:rPr>
        <w:t>amówieni</w:t>
      </w:r>
      <w:r>
        <w:rPr>
          <w:rFonts w:ascii="Times New Roman" w:hAnsi="Times New Roman"/>
          <w:color w:val="000000"/>
          <w:sz w:val="20"/>
          <w:szCs w:val="20"/>
        </w:rPr>
        <w:t>e</w:t>
      </w:r>
      <w:r w:rsidR="00FC262E" w:rsidRPr="005264B8">
        <w:rPr>
          <w:rFonts w:ascii="Times New Roman" w:hAnsi="Times New Roman"/>
          <w:color w:val="000000"/>
          <w:sz w:val="20"/>
          <w:szCs w:val="20"/>
        </w:rPr>
        <w:t xml:space="preserve"> obejmuje druk </w:t>
      </w:r>
      <w:r w:rsidRPr="00C65E19">
        <w:rPr>
          <w:rFonts w:ascii="Times New Roman" w:hAnsi="Times New Roman"/>
          <w:sz w:val="20"/>
        </w:rPr>
        <w:t>wydawnictwa</w:t>
      </w:r>
      <w:r w:rsidR="00723D88">
        <w:rPr>
          <w:rFonts w:ascii="Times New Roman" w:hAnsi="Times New Roman"/>
          <w:sz w:val="20"/>
        </w:rPr>
        <w:t>:</w:t>
      </w:r>
      <w:r w:rsidRPr="00C65E19">
        <w:rPr>
          <w:rFonts w:ascii="Times New Roman" w:hAnsi="Times New Roman"/>
          <w:sz w:val="20"/>
        </w:rPr>
        <w:t xml:space="preserve"> </w:t>
      </w:r>
      <w:r w:rsidR="00723D88" w:rsidRPr="00723D88">
        <w:rPr>
          <w:rFonts w:ascii="Times New Roman" w:eastAsia="Times New Roman" w:hAnsi="Times New Roman"/>
          <w:sz w:val="20"/>
          <w:szCs w:val="20"/>
          <w:lang w:eastAsia="pl-PL"/>
        </w:rPr>
        <w:t xml:space="preserve">Jakub Julian Ziółkowski </w:t>
      </w:r>
      <w:r w:rsidR="00723D88" w:rsidRPr="00723D88">
        <w:rPr>
          <w:rFonts w:ascii="Times New Roman" w:hAnsi="Times New Roman"/>
          <w:sz w:val="20"/>
          <w:szCs w:val="20"/>
        </w:rPr>
        <w:t>„</w:t>
      </w:r>
      <w:r w:rsidR="00723D88" w:rsidRPr="00723D88">
        <w:rPr>
          <w:rFonts w:ascii="Times New Roman" w:eastAsia="Times New Roman" w:hAnsi="Times New Roman"/>
          <w:sz w:val="20"/>
          <w:szCs w:val="20"/>
          <w:lang w:eastAsia="pl-PL"/>
        </w:rPr>
        <w:t>Jesteście moi</w:t>
      </w:r>
      <w:r w:rsidR="00723D88" w:rsidRPr="00723D88">
        <w:rPr>
          <w:rFonts w:ascii="Times New Roman" w:hAnsi="Times New Roman"/>
          <w:sz w:val="20"/>
          <w:szCs w:val="20"/>
        </w:rPr>
        <w:t>”</w:t>
      </w:r>
      <w:r>
        <w:rPr>
          <w:rFonts w:ascii="Times New Roman" w:hAnsi="Times New Roman"/>
          <w:sz w:val="20"/>
          <w:szCs w:val="20"/>
        </w:rPr>
        <w:t xml:space="preserve"> </w:t>
      </w:r>
      <w:r w:rsidRPr="008A5112">
        <w:rPr>
          <w:rFonts w:ascii="Times New Roman" w:hAnsi="Times New Roman"/>
          <w:sz w:val="20"/>
          <w:szCs w:val="20"/>
        </w:rPr>
        <w:t xml:space="preserve">o następujących </w:t>
      </w:r>
    </w:p>
    <w:p w14:paraId="71BC1291" w14:textId="6BD0F7CB" w:rsidR="00723D88" w:rsidRPr="000828C1" w:rsidRDefault="00C65E19" w:rsidP="000828C1">
      <w:pPr>
        <w:spacing w:after="0" w:line="240" w:lineRule="auto"/>
        <w:jc w:val="both"/>
        <w:rPr>
          <w:sz w:val="20"/>
          <w:szCs w:val="20"/>
        </w:rPr>
      </w:pPr>
      <w:r>
        <w:rPr>
          <w:rFonts w:ascii="Times New Roman" w:hAnsi="Times New Roman"/>
          <w:sz w:val="20"/>
          <w:szCs w:val="20"/>
        </w:rPr>
        <w:t xml:space="preserve">      </w:t>
      </w:r>
      <w:r w:rsidRPr="008A5112">
        <w:rPr>
          <w:rFonts w:ascii="Times New Roman" w:hAnsi="Times New Roman"/>
          <w:sz w:val="20"/>
          <w:szCs w:val="20"/>
        </w:rPr>
        <w:t>parametrach:</w:t>
      </w:r>
      <w:r w:rsidR="00AE73E0" w:rsidRPr="005264B8">
        <w:rPr>
          <w:sz w:val="20"/>
          <w:szCs w:val="20"/>
        </w:rPr>
        <w:t xml:space="preserve"> </w:t>
      </w:r>
    </w:p>
    <w:p w14:paraId="57214B8C"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format: 210 x 270 mm (pion)</w:t>
      </w:r>
    </w:p>
    <w:p w14:paraId="335C11E7" w14:textId="1421F3E2"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obj. 3</w:t>
      </w:r>
      <w:r w:rsidR="000828C1">
        <w:rPr>
          <w:rFonts w:ascii="Times New Roman" w:eastAsia="Times New Roman" w:hAnsi="Times New Roman"/>
          <w:sz w:val="20"/>
          <w:szCs w:val="24"/>
          <w:lang w:eastAsia="pl-PL"/>
        </w:rPr>
        <w:t>4</w:t>
      </w:r>
      <w:r w:rsidRPr="00723D88">
        <w:rPr>
          <w:rFonts w:ascii="Times New Roman" w:eastAsia="Times New Roman" w:hAnsi="Times New Roman"/>
          <w:sz w:val="20"/>
          <w:szCs w:val="24"/>
          <w:lang w:eastAsia="pl-PL"/>
        </w:rPr>
        <w:t>4 strony</w:t>
      </w:r>
    </w:p>
    <w:p w14:paraId="6E278ECD"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papier: Arctic Volume Ivory 130 g lub ZING Impresta Smooth 1.3 115 g lub równoważnej jakości</w:t>
      </w:r>
    </w:p>
    <w:p w14:paraId="7E9E3E0A"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kolor: 4+4</w:t>
      </w:r>
    </w:p>
    <w:p w14:paraId="17BEF14F"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lakier offset bezb. obustronnie lub druk farbami UV</w:t>
      </w:r>
    </w:p>
    <w:p w14:paraId="133C17ED"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oprawa twarda Ścięta z 3 stron</w:t>
      </w:r>
    </w:p>
    <w:p w14:paraId="036EA9BB" w14:textId="168E659A" w:rsidR="00723D88" w:rsidRPr="00723D88" w:rsidRDefault="00CC35E3" w:rsidP="00723D88">
      <w:pPr>
        <w:spacing w:after="0" w:line="240" w:lineRule="auto"/>
        <w:ind w:firstLine="284"/>
        <w:rPr>
          <w:rFonts w:ascii="Times New Roman" w:eastAsia="Times New Roman" w:hAnsi="Times New Roman"/>
          <w:sz w:val="20"/>
          <w:szCs w:val="24"/>
          <w:lang w:eastAsia="pl-PL"/>
        </w:rPr>
      </w:pPr>
      <w:r>
        <w:rPr>
          <w:rFonts w:ascii="Times New Roman" w:eastAsia="Times New Roman" w:hAnsi="Times New Roman"/>
          <w:sz w:val="20"/>
          <w:szCs w:val="24"/>
          <w:lang w:eastAsia="pl-PL"/>
        </w:rPr>
        <w:t>o</w:t>
      </w:r>
      <w:r w:rsidR="00723D88" w:rsidRPr="00723D88">
        <w:rPr>
          <w:rFonts w:ascii="Times New Roman" w:eastAsia="Times New Roman" w:hAnsi="Times New Roman"/>
          <w:sz w:val="20"/>
          <w:szCs w:val="24"/>
          <w:lang w:eastAsia="pl-PL"/>
        </w:rPr>
        <w:t xml:space="preserve">kl. Geltex SEDA </w:t>
      </w:r>
      <w:r w:rsidR="000828C1">
        <w:rPr>
          <w:rFonts w:ascii="Times New Roman" w:eastAsia="Times New Roman" w:hAnsi="Times New Roman"/>
          <w:sz w:val="20"/>
          <w:szCs w:val="24"/>
          <w:lang w:eastAsia="pl-PL"/>
        </w:rPr>
        <w:t xml:space="preserve">115g </w:t>
      </w:r>
      <w:r w:rsidR="00723D88" w:rsidRPr="00723D88">
        <w:rPr>
          <w:rFonts w:ascii="Times New Roman" w:eastAsia="Times New Roman" w:hAnsi="Times New Roman"/>
          <w:sz w:val="20"/>
          <w:szCs w:val="24"/>
          <w:lang w:eastAsia="pl-PL"/>
        </w:rPr>
        <w:t>4+0+Hot stamping + folia grafmaj transparent 000</w:t>
      </w:r>
    </w:p>
    <w:p w14:paraId="47721B1D"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Wyklejka 1+1 Pergraphica imperial red IR95 1.3 120g</w:t>
      </w:r>
    </w:p>
    <w:p w14:paraId="7F86F981" w14:textId="77777777"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Tektura SUMO Black (59)1mm</w:t>
      </w:r>
    </w:p>
    <w:p w14:paraId="781EBF1F" w14:textId="473B477C" w:rsidR="00723D88" w:rsidRP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nakład: 1000 sztuk</w:t>
      </w:r>
      <w:r w:rsidR="00266C35">
        <w:rPr>
          <w:rFonts w:ascii="Times New Roman" w:eastAsia="Times New Roman" w:hAnsi="Times New Roman"/>
          <w:sz w:val="20"/>
          <w:szCs w:val="24"/>
          <w:lang w:eastAsia="pl-PL"/>
        </w:rPr>
        <w:t xml:space="preserve"> </w:t>
      </w:r>
      <w:r w:rsidR="00266C35" w:rsidRPr="00E8405D">
        <w:rPr>
          <w:rFonts w:ascii="Times New Roman" w:eastAsia="Times New Roman" w:hAnsi="Times New Roman"/>
          <w:sz w:val="20"/>
          <w:szCs w:val="24"/>
          <w:lang w:eastAsia="pl-PL"/>
        </w:rPr>
        <w:t>(każdy egzemplarz foliowany termokurczliwie)</w:t>
      </w:r>
    </w:p>
    <w:p w14:paraId="74B343E6" w14:textId="5F9FE7D3" w:rsidR="00723D88" w:rsidRDefault="00723D88" w:rsidP="00723D88">
      <w:pPr>
        <w:spacing w:after="0" w:line="240" w:lineRule="auto"/>
        <w:ind w:firstLine="284"/>
        <w:rPr>
          <w:rFonts w:ascii="Times New Roman" w:eastAsia="Times New Roman" w:hAnsi="Times New Roman"/>
          <w:sz w:val="20"/>
          <w:szCs w:val="24"/>
          <w:lang w:eastAsia="pl-PL"/>
        </w:rPr>
      </w:pPr>
      <w:r w:rsidRPr="00723D88">
        <w:rPr>
          <w:rFonts w:ascii="Times New Roman" w:eastAsia="Times New Roman" w:hAnsi="Times New Roman"/>
          <w:sz w:val="20"/>
          <w:szCs w:val="24"/>
          <w:lang w:eastAsia="pl-PL"/>
        </w:rPr>
        <w:t>Wydawnictwo posiada ISBN</w:t>
      </w:r>
      <w:r>
        <w:rPr>
          <w:rFonts w:ascii="Times New Roman" w:eastAsia="Times New Roman" w:hAnsi="Times New Roman"/>
          <w:sz w:val="20"/>
          <w:szCs w:val="24"/>
          <w:lang w:eastAsia="pl-PL"/>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09DAD145" w14:textId="77777777" w:rsidR="000C5D83" w:rsidRDefault="000C5D83" w:rsidP="007B083A">
      <w:pPr>
        <w:tabs>
          <w:tab w:val="left" w:pos="426"/>
        </w:tabs>
        <w:spacing w:after="0" w:line="240" w:lineRule="auto"/>
        <w:jc w:val="both"/>
        <w:rPr>
          <w:rFonts w:ascii="Times New Roman" w:eastAsia="Times New Roman" w:hAnsi="Times New Roman"/>
          <w:b/>
          <w:sz w:val="20"/>
          <w:szCs w:val="20"/>
          <w:u w:val="single"/>
        </w:rPr>
      </w:pPr>
    </w:p>
    <w:p w14:paraId="2A9B033C" w14:textId="77777777"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7D0363B8"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9652D2">
        <w:rPr>
          <w:rFonts w:ascii="Times New Roman" w:eastAsia="Times New Roman" w:hAnsi="Times New Roman"/>
          <w:sz w:val="20"/>
          <w:szCs w:val="20"/>
        </w:rPr>
        <w:t>do</w:t>
      </w:r>
      <w:r w:rsidR="009652D2" w:rsidRPr="009652D2">
        <w:rPr>
          <w:rFonts w:ascii="Times New Roman" w:eastAsia="Times New Roman" w:hAnsi="Times New Roman"/>
          <w:sz w:val="20"/>
          <w:szCs w:val="20"/>
        </w:rPr>
        <w:t xml:space="preserve"> </w:t>
      </w:r>
      <w:r w:rsidR="00A14977">
        <w:rPr>
          <w:rFonts w:ascii="Times New Roman" w:eastAsia="Times New Roman" w:hAnsi="Times New Roman"/>
          <w:sz w:val="20"/>
          <w:szCs w:val="20"/>
        </w:rPr>
        <w:t>40 dni</w:t>
      </w:r>
      <w:r w:rsidR="00181151" w:rsidRPr="009652D2">
        <w:rPr>
          <w:rFonts w:ascii="Times New Roman" w:eastAsia="Times New Roman" w:hAnsi="Times New Roman"/>
          <w:sz w:val="20"/>
          <w:szCs w:val="20"/>
        </w:rPr>
        <w:t xml:space="preserve"> </w:t>
      </w:r>
      <w:r w:rsidR="00D0473D" w:rsidRPr="00181151">
        <w:rPr>
          <w:rFonts w:ascii="Times New Roman" w:eastAsia="Times New Roman" w:hAnsi="Times New Roman"/>
          <w:sz w:val="20"/>
          <w:szCs w:val="20"/>
        </w:rPr>
        <w:t>od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77777777" w:rsidR="007B083A" w:rsidRPr="0054124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F02F0D">
        <w:rPr>
          <w:rFonts w:ascii="Times New Roman" w:eastAsia="Times New Roman" w:hAnsi="Times New Roman"/>
          <w:sz w:val="20"/>
          <w:szCs w:val="20"/>
        </w:rPr>
        <w:t>i 7)</w:t>
      </w:r>
      <w:r w:rsidR="007B083A">
        <w:rPr>
          <w:rFonts w:ascii="Times New Roman" w:eastAsia="Times New Roman" w:hAnsi="Times New Roman"/>
          <w:sz w:val="20"/>
          <w:szCs w:val="20"/>
          <w:lang w:val="x-none"/>
        </w:rPr>
        <w:t xml:space="preserve"> ustawy</w:t>
      </w:r>
      <w:r w:rsidR="007B083A">
        <w:rPr>
          <w:rFonts w:ascii="Times New Roman" w:eastAsia="Times New Roman" w:hAnsi="Times New Roman"/>
          <w:sz w:val="20"/>
          <w:szCs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24B7383C"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2E6B8D">
        <w:rPr>
          <w:rFonts w:ascii="Times New Roman" w:eastAsia="Times New Roman" w:hAnsi="Times New Roman"/>
          <w:b/>
          <w:sz w:val="20"/>
          <w:szCs w:val="20"/>
        </w:rPr>
        <w:t>2</w:t>
      </w:r>
      <w:r w:rsidR="00717AD6">
        <w:rPr>
          <w:rFonts w:ascii="Times New Roman" w:eastAsia="Times New Roman" w:hAnsi="Times New Roman"/>
          <w:b/>
          <w:sz w:val="20"/>
          <w:szCs w:val="20"/>
        </w:rPr>
        <w:t>0</w:t>
      </w:r>
      <w:r w:rsidR="00EC5A1E">
        <w:rPr>
          <w:rFonts w:ascii="Times New Roman" w:eastAsia="Times New Roman" w:hAnsi="Times New Roman"/>
          <w:b/>
          <w:sz w:val="20"/>
          <w:szCs w:val="20"/>
        </w:rPr>
        <w:t xml:space="preserve"> </w:t>
      </w:r>
      <w:r w:rsidR="00F67CF8">
        <w:rPr>
          <w:rFonts w:ascii="Times New Roman" w:eastAsia="Times New Roman" w:hAnsi="Times New Roman"/>
          <w:b/>
          <w:sz w:val="20"/>
          <w:szCs w:val="20"/>
        </w:rPr>
        <w:t>000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7777777"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003E527D">
        <w:rPr>
          <w:rFonts w:ascii="Times New Roman" w:eastAsia="Times New Roman" w:hAnsi="Times New Roman"/>
          <w:sz w:val="20"/>
          <w:szCs w:val="20"/>
        </w:rPr>
        <w:t>i 7)</w:t>
      </w:r>
      <w:r>
        <w:rPr>
          <w:rFonts w:ascii="Times New Roman" w:eastAsia="Times New Roman" w:hAnsi="Times New Roman"/>
          <w:sz w:val="20"/>
          <w:szCs w:val="20"/>
          <w:lang w:val="x-none"/>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77777777"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 xml:space="preserve"> składa oświadczenie podwykonawcy o który</w:t>
      </w:r>
      <w:r w:rsidR="00CE0ECD">
        <w:rPr>
          <w:rFonts w:ascii="Times New Roman" w:hAnsi="Times New Roman"/>
          <w:sz w:val="20"/>
          <w:szCs w:val="20"/>
        </w:rPr>
        <w:t xml:space="preserve">m </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7777777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 xml:space="preserve">wykonywanych wspólnie z innymi wykonawcami, wykaz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w:t>
      </w:r>
      <w:r w:rsidRPr="00F02850">
        <w:rPr>
          <w:rFonts w:ascii="Times New Roman" w:hAnsi="Times New Roman"/>
          <w:sz w:val="20"/>
          <w:szCs w:val="20"/>
        </w:rPr>
        <w:lastRenderedPageBreak/>
        <w:t xml:space="preserve">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w:t>
      </w:r>
      <w:r w:rsidRPr="00A161A1">
        <w:rPr>
          <w:rFonts w:ascii="Times New Roman" w:hAnsi="Times New Roman"/>
          <w:b w:val="0"/>
          <w:szCs w:val="20"/>
        </w:rPr>
        <w:lastRenderedPageBreak/>
        <w:t>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7D46F694" w14:textId="4FB5FB2E" w:rsidR="004F348D" w:rsidRPr="004F348D" w:rsidRDefault="00AB6C7B" w:rsidP="004F348D">
      <w:pPr>
        <w:pStyle w:val="Akapitzlist"/>
        <w:numPr>
          <w:ilvl w:val="4"/>
          <w:numId w:val="11"/>
        </w:numPr>
        <w:ind w:left="426" w:hanging="426"/>
        <w:rPr>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195F3674"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1.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przygotowuje ofertę przy pomocy interaktywnego „Formularza</w:t>
      </w:r>
      <w:r>
        <w:rPr>
          <w:rFonts w:ascii="Times New Roman" w:hAnsi="Times New Roman"/>
          <w:b w:val="0"/>
          <w:szCs w:val="20"/>
        </w:rPr>
        <w:t xml:space="preserve"> </w:t>
      </w:r>
      <w:r w:rsidRPr="00323775">
        <w:rPr>
          <w:rStyle w:val="markedcontent"/>
          <w:rFonts w:ascii="Times New Roman" w:hAnsi="Times New Roman"/>
          <w:b w:val="0"/>
          <w:szCs w:val="20"/>
        </w:rPr>
        <w:t xml:space="preserve">ofertowego” udostępnionego przez Zamawiającego na </w:t>
      </w:r>
      <w:r>
        <w:rPr>
          <w:rStyle w:val="markedcontent"/>
          <w:rFonts w:ascii="Times New Roman" w:hAnsi="Times New Roman"/>
          <w:b w:val="0"/>
          <w:szCs w:val="20"/>
          <w:lang w:val="pl-PL"/>
        </w:rPr>
        <w:t>p</w:t>
      </w:r>
      <w:r w:rsidRPr="00323775">
        <w:rPr>
          <w:rStyle w:val="markedcontent"/>
          <w:rFonts w:ascii="Times New Roman" w:hAnsi="Times New Roman"/>
          <w:b w:val="0"/>
          <w:szCs w:val="20"/>
        </w:rPr>
        <w:t>latformie e-Zamówienia</w:t>
      </w:r>
      <w:r>
        <w:rPr>
          <w:rFonts w:ascii="Times New Roman" w:hAnsi="Times New Roman"/>
          <w:b w:val="0"/>
          <w:szCs w:val="20"/>
        </w:rPr>
        <w:t xml:space="preserve"> </w:t>
      </w:r>
      <w:r w:rsidRPr="00323775">
        <w:rPr>
          <w:rStyle w:val="markedcontent"/>
          <w:rFonts w:ascii="Times New Roman" w:hAnsi="Times New Roman"/>
          <w:b w:val="0"/>
          <w:szCs w:val="20"/>
        </w:rPr>
        <w:t>i zamieszczonego w podglądzie postępowania w zakładce „Informacje podstawowe”.</w:t>
      </w:r>
    </w:p>
    <w:p w14:paraId="74B8CA77"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2.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Zalogowany wykonawca używając przycisku „Wypełnij” widocznego pod</w:t>
      </w:r>
      <w:r>
        <w:rPr>
          <w:rFonts w:ascii="Times New Roman" w:hAnsi="Times New Roman"/>
          <w:b w:val="0"/>
          <w:szCs w:val="20"/>
        </w:rPr>
        <w:t xml:space="preserve"> </w:t>
      </w:r>
      <w:r w:rsidRPr="00323775">
        <w:rPr>
          <w:rStyle w:val="markedcontent"/>
          <w:rFonts w:ascii="Times New Roman" w:hAnsi="Times New Roman"/>
          <w:b w:val="0"/>
          <w:szCs w:val="20"/>
        </w:rPr>
        <w:t>„Formularzem ofertowym” zobowiązany jest do zweryfikowania poprawności danych</w:t>
      </w:r>
      <w:r>
        <w:rPr>
          <w:rFonts w:ascii="Times New Roman" w:hAnsi="Times New Roman"/>
          <w:b w:val="0"/>
          <w:szCs w:val="20"/>
        </w:rPr>
        <w:t xml:space="preserve"> </w:t>
      </w:r>
      <w:r w:rsidRPr="00323775">
        <w:rPr>
          <w:rStyle w:val="markedcontent"/>
          <w:rFonts w:ascii="Times New Roman" w:hAnsi="Times New Roman"/>
          <w:b w:val="0"/>
          <w:szCs w:val="20"/>
        </w:rPr>
        <w:t>automatycznie pobranych przez system z jego konta i uzupełnienia pozostałych</w:t>
      </w:r>
      <w:r>
        <w:rPr>
          <w:rFonts w:ascii="Times New Roman" w:hAnsi="Times New Roman"/>
          <w:b w:val="0"/>
          <w:szCs w:val="20"/>
        </w:rPr>
        <w:t xml:space="preserve"> </w:t>
      </w:r>
      <w:r w:rsidRPr="00323775">
        <w:rPr>
          <w:rStyle w:val="markedcontent"/>
          <w:rFonts w:ascii="Times New Roman" w:hAnsi="Times New Roman"/>
          <w:b w:val="0"/>
          <w:szCs w:val="20"/>
        </w:rPr>
        <w:t>informacji dotyczących wykonawcy/wykonawców wspólnie ubiegających się</w:t>
      </w:r>
      <w:r>
        <w:rPr>
          <w:rFonts w:ascii="Times New Roman" w:hAnsi="Times New Roman"/>
          <w:b w:val="0"/>
          <w:szCs w:val="20"/>
        </w:rPr>
        <w:t xml:space="preserve"> </w:t>
      </w:r>
      <w:r w:rsidRPr="00323775">
        <w:rPr>
          <w:rStyle w:val="markedcontent"/>
          <w:rFonts w:ascii="Times New Roman" w:hAnsi="Times New Roman"/>
          <w:b w:val="0"/>
          <w:szCs w:val="20"/>
        </w:rPr>
        <w:t>o udzielenie zamówienia.</w:t>
      </w:r>
    </w:p>
    <w:p w14:paraId="703C3EA0" w14:textId="77777777" w:rsidR="004F348D" w:rsidRPr="00323775" w:rsidRDefault="004F348D" w:rsidP="004F348D">
      <w:pPr>
        <w:pStyle w:val="Akapitzlist"/>
        <w:ind w:left="426" w:hanging="426"/>
        <w:rPr>
          <w:rFonts w:ascii="Times New Roman" w:hAnsi="Times New Roman"/>
          <w:b w:val="0"/>
          <w:szCs w:val="20"/>
          <w:u w:val="single"/>
        </w:rPr>
      </w:pPr>
      <w:r w:rsidRPr="00323775">
        <w:rPr>
          <w:rStyle w:val="markedcontent"/>
          <w:rFonts w:ascii="Times New Roman" w:hAnsi="Times New Roman"/>
          <w:b w:val="0"/>
          <w:szCs w:val="20"/>
        </w:rPr>
        <w:t xml:space="preserve">3.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Następnie wykonawca powinien pobrać „Formularz ofertowy”, zapisać go na dysku</w:t>
      </w:r>
      <w:r>
        <w:rPr>
          <w:rFonts w:ascii="Times New Roman" w:hAnsi="Times New Roman"/>
          <w:b w:val="0"/>
          <w:szCs w:val="20"/>
        </w:rPr>
        <w:t xml:space="preserve"> </w:t>
      </w:r>
      <w:r w:rsidRPr="00323775">
        <w:rPr>
          <w:rStyle w:val="markedcontent"/>
          <w:rFonts w:ascii="Times New Roman" w:hAnsi="Times New Roman"/>
          <w:b w:val="0"/>
          <w:szCs w:val="20"/>
        </w:rPr>
        <w:t>komputera użytkownika, uzupełnić pozostałymi danymi wymaganymi</w:t>
      </w:r>
      <w:r>
        <w:rPr>
          <w:rFonts w:ascii="Times New Roman" w:hAnsi="Times New Roman"/>
          <w:b w:val="0"/>
          <w:szCs w:val="20"/>
        </w:rPr>
        <w:t xml:space="preserve"> </w:t>
      </w:r>
      <w:r w:rsidRPr="00323775">
        <w:rPr>
          <w:rStyle w:val="markedcontent"/>
          <w:rFonts w:ascii="Times New Roman" w:hAnsi="Times New Roman"/>
          <w:b w:val="0"/>
          <w:szCs w:val="20"/>
        </w:rPr>
        <w:t>przez Zamawiającego i ponownie zapisać na dysku komputera użytkownika</w:t>
      </w:r>
      <w:r>
        <w:rPr>
          <w:rFonts w:ascii="Times New Roman" w:hAnsi="Times New Roman"/>
          <w:b w:val="0"/>
          <w:szCs w:val="20"/>
        </w:rPr>
        <w:t xml:space="preserve"> </w:t>
      </w:r>
      <w:r w:rsidRPr="00323775">
        <w:rPr>
          <w:rStyle w:val="markedcontent"/>
          <w:rFonts w:ascii="Times New Roman" w:hAnsi="Times New Roman"/>
          <w:b w:val="0"/>
          <w:szCs w:val="20"/>
        </w:rPr>
        <w:t>oraz podpisać odpowiednim rodzajem podpisu elektronicznego, zgodnie z pkt 7.</w:t>
      </w:r>
      <w:r w:rsidRPr="00323775">
        <w:rPr>
          <w:rFonts w:ascii="Times New Roman" w:hAnsi="Times New Roman"/>
          <w:b w:val="0"/>
          <w:szCs w:val="20"/>
        </w:rPr>
        <w:br/>
      </w:r>
      <w:r w:rsidRPr="00A37D3A">
        <w:rPr>
          <w:rStyle w:val="markedcontent"/>
          <w:rFonts w:ascii="Times New Roman" w:hAnsi="Times New Roman"/>
          <w:b w:val="0"/>
          <w:szCs w:val="20"/>
          <w:u w:val="single"/>
        </w:rPr>
        <w:t xml:space="preserve">Uwaga! Nie należy zmieniać nazwy pliku nadanej przez </w:t>
      </w:r>
      <w:r w:rsidRPr="00A37D3A">
        <w:rPr>
          <w:rStyle w:val="markedcontent"/>
          <w:rFonts w:ascii="Times New Roman" w:hAnsi="Times New Roman"/>
          <w:b w:val="0"/>
          <w:szCs w:val="20"/>
          <w:u w:val="single"/>
          <w:lang w:val="pl-PL"/>
        </w:rPr>
        <w:t>p</w:t>
      </w:r>
      <w:r w:rsidRPr="00A37D3A">
        <w:rPr>
          <w:rStyle w:val="markedcontent"/>
          <w:rFonts w:ascii="Times New Roman" w:hAnsi="Times New Roman"/>
          <w:b w:val="0"/>
          <w:szCs w:val="20"/>
          <w:u w:val="single"/>
        </w:rPr>
        <w:t>latformę e-Zamówienia.</w:t>
      </w:r>
      <w:r w:rsidRPr="00A37D3A">
        <w:rPr>
          <w:rFonts w:ascii="Times New Roman" w:hAnsi="Times New Roman"/>
          <w:b w:val="0"/>
          <w:szCs w:val="20"/>
          <w:u w:val="single"/>
        </w:rPr>
        <w:t xml:space="preserve"> </w:t>
      </w:r>
      <w:r w:rsidRPr="00A37D3A">
        <w:rPr>
          <w:rStyle w:val="markedcontent"/>
          <w:rFonts w:ascii="Times New Roman" w:hAnsi="Times New Roman"/>
          <w:b w:val="0"/>
          <w:szCs w:val="20"/>
          <w:u w:val="single"/>
        </w:rPr>
        <w:t>Zapisany „Formularz ofertowy” należy zawsze otwierać w programie Adobe Acrobat</w:t>
      </w:r>
      <w:r w:rsidRPr="00A37D3A">
        <w:rPr>
          <w:rFonts w:ascii="Times New Roman" w:hAnsi="Times New Roman"/>
          <w:b w:val="0"/>
          <w:szCs w:val="20"/>
          <w:u w:val="single"/>
        </w:rPr>
        <w:t xml:space="preserve"> </w:t>
      </w:r>
      <w:r w:rsidRPr="00A37D3A">
        <w:rPr>
          <w:rStyle w:val="markedcontent"/>
          <w:rFonts w:ascii="Times New Roman" w:hAnsi="Times New Roman"/>
          <w:b w:val="0"/>
          <w:szCs w:val="20"/>
          <w:u w:val="single"/>
        </w:rPr>
        <w:t>Reader DC.</w:t>
      </w:r>
    </w:p>
    <w:p w14:paraId="523B62A8" w14:textId="77777777" w:rsidR="004F348D" w:rsidRDefault="004F348D" w:rsidP="004F348D">
      <w:pPr>
        <w:pStyle w:val="Akapitzlist"/>
        <w:ind w:left="426" w:hanging="426"/>
        <w:rPr>
          <w:rStyle w:val="markedcontent"/>
          <w:rFonts w:ascii="Times New Roman" w:hAnsi="Times New Roman"/>
          <w:b w:val="0"/>
          <w:szCs w:val="20"/>
        </w:rPr>
      </w:pPr>
      <w:r w:rsidRPr="00323775">
        <w:rPr>
          <w:rStyle w:val="markedcontent"/>
          <w:rFonts w:ascii="Times New Roman" w:hAnsi="Times New Roman"/>
          <w:b w:val="0"/>
          <w:szCs w:val="20"/>
        </w:rPr>
        <w:t xml:space="preserve">4.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składa ofertę za pośrednictwem zakładki „Oferty/wnioski”, widocznej</w:t>
      </w:r>
      <w:r>
        <w:rPr>
          <w:rFonts w:ascii="Times New Roman" w:hAnsi="Times New Roman"/>
          <w:b w:val="0"/>
          <w:szCs w:val="20"/>
        </w:rPr>
        <w:t xml:space="preserve"> </w:t>
      </w:r>
      <w:r>
        <w:rPr>
          <w:rStyle w:val="markedcontent"/>
          <w:rFonts w:ascii="Times New Roman" w:hAnsi="Times New Roman"/>
          <w:b w:val="0"/>
          <w:szCs w:val="20"/>
        </w:rPr>
        <w:t>w podglądzie</w:t>
      </w:r>
    </w:p>
    <w:p w14:paraId="4B449B7A" w14:textId="77777777" w:rsidR="004F348D" w:rsidRDefault="004F348D" w:rsidP="004F348D">
      <w:pPr>
        <w:pStyle w:val="Akapitzlist"/>
        <w:ind w:left="426" w:hanging="426"/>
        <w:rPr>
          <w:rFonts w:ascii="Times New Roman" w:hAnsi="Times New Roman"/>
          <w:b w:val="0"/>
          <w:szCs w:val="20"/>
        </w:rPr>
      </w:pP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postępowania po zalogowaniu się na konto Wykonawcy. Po wybraniu</w:t>
      </w:r>
      <w:r>
        <w:rPr>
          <w:rFonts w:ascii="Times New Roman" w:hAnsi="Times New Roman"/>
          <w:b w:val="0"/>
          <w:szCs w:val="20"/>
        </w:rPr>
        <w:t xml:space="preserve"> </w:t>
      </w:r>
      <w:r w:rsidRPr="00323775">
        <w:rPr>
          <w:rStyle w:val="markedcontent"/>
          <w:rFonts w:ascii="Times New Roman" w:hAnsi="Times New Roman"/>
          <w:b w:val="0"/>
          <w:szCs w:val="20"/>
        </w:rPr>
        <w:t>przycisku „Złóż ofertę” system prezentuje okno składania oferty umożliwiające</w:t>
      </w:r>
      <w:r>
        <w:rPr>
          <w:rFonts w:ascii="Times New Roman" w:hAnsi="Times New Roman"/>
          <w:b w:val="0"/>
          <w:szCs w:val="20"/>
        </w:rPr>
        <w:t xml:space="preserve"> </w:t>
      </w:r>
      <w:r w:rsidRPr="00323775">
        <w:rPr>
          <w:rStyle w:val="markedcontent"/>
          <w:rFonts w:ascii="Times New Roman" w:hAnsi="Times New Roman"/>
          <w:b w:val="0"/>
          <w:szCs w:val="20"/>
        </w:rPr>
        <w:t>przekazanie dokumentów elektronicznych, w którym znajdują się dwa pola drag&amp;drop</w:t>
      </w:r>
      <w:r>
        <w:rPr>
          <w:rFonts w:ascii="Times New Roman" w:hAnsi="Times New Roman"/>
          <w:b w:val="0"/>
          <w:szCs w:val="20"/>
        </w:rPr>
        <w:t xml:space="preserve"> </w:t>
      </w:r>
      <w:r w:rsidRPr="00323775">
        <w:rPr>
          <w:rStyle w:val="markedcontent"/>
          <w:rFonts w:ascii="Times New Roman" w:hAnsi="Times New Roman"/>
          <w:b w:val="0"/>
          <w:szCs w:val="20"/>
        </w:rPr>
        <w:t>(„przeciągnij” i „upuść”) służące do dodawania plików.</w:t>
      </w:r>
    </w:p>
    <w:p w14:paraId="220D65FF"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5.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dodaje wybrany z dysku i uprzednio podpisany „Formularz oferty”</w:t>
      </w:r>
      <w:r>
        <w:rPr>
          <w:rFonts w:ascii="Times New Roman" w:hAnsi="Times New Roman"/>
          <w:b w:val="0"/>
          <w:szCs w:val="20"/>
        </w:rPr>
        <w:t xml:space="preserve"> </w:t>
      </w:r>
      <w:r w:rsidRPr="00323775">
        <w:rPr>
          <w:rStyle w:val="markedcontent"/>
          <w:rFonts w:ascii="Times New Roman" w:hAnsi="Times New Roman"/>
          <w:b w:val="0"/>
          <w:szCs w:val="20"/>
        </w:rPr>
        <w:t>w pierwszym polu („Wypełniony formularz oferty”). W kolejnym polu („Załączniki</w:t>
      </w:r>
      <w:r>
        <w:rPr>
          <w:rFonts w:ascii="Times New Roman" w:hAnsi="Times New Roman"/>
          <w:b w:val="0"/>
          <w:szCs w:val="20"/>
        </w:rPr>
        <w:t xml:space="preserve"> </w:t>
      </w:r>
      <w:r w:rsidRPr="00323775">
        <w:rPr>
          <w:rStyle w:val="markedcontent"/>
          <w:rFonts w:ascii="Times New Roman" w:hAnsi="Times New Roman"/>
          <w:b w:val="0"/>
          <w:szCs w:val="20"/>
        </w:rPr>
        <w:t>i inne dokumenty przedstawione w ofercie przez Wykonawcę”) wykonawca dodaje</w:t>
      </w:r>
      <w:r>
        <w:rPr>
          <w:rFonts w:ascii="Times New Roman" w:hAnsi="Times New Roman"/>
          <w:b w:val="0"/>
          <w:szCs w:val="20"/>
        </w:rPr>
        <w:t xml:space="preserve"> </w:t>
      </w:r>
      <w:r w:rsidRPr="00323775">
        <w:rPr>
          <w:rStyle w:val="markedcontent"/>
          <w:rFonts w:ascii="Times New Roman" w:hAnsi="Times New Roman"/>
          <w:b w:val="0"/>
          <w:szCs w:val="20"/>
        </w:rPr>
        <w:t>pozostałe pliki stanowiące of</w:t>
      </w:r>
      <w:r>
        <w:rPr>
          <w:rStyle w:val="markedcontent"/>
          <w:rFonts w:ascii="Times New Roman" w:hAnsi="Times New Roman"/>
          <w:b w:val="0"/>
          <w:szCs w:val="20"/>
        </w:rPr>
        <w:t>ertę lub składane wraz z ofertą</w:t>
      </w:r>
      <w:r w:rsidRPr="00323775">
        <w:rPr>
          <w:rStyle w:val="markedcontent"/>
          <w:rFonts w:ascii="Times New Roman" w:hAnsi="Times New Roman"/>
          <w:b w:val="0"/>
          <w:szCs w:val="20"/>
        </w:rPr>
        <w:t>.</w:t>
      </w:r>
    </w:p>
    <w:p w14:paraId="770EB6D5" w14:textId="77777777" w:rsidR="004F348D" w:rsidRPr="00323775" w:rsidRDefault="004F348D" w:rsidP="004F348D">
      <w:pPr>
        <w:pStyle w:val="Akapitzlist"/>
        <w:ind w:left="426" w:hanging="426"/>
        <w:rPr>
          <w:rFonts w:ascii="Times New Roman" w:hAnsi="Times New Roman"/>
          <w:b w:val="0"/>
          <w:szCs w:val="20"/>
          <w:u w:val="single"/>
        </w:rPr>
      </w:pPr>
      <w:r w:rsidRPr="00323775">
        <w:rPr>
          <w:rStyle w:val="markedcontent"/>
          <w:rFonts w:ascii="Times New Roman" w:hAnsi="Times New Roman"/>
          <w:b w:val="0"/>
          <w:szCs w:val="20"/>
        </w:rPr>
        <w:t xml:space="preserve">6.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Jeżeli wraz z ofertą składane są dokumenty zawierające tajemnicę przedsiębiorstwa</w:t>
      </w:r>
      <w:r>
        <w:rPr>
          <w:rFonts w:ascii="Times New Roman" w:hAnsi="Times New Roman"/>
          <w:b w:val="0"/>
          <w:szCs w:val="20"/>
        </w:rPr>
        <w:t xml:space="preserve"> </w:t>
      </w:r>
      <w:r w:rsidRPr="00835155">
        <w:rPr>
          <w:rFonts w:ascii="Times New Roman" w:hAnsi="Times New Roman"/>
          <w:b w:val="0"/>
          <w:szCs w:val="20"/>
        </w:rPr>
        <w:t>w rozumieniu przepisów ustawy z dnia 16 kwietnia 1993 r. o zwalczaniu nieuczciwej konkurencji (Dz. U. z 2020 r. poz. 1913 ze zm.)</w:t>
      </w:r>
      <w:r>
        <w:rPr>
          <w:rFonts w:ascii="Times New Roman" w:hAnsi="Times New Roman"/>
          <w:b w:val="0"/>
          <w:szCs w:val="20"/>
          <w:lang w:val="pl-PL"/>
        </w:rPr>
        <w:t xml:space="preserve"> </w:t>
      </w:r>
      <w:r w:rsidRPr="00323775">
        <w:rPr>
          <w:rStyle w:val="markedcontent"/>
          <w:rFonts w:ascii="Times New Roman" w:hAnsi="Times New Roman"/>
          <w:b w:val="0"/>
          <w:szCs w:val="20"/>
        </w:rPr>
        <w:t>wykonawca, w celu utrzymania w poufności tych informacji, przekazuje</w:t>
      </w:r>
      <w:r>
        <w:rPr>
          <w:rFonts w:ascii="Times New Roman" w:hAnsi="Times New Roman"/>
          <w:b w:val="0"/>
          <w:szCs w:val="20"/>
        </w:rPr>
        <w:t xml:space="preserve"> </w:t>
      </w:r>
      <w:r w:rsidRPr="00323775">
        <w:rPr>
          <w:rStyle w:val="markedcontent"/>
          <w:rFonts w:ascii="Times New Roman" w:hAnsi="Times New Roman"/>
          <w:b w:val="0"/>
          <w:szCs w:val="20"/>
        </w:rPr>
        <w:t>je w wydzielonym i odpowiednio oznaczonym pliku, wraz z jednoczesnym</w:t>
      </w:r>
      <w:r>
        <w:rPr>
          <w:rFonts w:ascii="Times New Roman" w:hAnsi="Times New Roman"/>
          <w:b w:val="0"/>
          <w:szCs w:val="20"/>
        </w:rPr>
        <w:t xml:space="preserve"> </w:t>
      </w:r>
      <w:r w:rsidRPr="00323775">
        <w:rPr>
          <w:rStyle w:val="markedcontent"/>
          <w:rFonts w:ascii="Times New Roman" w:hAnsi="Times New Roman"/>
          <w:b w:val="0"/>
          <w:szCs w:val="20"/>
        </w:rPr>
        <w:t>zaznaczeniem w nazwie pliku „Dokument stanowiący tajemnicę przedsiębiorstwa”.</w:t>
      </w:r>
      <w:r>
        <w:rPr>
          <w:rFonts w:ascii="Times New Roman" w:hAnsi="Times New Roman"/>
          <w:b w:val="0"/>
          <w:szCs w:val="20"/>
        </w:rPr>
        <w:t xml:space="preserve"> </w:t>
      </w:r>
      <w:r w:rsidRPr="00323775">
        <w:rPr>
          <w:rStyle w:val="markedcontent"/>
          <w:rFonts w:ascii="Times New Roman" w:hAnsi="Times New Roman"/>
          <w:b w:val="0"/>
          <w:szCs w:val="20"/>
        </w:rPr>
        <w:t>Zarówno załącznik stanowiący tajemnicę przedsiębiorstwa jak i uzasadnienie</w:t>
      </w:r>
      <w:r>
        <w:rPr>
          <w:rFonts w:ascii="Times New Roman" w:hAnsi="Times New Roman"/>
          <w:b w:val="0"/>
          <w:szCs w:val="20"/>
        </w:rPr>
        <w:t xml:space="preserve"> </w:t>
      </w:r>
      <w:r w:rsidRPr="00323775">
        <w:rPr>
          <w:rStyle w:val="markedcontent"/>
          <w:rFonts w:ascii="Times New Roman" w:hAnsi="Times New Roman"/>
          <w:b w:val="0"/>
          <w:szCs w:val="20"/>
        </w:rPr>
        <w:t>zastrzeżenia tajemnicy przedsiębiorstwa należy dodać w polu „Załączniki i inne</w:t>
      </w:r>
      <w:r>
        <w:rPr>
          <w:rFonts w:ascii="Times New Roman" w:hAnsi="Times New Roman"/>
          <w:b w:val="0"/>
          <w:szCs w:val="20"/>
        </w:rPr>
        <w:t xml:space="preserve"> </w:t>
      </w:r>
      <w:r w:rsidRPr="00323775">
        <w:rPr>
          <w:rStyle w:val="markedcontent"/>
          <w:rFonts w:ascii="Times New Roman" w:hAnsi="Times New Roman"/>
          <w:b w:val="0"/>
          <w:szCs w:val="20"/>
        </w:rPr>
        <w:t>dokumenty przedstawione w ofercie przez Wykonawcę”.</w:t>
      </w:r>
    </w:p>
    <w:p w14:paraId="0A89095C"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7.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Formularz ofertowy podpisuje się kwalifikowanym podpisem elektronicznym,</w:t>
      </w:r>
      <w:r>
        <w:rPr>
          <w:rFonts w:ascii="Times New Roman" w:hAnsi="Times New Roman"/>
          <w:b w:val="0"/>
          <w:szCs w:val="20"/>
        </w:rPr>
        <w:t xml:space="preserve"> </w:t>
      </w:r>
      <w:r>
        <w:rPr>
          <w:rStyle w:val="markedcontent"/>
          <w:rFonts w:ascii="Times New Roman" w:hAnsi="Times New Roman"/>
          <w:b w:val="0"/>
          <w:szCs w:val="20"/>
        </w:rPr>
        <w:t>podpisem zaufanym lub podpisem osobistym</w:t>
      </w:r>
      <w:r w:rsidRPr="00323775">
        <w:rPr>
          <w:rStyle w:val="markedcontent"/>
          <w:rFonts w:ascii="Times New Roman" w:hAnsi="Times New Roman"/>
          <w:b w:val="0"/>
          <w:szCs w:val="20"/>
        </w:rPr>
        <w:t>. Rekomendowanym wariantem</w:t>
      </w:r>
      <w:r>
        <w:rPr>
          <w:rFonts w:ascii="Times New Roman" w:hAnsi="Times New Roman"/>
          <w:b w:val="0"/>
          <w:szCs w:val="20"/>
        </w:rPr>
        <w:t xml:space="preserve"> </w:t>
      </w:r>
      <w:r w:rsidRPr="00323775">
        <w:rPr>
          <w:rStyle w:val="markedcontent"/>
          <w:rFonts w:ascii="Times New Roman" w:hAnsi="Times New Roman"/>
          <w:b w:val="0"/>
          <w:szCs w:val="20"/>
        </w:rPr>
        <w:t>podpisu jest typ wewnętrzny. Podpis formularza ofertowego wariantem podpisu w</w:t>
      </w:r>
      <w:r>
        <w:rPr>
          <w:rFonts w:ascii="Times New Roman" w:hAnsi="Times New Roman"/>
          <w:b w:val="0"/>
          <w:szCs w:val="20"/>
        </w:rPr>
        <w:t xml:space="preserve"> </w:t>
      </w:r>
      <w:r w:rsidRPr="00323775">
        <w:rPr>
          <w:rStyle w:val="markedcontent"/>
          <w:rFonts w:ascii="Times New Roman" w:hAnsi="Times New Roman"/>
          <w:b w:val="0"/>
          <w:szCs w:val="20"/>
        </w:rPr>
        <w:t>typie zewnętrznym również jest możliwy, tylko w tym przypadku, powstały oddzielny</w:t>
      </w:r>
      <w:r>
        <w:rPr>
          <w:rFonts w:ascii="Times New Roman" w:hAnsi="Times New Roman"/>
          <w:b w:val="0"/>
          <w:szCs w:val="20"/>
        </w:rPr>
        <w:t xml:space="preserve"> </w:t>
      </w:r>
      <w:r w:rsidRPr="00323775">
        <w:rPr>
          <w:rStyle w:val="markedcontent"/>
          <w:rFonts w:ascii="Times New Roman" w:hAnsi="Times New Roman"/>
          <w:b w:val="0"/>
          <w:szCs w:val="20"/>
        </w:rPr>
        <w:t>plik podpisu dla tego formularza należy załączyć w polu „Załączniki i inne dokumenty</w:t>
      </w:r>
      <w:r w:rsidRPr="00323775">
        <w:rPr>
          <w:rFonts w:ascii="Times New Roman" w:hAnsi="Times New Roman"/>
          <w:b w:val="0"/>
          <w:szCs w:val="20"/>
        </w:rPr>
        <w:br/>
      </w:r>
      <w:r w:rsidRPr="00323775">
        <w:rPr>
          <w:rStyle w:val="markedcontent"/>
          <w:rFonts w:ascii="Times New Roman" w:hAnsi="Times New Roman"/>
          <w:b w:val="0"/>
          <w:szCs w:val="20"/>
        </w:rPr>
        <w:t>przedstawione w ofercie przez Wykonawcę”.</w:t>
      </w:r>
      <w:r>
        <w:rPr>
          <w:rFonts w:ascii="Times New Roman" w:hAnsi="Times New Roman"/>
          <w:b w:val="0"/>
          <w:szCs w:val="20"/>
        </w:rPr>
        <w:t xml:space="preserve"> </w:t>
      </w:r>
      <w:r w:rsidRPr="00323775">
        <w:rPr>
          <w:rStyle w:val="markedcontent"/>
          <w:rFonts w:ascii="Times New Roman" w:hAnsi="Times New Roman"/>
          <w:b w:val="0"/>
          <w:szCs w:val="20"/>
        </w:rPr>
        <w:t>Pozostałe dokumenty wchodzące w skład oferty lub składane wraz z ofertą, które są</w:t>
      </w:r>
      <w:r>
        <w:rPr>
          <w:rFonts w:ascii="Times New Roman" w:hAnsi="Times New Roman"/>
          <w:b w:val="0"/>
          <w:szCs w:val="20"/>
        </w:rPr>
        <w:t xml:space="preserve"> </w:t>
      </w:r>
      <w:r w:rsidRPr="00323775">
        <w:rPr>
          <w:rStyle w:val="markedcontent"/>
          <w:rFonts w:ascii="Times New Roman" w:hAnsi="Times New Roman"/>
          <w:b w:val="0"/>
          <w:szCs w:val="20"/>
        </w:rPr>
        <w:t>zgodne z ustawą Pzp lub rozporządzeniem Prezesa Rady Ministrów</w:t>
      </w:r>
      <w:r>
        <w:rPr>
          <w:rStyle w:val="markedcontent"/>
          <w:rFonts w:ascii="Times New Roman" w:hAnsi="Times New Roman"/>
          <w:b w:val="0"/>
          <w:szCs w:val="20"/>
          <w:lang w:val="pl-PL"/>
        </w:rPr>
        <w:t xml:space="preserve"> </w:t>
      </w:r>
      <w:r w:rsidRPr="006570F1">
        <w:rPr>
          <w:rFonts w:ascii="Times New Roman" w:hAnsi="Times New Roman"/>
          <w:b w:val="0"/>
          <w:szCs w:val="20"/>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Pr="00323775">
        <w:rPr>
          <w:rStyle w:val="markedcontent"/>
          <w:rFonts w:ascii="Times New Roman" w:hAnsi="Times New Roman"/>
          <w:b w:val="0"/>
          <w:szCs w:val="20"/>
        </w:rPr>
        <w:t xml:space="preserve">, </w:t>
      </w:r>
      <w:r w:rsidRPr="006570F1">
        <w:rPr>
          <w:rStyle w:val="markedcontent"/>
          <w:rFonts w:ascii="Times New Roman" w:hAnsi="Times New Roman"/>
          <w:b w:val="0"/>
        </w:rPr>
        <w:t>opatrzone kwalifikowanym podpisem</w:t>
      </w:r>
      <w:r w:rsidRPr="006570F1">
        <w:rPr>
          <w:rFonts w:ascii="Times New Roman" w:hAnsi="Times New Roman"/>
          <w:b w:val="0"/>
        </w:rPr>
        <w:t xml:space="preserve"> </w:t>
      </w:r>
      <w:r w:rsidRPr="006570F1">
        <w:rPr>
          <w:rStyle w:val="markedcontent"/>
          <w:rFonts w:ascii="Times New Roman" w:hAnsi="Times New Roman"/>
          <w:b w:val="0"/>
        </w:rPr>
        <w:t>elektronicznym,</w:t>
      </w:r>
      <w:r>
        <w:rPr>
          <w:rStyle w:val="markedcontent"/>
          <w:lang w:val="pl-PL"/>
        </w:rPr>
        <w:t xml:space="preserve"> </w:t>
      </w:r>
      <w:r w:rsidRPr="00323775">
        <w:rPr>
          <w:rStyle w:val="markedcontent"/>
          <w:rFonts w:ascii="Times New Roman" w:hAnsi="Times New Roman"/>
          <w:b w:val="0"/>
          <w:szCs w:val="20"/>
        </w:rPr>
        <w:t>podpisem za</w:t>
      </w:r>
      <w:r>
        <w:rPr>
          <w:rStyle w:val="markedcontent"/>
          <w:rFonts w:ascii="Times New Roman" w:hAnsi="Times New Roman"/>
          <w:b w:val="0"/>
          <w:szCs w:val="20"/>
        </w:rPr>
        <w:t>ufanym lub podpisem osobistym</w:t>
      </w:r>
      <w:r w:rsidRPr="00323775">
        <w:rPr>
          <w:rStyle w:val="markedcontent"/>
          <w:rFonts w:ascii="Times New Roman" w:hAnsi="Times New Roman"/>
          <w:b w:val="0"/>
          <w:szCs w:val="20"/>
        </w:rPr>
        <w:t>, mogą być zgodnie</w:t>
      </w:r>
      <w:r>
        <w:rPr>
          <w:rFonts w:ascii="Times New Roman" w:hAnsi="Times New Roman"/>
          <w:b w:val="0"/>
          <w:szCs w:val="20"/>
        </w:rPr>
        <w:t xml:space="preserve"> </w:t>
      </w:r>
      <w:r w:rsidRPr="00323775">
        <w:rPr>
          <w:rStyle w:val="markedcontent"/>
          <w:rFonts w:ascii="Times New Roman" w:hAnsi="Times New Roman"/>
          <w:b w:val="0"/>
          <w:szCs w:val="20"/>
        </w:rPr>
        <w:t>z wyborem wykonawcy/wykonawcy wspólnie ubiegającego się o udzielenie</w:t>
      </w:r>
      <w:r>
        <w:rPr>
          <w:rFonts w:ascii="Times New Roman" w:hAnsi="Times New Roman"/>
          <w:b w:val="0"/>
          <w:szCs w:val="20"/>
        </w:rPr>
        <w:t xml:space="preserve"> </w:t>
      </w:r>
      <w:r w:rsidRPr="00323775">
        <w:rPr>
          <w:rStyle w:val="markedcontent"/>
          <w:rFonts w:ascii="Times New Roman" w:hAnsi="Times New Roman"/>
          <w:b w:val="0"/>
          <w:szCs w:val="20"/>
        </w:rPr>
        <w:t>zamówienia/podmiotu udostępniającego zasoby opatrzone podpisem typu</w:t>
      </w:r>
      <w:r>
        <w:rPr>
          <w:rFonts w:ascii="Times New Roman" w:hAnsi="Times New Roman"/>
          <w:b w:val="0"/>
          <w:szCs w:val="20"/>
        </w:rPr>
        <w:t xml:space="preserve"> </w:t>
      </w:r>
      <w:r w:rsidRPr="00323775">
        <w:rPr>
          <w:rStyle w:val="markedcontent"/>
          <w:rFonts w:ascii="Times New Roman" w:hAnsi="Times New Roman"/>
          <w:b w:val="0"/>
          <w:szCs w:val="20"/>
        </w:rPr>
        <w:t>zewnętrznego lub wewnętrznego. W zależności od rodzaju podpisu i jego typu</w:t>
      </w:r>
      <w:r>
        <w:rPr>
          <w:rFonts w:ascii="Times New Roman" w:hAnsi="Times New Roman"/>
          <w:b w:val="0"/>
          <w:szCs w:val="20"/>
        </w:rPr>
        <w:t xml:space="preserve"> </w:t>
      </w:r>
      <w:r w:rsidRPr="00323775">
        <w:rPr>
          <w:rStyle w:val="markedcontent"/>
          <w:rFonts w:ascii="Times New Roman" w:hAnsi="Times New Roman"/>
          <w:b w:val="0"/>
          <w:szCs w:val="20"/>
        </w:rPr>
        <w:t>(zewnętrzny, wewnętrzny) w polu „Załączniki i inne dokumenty przedstawione w</w:t>
      </w:r>
      <w:r>
        <w:rPr>
          <w:rFonts w:ascii="Times New Roman" w:hAnsi="Times New Roman"/>
          <w:b w:val="0"/>
          <w:szCs w:val="20"/>
        </w:rPr>
        <w:t xml:space="preserve"> </w:t>
      </w:r>
      <w:r w:rsidRPr="00323775">
        <w:rPr>
          <w:rStyle w:val="markedcontent"/>
          <w:rFonts w:ascii="Times New Roman" w:hAnsi="Times New Roman"/>
          <w:b w:val="0"/>
          <w:szCs w:val="20"/>
        </w:rPr>
        <w:t>ofercie przez Wykonawcę” dodaje się uprzednio podpisane dokumenty wraz z</w:t>
      </w:r>
      <w:r>
        <w:rPr>
          <w:rFonts w:ascii="Times New Roman" w:hAnsi="Times New Roman"/>
          <w:b w:val="0"/>
          <w:szCs w:val="20"/>
        </w:rPr>
        <w:t xml:space="preserve"> </w:t>
      </w:r>
      <w:r w:rsidRPr="00323775">
        <w:rPr>
          <w:rStyle w:val="markedcontent"/>
          <w:rFonts w:ascii="Times New Roman" w:hAnsi="Times New Roman"/>
          <w:b w:val="0"/>
          <w:szCs w:val="20"/>
        </w:rPr>
        <w:t>wygenerowanym plikiem podpisu (typ zewnętrzny) lub dokument z wszytym podpisem</w:t>
      </w:r>
      <w:r>
        <w:rPr>
          <w:rFonts w:ascii="Times New Roman" w:hAnsi="Times New Roman"/>
          <w:b w:val="0"/>
          <w:szCs w:val="20"/>
        </w:rPr>
        <w:t xml:space="preserve"> </w:t>
      </w:r>
      <w:r w:rsidRPr="00323775">
        <w:rPr>
          <w:rStyle w:val="markedcontent"/>
          <w:rFonts w:ascii="Times New Roman" w:hAnsi="Times New Roman"/>
          <w:b w:val="0"/>
          <w:szCs w:val="20"/>
        </w:rPr>
        <w:t>(typ wewnętrzny).</w:t>
      </w:r>
      <w:r w:rsidRPr="00611B11">
        <w:rPr>
          <w:rFonts w:ascii="Times New Roman" w:hAnsi="Times New Roman"/>
          <w:b w:val="0"/>
          <w:szCs w:val="20"/>
          <w:lang w:val="pl-PL"/>
        </w:rPr>
        <w:t xml:space="preserve"> </w:t>
      </w:r>
      <w:r w:rsidRPr="00323775">
        <w:rPr>
          <w:rStyle w:val="markedcontent"/>
          <w:rFonts w:ascii="Times New Roman" w:hAnsi="Times New Roman"/>
          <w:b w:val="0"/>
          <w:szCs w:val="20"/>
        </w:rPr>
        <w:t>W przypadku przekazywania dokumentu elektronicznego w formacie poddającym</w:t>
      </w:r>
      <w:r>
        <w:rPr>
          <w:rFonts w:ascii="Times New Roman" w:hAnsi="Times New Roman"/>
          <w:b w:val="0"/>
          <w:szCs w:val="20"/>
        </w:rPr>
        <w:t xml:space="preserve"> </w:t>
      </w:r>
      <w:r w:rsidRPr="00323775">
        <w:rPr>
          <w:rStyle w:val="markedcontent"/>
          <w:rFonts w:ascii="Times New Roman" w:hAnsi="Times New Roman"/>
          <w:b w:val="0"/>
          <w:szCs w:val="20"/>
        </w:rPr>
        <w:t>dane kompresji, opatrzenie pliku zawierającego skompresowane dokumenty</w:t>
      </w:r>
      <w:r>
        <w:rPr>
          <w:rFonts w:ascii="Times New Roman" w:hAnsi="Times New Roman"/>
          <w:b w:val="0"/>
          <w:szCs w:val="20"/>
          <w:lang w:val="pl-PL"/>
        </w:rPr>
        <w:t xml:space="preserve"> </w:t>
      </w:r>
      <w:r w:rsidRPr="00323775">
        <w:rPr>
          <w:rStyle w:val="markedcontent"/>
          <w:rFonts w:ascii="Times New Roman" w:hAnsi="Times New Roman"/>
          <w:b w:val="0"/>
          <w:szCs w:val="20"/>
        </w:rPr>
        <w:t>kwalifikowanym podpisem elektronicznym, podpisem zaufanym lub podpisem</w:t>
      </w:r>
      <w:r>
        <w:rPr>
          <w:rFonts w:ascii="Times New Roman" w:hAnsi="Times New Roman"/>
          <w:b w:val="0"/>
          <w:szCs w:val="20"/>
        </w:rPr>
        <w:t xml:space="preserve"> </w:t>
      </w:r>
      <w:r w:rsidRPr="00323775">
        <w:rPr>
          <w:rStyle w:val="markedcontent"/>
          <w:rFonts w:ascii="Times New Roman" w:hAnsi="Times New Roman"/>
          <w:b w:val="0"/>
          <w:szCs w:val="20"/>
        </w:rPr>
        <w:t>osobistym, jest równoznaczne z opatrzeniem wszystkich dokumentów zawartych</w:t>
      </w:r>
      <w:r>
        <w:rPr>
          <w:rFonts w:ascii="Times New Roman" w:hAnsi="Times New Roman"/>
          <w:b w:val="0"/>
          <w:szCs w:val="20"/>
        </w:rPr>
        <w:t xml:space="preserve"> </w:t>
      </w:r>
      <w:r w:rsidRPr="00323775">
        <w:rPr>
          <w:rStyle w:val="markedcontent"/>
          <w:rFonts w:ascii="Times New Roman" w:hAnsi="Times New Roman"/>
          <w:b w:val="0"/>
          <w:szCs w:val="20"/>
        </w:rPr>
        <w:t>w tym pliku odpowiednio kwalifikowanym podpisem elektronicznym, podpisem</w:t>
      </w:r>
      <w:r>
        <w:rPr>
          <w:rFonts w:ascii="Times New Roman" w:hAnsi="Times New Roman"/>
          <w:b w:val="0"/>
          <w:szCs w:val="20"/>
        </w:rPr>
        <w:t xml:space="preserve"> </w:t>
      </w:r>
      <w:r>
        <w:rPr>
          <w:rStyle w:val="markedcontent"/>
          <w:rFonts w:ascii="Times New Roman" w:hAnsi="Times New Roman"/>
          <w:b w:val="0"/>
          <w:szCs w:val="20"/>
        </w:rPr>
        <w:t>zaufanym lub podpisem osobistym</w:t>
      </w:r>
      <w:r w:rsidRPr="00323775">
        <w:rPr>
          <w:rStyle w:val="markedcontent"/>
          <w:rFonts w:ascii="Times New Roman" w:hAnsi="Times New Roman"/>
          <w:b w:val="0"/>
          <w:szCs w:val="20"/>
        </w:rPr>
        <w:t>.</w:t>
      </w:r>
    </w:p>
    <w:p w14:paraId="4638CB30"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8.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System sprawdza, czy złożone pliki są podpisane i automatycznie je szyfruje,</w:t>
      </w:r>
      <w:r>
        <w:rPr>
          <w:rFonts w:ascii="Times New Roman" w:hAnsi="Times New Roman"/>
          <w:b w:val="0"/>
          <w:szCs w:val="20"/>
        </w:rPr>
        <w:t xml:space="preserve"> </w:t>
      </w:r>
      <w:r w:rsidRPr="00323775">
        <w:rPr>
          <w:rStyle w:val="markedcontent"/>
          <w:rFonts w:ascii="Times New Roman" w:hAnsi="Times New Roman"/>
          <w:b w:val="0"/>
          <w:szCs w:val="20"/>
        </w:rPr>
        <w:t>jednocześnie informując o tym wykonawcę. Potwierdzenie czasu przekazania i odbioru</w:t>
      </w:r>
      <w:r>
        <w:rPr>
          <w:rFonts w:ascii="Times New Roman" w:hAnsi="Times New Roman"/>
          <w:b w:val="0"/>
          <w:szCs w:val="20"/>
        </w:rPr>
        <w:t xml:space="preserve"> </w:t>
      </w:r>
      <w:r w:rsidRPr="00323775">
        <w:rPr>
          <w:rStyle w:val="markedcontent"/>
          <w:rFonts w:ascii="Times New Roman" w:hAnsi="Times New Roman"/>
          <w:b w:val="0"/>
          <w:szCs w:val="20"/>
        </w:rPr>
        <w:t>oferty znajduje się w Elektronicznym Potwierdzeniu Przesłania (EPP) i Elektronicznym</w:t>
      </w:r>
      <w:r>
        <w:rPr>
          <w:rFonts w:ascii="Times New Roman" w:hAnsi="Times New Roman"/>
          <w:b w:val="0"/>
          <w:szCs w:val="20"/>
        </w:rPr>
        <w:t xml:space="preserve"> </w:t>
      </w:r>
      <w:r w:rsidRPr="00323775">
        <w:rPr>
          <w:rStyle w:val="markedcontent"/>
          <w:rFonts w:ascii="Times New Roman" w:hAnsi="Times New Roman"/>
          <w:b w:val="0"/>
          <w:szCs w:val="20"/>
        </w:rPr>
        <w:t>Potwierdzeniu Odebrania (EPO). EPP i EPO dostępne są dla zalogowanego Wykonawcy</w:t>
      </w:r>
      <w:r>
        <w:rPr>
          <w:rFonts w:ascii="Times New Roman" w:hAnsi="Times New Roman"/>
          <w:b w:val="0"/>
          <w:szCs w:val="20"/>
        </w:rPr>
        <w:t xml:space="preserve"> </w:t>
      </w:r>
      <w:r w:rsidRPr="00323775">
        <w:rPr>
          <w:rStyle w:val="markedcontent"/>
          <w:rFonts w:ascii="Times New Roman" w:hAnsi="Times New Roman"/>
          <w:b w:val="0"/>
          <w:szCs w:val="20"/>
        </w:rPr>
        <w:t>w zakładce „Oferty/Wnioski”.</w:t>
      </w:r>
    </w:p>
    <w:p w14:paraId="0BD7D632"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9.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Oferta może być złożona tylko do upływu terminu składania ofert.</w:t>
      </w:r>
    </w:p>
    <w:p w14:paraId="7240E2E6" w14:textId="77777777" w:rsidR="004F348D" w:rsidRDefault="004F348D" w:rsidP="004F348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10.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może przed upływem terminu składania ofert wycofać ofertę.</w:t>
      </w:r>
      <w:r>
        <w:rPr>
          <w:rFonts w:ascii="Times New Roman" w:hAnsi="Times New Roman"/>
          <w:b w:val="0"/>
          <w:szCs w:val="20"/>
        </w:rPr>
        <w:t xml:space="preserve"> </w:t>
      </w:r>
      <w:r w:rsidRPr="00323775">
        <w:rPr>
          <w:rStyle w:val="markedcontent"/>
          <w:rFonts w:ascii="Times New Roman" w:hAnsi="Times New Roman"/>
          <w:b w:val="0"/>
          <w:szCs w:val="20"/>
        </w:rPr>
        <w:t>Wykonawca wycofuje ofertę w zakładce „Oferty/wnioski” używając przycisku „Wycofaj</w:t>
      </w:r>
      <w:r>
        <w:rPr>
          <w:rFonts w:ascii="Times New Roman" w:hAnsi="Times New Roman"/>
          <w:b w:val="0"/>
          <w:szCs w:val="20"/>
        </w:rPr>
        <w:t xml:space="preserve"> </w:t>
      </w:r>
      <w:r w:rsidRPr="00323775">
        <w:rPr>
          <w:rStyle w:val="markedcontent"/>
          <w:rFonts w:ascii="Times New Roman" w:hAnsi="Times New Roman"/>
          <w:b w:val="0"/>
          <w:szCs w:val="20"/>
        </w:rPr>
        <w:t>ofertę”.</w:t>
      </w:r>
    </w:p>
    <w:p w14:paraId="3E4D8E3C" w14:textId="77777777" w:rsidR="004F348D" w:rsidRPr="00611B11" w:rsidRDefault="004F348D" w:rsidP="004F348D">
      <w:pPr>
        <w:pStyle w:val="Akapitzlist"/>
        <w:ind w:left="426" w:hanging="426"/>
        <w:rPr>
          <w:rFonts w:ascii="Times New Roman" w:hAnsi="Times New Roman"/>
          <w:b w:val="0"/>
          <w:szCs w:val="20"/>
          <w:u w:val="single"/>
        </w:rPr>
      </w:pPr>
      <w:r w:rsidRPr="00323775">
        <w:rPr>
          <w:rStyle w:val="markedcontent"/>
          <w:rFonts w:ascii="Times New Roman" w:hAnsi="Times New Roman"/>
          <w:b w:val="0"/>
          <w:szCs w:val="20"/>
        </w:rPr>
        <w:t>11.</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 xml:space="preserve"> Maksymalny łączny rozmiar plików stanowiących ofertę lub składanych wraz z ofertą</w:t>
      </w:r>
      <w:r>
        <w:rPr>
          <w:rFonts w:ascii="Times New Roman" w:hAnsi="Times New Roman"/>
          <w:b w:val="0"/>
          <w:szCs w:val="20"/>
        </w:rPr>
        <w:t xml:space="preserve"> </w:t>
      </w:r>
      <w:r w:rsidRPr="00323775">
        <w:rPr>
          <w:rStyle w:val="markedcontent"/>
          <w:rFonts w:ascii="Times New Roman" w:hAnsi="Times New Roman"/>
          <w:b w:val="0"/>
          <w:szCs w:val="20"/>
        </w:rPr>
        <w:t>to 250 MB.</w:t>
      </w:r>
    </w:p>
    <w:p w14:paraId="4056773A" w14:textId="77777777" w:rsidR="004F348D" w:rsidRPr="008531EF" w:rsidRDefault="004F348D" w:rsidP="004F348D">
      <w:pPr>
        <w:pStyle w:val="Akapitzlist"/>
        <w:rPr>
          <w:rFonts w:ascii="Times New Roman" w:hAnsi="Times New Roman"/>
          <w:szCs w:val="20"/>
          <w:u w:val="single"/>
        </w:rPr>
      </w:pPr>
    </w:p>
    <w:p w14:paraId="5028C755" w14:textId="77777777" w:rsidR="004F348D" w:rsidRDefault="004F348D" w:rsidP="004F348D">
      <w:pPr>
        <w:numPr>
          <w:ilvl w:val="0"/>
          <w:numId w:val="75"/>
        </w:numPr>
        <w:tabs>
          <w:tab w:val="left" w:pos="426"/>
        </w:tabs>
        <w:spacing w:after="0" w:line="240" w:lineRule="auto"/>
        <w:ind w:hanging="1440"/>
        <w:jc w:val="both"/>
        <w:rPr>
          <w:rFonts w:ascii="Times New Roman" w:hAnsi="Times New Roman"/>
          <w:sz w:val="20"/>
          <w:szCs w:val="20"/>
        </w:rPr>
      </w:pPr>
      <w:r w:rsidRPr="00AB6C7B">
        <w:rPr>
          <w:rFonts w:ascii="Times New Roman" w:hAnsi="Times New Roman"/>
          <w:sz w:val="20"/>
          <w:szCs w:val="20"/>
        </w:rPr>
        <w:lastRenderedPageBreak/>
        <w:t xml:space="preserve">Ofertę należy sporządzić w języku polskim. </w:t>
      </w:r>
    </w:p>
    <w:p w14:paraId="4461BC97" w14:textId="26D7E361" w:rsidR="004F348D" w:rsidRPr="004F348D" w:rsidRDefault="004F348D" w:rsidP="004F348D">
      <w:pPr>
        <w:pStyle w:val="Akapitzlist"/>
        <w:numPr>
          <w:ilvl w:val="0"/>
          <w:numId w:val="75"/>
        </w:numPr>
        <w:ind w:left="426" w:hanging="426"/>
        <w:rPr>
          <w:rFonts w:ascii="Times New Roman" w:hAnsi="Times New Roman"/>
          <w:b w:val="0"/>
          <w:szCs w:val="20"/>
          <w:u w:val="single"/>
        </w:rPr>
      </w:pPr>
      <w:r w:rsidRPr="004F348D">
        <w:rPr>
          <w:rFonts w:ascii="Times New Roman" w:hAnsi="Times New Roman"/>
          <w:b w:val="0"/>
          <w:szCs w:val="20"/>
        </w:rPr>
        <w:t>Ofertę składa się, pod rygorem nieważności w formie elektronicznej lub w postaci elektronicznej opatrzonej podpisem, zaufanym lub podpisem osobistym.</w:t>
      </w:r>
    </w:p>
    <w:p w14:paraId="00CBBD2E" w14:textId="28D49E44"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 xml:space="preserve">14.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15C5C039"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266C35" w:rsidRPr="00DC7D29">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D835B0" w:rsidRPr="006B282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266C35" w:rsidRPr="00DC7D29">
        <w:rPr>
          <w:rFonts w:ascii="Times New Roman" w:hAnsi="Times New Roman"/>
          <w:sz w:val="20"/>
          <w:szCs w:val="20"/>
        </w:rPr>
        <w:t xml:space="preserve">Oprawa twarda (grzbiet </w:t>
      </w:r>
      <w:r w:rsidR="00154C88" w:rsidRPr="00DC7D29">
        <w:rPr>
          <w:rFonts w:ascii="Times New Roman" w:hAnsi="Times New Roman"/>
          <w:sz w:val="20"/>
          <w:szCs w:val="20"/>
        </w:rPr>
        <w:t>prosty</w:t>
      </w:r>
      <w:r w:rsidR="00266C35" w:rsidRPr="00DC7D29">
        <w:rPr>
          <w:rFonts w:ascii="Times New Roman" w:hAnsi="Times New Roman"/>
          <w:sz w:val="20"/>
          <w:szCs w:val="20"/>
        </w:rPr>
        <w:t>)</w:t>
      </w:r>
      <w:r w:rsidRPr="00DC7D29">
        <w:rPr>
          <w:rFonts w:ascii="Times New Roman" w:hAnsi="Times New Roman"/>
          <w:sz w:val="20"/>
          <w:szCs w:val="20"/>
        </w:rPr>
        <w:t>.</w:t>
      </w:r>
      <w:r w:rsidRPr="00C37664">
        <w:rPr>
          <w:rFonts w:ascii="Times New Roman" w:hAnsi="Times New Roman"/>
          <w:sz w:val="20"/>
          <w:szCs w:val="20"/>
        </w:rPr>
        <w:t xml:space="preserve"> </w:t>
      </w:r>
      <w:r w:rsidRPr="00C37664">
        <w:rPr>
          <w:rFonts w:ascii="Times New Roman" w:hAnsi="Times New Roman"/>
          <w:b/>
          <w:sz w:val="20"/>
          <w:szCs w:val="20"/>
        </w:rPr>
        <w:t>Nie załączenie w/w wydawnictwa do oferty skutkuje odrzuceniem oferty</w:t>
      </w:r>
      <w:r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044180">
      <w:pPr>
        <w:pStyle w:val="Akapitzlist"/>
        <w:numPr>
          <w:ilvl w:val="0"/>
          <w:numId w:val="76"/>
        </w:numPr>
        <w:ind w:left="426" w:hanging="426"/>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09A6C303"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DC7D29">
        <w:rPr>
          <w:rFonts w:ascii="Times New Roman" w:eastAsia="Times New Roman" w:hAnsi="Times New Roman"/>
          <w:sz w:val="20"/>
          <w:szCs w:val="20"/>
        </w:rPr>
        <w:t>3.3</w:t>
      </w:r>
      <w:r w:rsidR="004D646B">
        <w:rPr>
          <w:rFonts w:ascii="Times New Roman" w:eastAsia="Times New Roman" w:hAnsi="Times New Roman"/>
          <w:sz w:val="20"/>
          <w:szCs w:val="20"/>
        </w:rPr>
        <w:t>.202</w:t>
      </w:r>
      <w:r w:rsidR="007E27AC">
        <w:rPr>
          <w:rFonts w:ascii="Times New Roman" w:eastAsia="Times New Roman" w:hAnsi="Times New Roman"/>
          <w:sz w:val="20"/>
          <w:szCs w:val="20"/>
        </w:rPr>
        <w:t>3</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36415D2F"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15 arkuszy</w:t>
      </w:r>
      <w:r w:rsidRPr="00114425">
        <w:rPr>
          <w:rFonts w:ascii="Times New Roman" w:hAnsi="Times New Roman"/>
          <w:sz w:val="20"/>
          <w:szCs w:val="20"/>
        </w:rPr>
        <w:t xml:space="preserve">, </w:t>
      </w:r>
      <w:r w:rsidRPr="006B2825">
        <w:rPr>
          <w:rFonts w:ascii="Times New Roman" w:hAnsi="Times New Roman"/>
          <w:sz w:val="20"/>
          <w:szCs w:val="20"/>
        </w:rPr>
        <w:t>Format A4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Pr="00DC7D29">
        <w:rPr>
          <w:rFonts w:ascii="Times New Roman" w:hAnsi="Times New Roman"/>
          <w:sz w:val="20"/>
          <w:szCs w:val="20"/>
        </w:rPr>
        <w:t xml:space="preserve">Oprawa twarda (grzbiet </w:t>
      </w:r>
      <w:r w:rsidR="00154C88" w:rsidRPr="00DC7D29">
        <w:rPr>
          <w:rFonts w:ascii="Times New Roman" w:hAnsi="Times New Roman"/>
          <w:sz w:val="20"/>
          <w:szCs w:val="20"/>
        </w:rPr>
        <w:t>prosty</w:t>
      </w:r>
      <w:r w:rsidRPr="00DC7D29">
        <w:rPr>
          <w:rFonts w:ascii="Times New Roman" w:hAnsi="Times New Roman"/>
          <w:sz w:val="20"/>
          <w:szCs w:val="20"/>
        </w:rPr>
        <w:t>).</w:t>
      </w:r>
      <w:r>
        <w:rPr>
          <w:rFonts w:ascii="Times New Roman" w:hAnsi="Times New Roman"/>
          <w:sz w:val="20"/>
          <w:szCs w:val="20"/>
        </w:rPr>
        <w:t xml:space="preserve"> </w:t>
      </w:r>
      <w:r w:rsidR="006D0105" w:rsidRPr="00723F0B">
        <w:rPr>
          <w:rFonts w:ascii="Times New Roman" w:hAnsi="Times New Roman"/>
          <w:b/>
          <w:sz w:val="20"/>
          <w:szCs w:val="20"/>
        </w:rPr>
        <w:t xml:space="preserve">Nie załączenie </w:t>
      </w:r>
      <w:r w:rsidR="004E7CE9" w:rsidRPr="00723F0B">
        <w:rPr>
          <w:rFonts w:ascii="Times New Roman" w:hAnsi="Times New Roman"/>
          <w:b/>
          <w:sz w:val="20"/>
          <w:szCs w:val="20"/>
        </w:rPr>
        <w:t xml:space="preserve">w/w wydawnictwa </w:t>
      </w:r>
      <w:r w:rsidR="006D0105" w:rsidRPr="00723F0B">
        <w:rPr>
          <w:rFonts w:ascii="Times New Roman" w:hAnsi="Times New Roman"/>
          <w:b/>
          <w:sz w:val="20"/>
          <w:szCs w:val="20"/>
        </w:rPr>
        <w:t>do oferty skutkuje odrzuceniem oferty</w:t>
      </w:r>
      <w:r w:rsidR="00D822C4" w:rsidRPr="00723F0B">
        <w:rPr>
          <w:rFonts w:ascii="Times New Roman" w:hAnsi="Times New Roman"/>
          <w:sz w:val="20"/>
          <w:szCs w:val="20"/>
        </w:rPr>
        <w:t>.</w:t>
      </w:r>
      <w:r w:rsidR="00A16C53">
        <w:rPr>
          <w:rFonts w:ascii="Times New Roman" w:hAnsi="Times New Roman"/>
          <w:sz w:val="20"/>
          <w:szCs w:val="20"/>
        </w:rPr>
        <w:t xml:space="preserve"> </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lastRenderedPageBreak/>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7C1472CF"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DC7D29">
        <w:rPr>
          <w:rFonts w:ascii="Times New Roman" w:eastAsia="Times New Roman" w:hAnsi="Times New Roman"/>
          <w:b/>
          <w:sz w:val="20"/>
          <w:szCs w:val="20"/>
        </w:rPr>
        <w:t>2.2</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7E27AC">
        <w:rPr>
          <w:rFonts w:ascii="Times New Roman" w:eastAsia="Times New Roman" w:hAnsi="Times New Roman"/>
          <w:b/>
          <w:sz w:val="20"/>
          <w:szCs w:val="20"/>
        </w:rPr>
        <w:t>3</w:t>
      </w:r>
      <w:r w:rsidR="00C21433" w:rsidRPr="00C21433">
        <w:rPr>
          <w:rFonts w:ascii="Times New Roman" w:eastAsia="Times New Roman" w:hAnsi="Times New Roman"/>
          <w:b/>
          <w:sz w:val="20"/>
          <w:szCs w:val="20"/>
        </w:rPr>
        <w:t xml:space="preserve"> r. </w:t>
      </w:r>
      <w:r w:rsidRPr="001A6C63">
        <w:rPr>
          <w:rFonts w:ascii="Times New Roman" w:eastAsia="Times New Roman" w:hAnsi="Times New Roman"/>
          <w:sz w:val="20"/>
          <w:szCs w:val="20"/>
        </w:rPr>
        <w:t xml:space="preserve">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2EC2B1C0"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14</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6B8CBC73" w14:textId="7504638F" w:rsidR="004F3E6C" w:rsidRPr="001A6C63"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DC7D29">
        <w:rPr>
          <w:rFonts w:ascii="Times New Roman" w:eastAsia="Times New Roman" w:hAnsi="Times New Roman"/>
          <w:b/>
          <w:sz w:val="20"/>
          <w:szCs w:val="20"/>
        </w:rPr>
        <w:t>2.2</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7E27AC">
        <w:rPr>
          <w:rFonts w:ascii="Times New Roman" w:eastAsia="Times New Roman" w:hAnsi="Times New Roman"/>
          <w:b/>
          <w:sz w:val="20"/>
          <w:szCs w:val="20"/>
        </w:rPr>
        <w:t>3</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112682BD" w14:textId="75C85840" w:rsidR="00782C94" w:rsidRPr="00291901"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w:t>
      </w:r>
      <w:r w:rsidR="00946FC4">
        <w:rPr>
          <w:rFonts w:ascii="Times New Roman" w:hAnsi="Times New Roman"/>
          <w:sz w:val="20"/>
          <w:szCs w:val="20"/>
        </w:rPr>
        <w:t xml:space="preserve"> </w:t>
      </w:r>
      <w:r w:rsidR="00946FC4" w:rsidRPr="00782C94">
        <w:rPr>
          <w:rFonts w:ascii="Times New Roman" w:hAnsi="Times New Roman"/>
          <w:sz w:val="20"/>
          <w:szCs w:val="20"/>
        </w:rPr>
        <w:t>poprzez użycie mechanizmu do odszyfrowania ofert dostępnego po zalogowaniu</w:t>
      </w:r>
      <w:r w:rsidR="00946FC4">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0D7242FD" w14:textId="006181E0"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sidR="00946FC4">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73808B78"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25737734" w14:textId="7C5FD007" w:rsidR="00782C94" w:rsidRPr="00782C94"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 xml:space="preserve">Niezwłocznie po otwarciu ofert </w:t>
      </w:r>
      <w:r w:rsidR="00946FC4">
        <w:rPr>
          <w:rFonts w:ascii="Times New Roman" w:hAnsi="Times New Roman"/>
          <w:sz w:val="20"/>
          <w:szCs w:val="20"/>
        </w:rPr>
        <w:t>z</w:t>
      </w:r>
      <w:r w:rsidRPr="00782C94">
        <w:rPr>
          <w:rFonts w:ascii="Times New Roman" w:hAnsi="Times New Roman"/>
          <w:sz w:val="20"/>
          <w:szCs w:val="20"/>
        </w:rPr>
        <w:t>amawiający zamieści na stronie internetowej informację z otwarcia ofert.</w:t>
      </w:r>
    </w:p>
    <w:p w14:paraId="59B0BC10" w14:textId="77777777" w:rsidR="00253D5E" w:rsidRDefault="00253D5E"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lastRenderedPageBreak/>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lastRenderedPageBreak/>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1D1DC108" w14:textId="7CD447B0" w:rsidR="007F2620" w:rsidRDefault="007F2620" w:rsidP="00EC6110">
      <w:pPr>
        <w:spacing w:after="0" w:line="240" w:lineRule="auto"/>
        <w:rPr>
          <w:rFonts w:ascii="Times New Roman" w:eastAsia="Times New Roman" w:hAnsi="Times New Roman"/>
          <w:sz w:val="20"/>
          <w:szCs w:val="20"/>
        </w:rPr>
      </w:pPr>
    </w:p>
    <w:p w14:paraId="76CF27B1" w14:textId="7D2986F1" w:rsidR="001C6C28" w:rsidRDefault="001C6C28" w:rsidP="00EC6110">
      <w:pPr>
        <w:spacing w:after="0" w:line="240" w:lineRule="auto"/>
        <w:rPr>
          <w:rFonts w:ascii="Times New Roman" w:eastAsia="Times New Roman" w:hAnsi="Times New Roman"/>
          <w:sz w:val="20"/>
          <w:szCs w:val="20"/>
        </w:rPr>
      </w:pPr>
    </w:p>
    <w:p w14:paraId="3D2AC11D" w14:textId="77777777" w:rsidR="001C6C28" w:rsidRDefault="001C6C28" w:rsidP="00EC6110">
      <w:pPr>
        <w:spacing w:after="0" w:line="240" w:lineRule="auto"/>
        <w:rPr>
          <w:rFonts w:ascii="Times New Roman" w:eastAsia="Times New Roman" w:hAnsi="Times New Roman"/>
          <w:sz w:val="20"/>
          <w:szCs w:val="20"/>
        </w:rPr>
      </w:pPr>
    </w:p>
    <w:p w14:paraId="74CEBB1F" w14:textId="77777777"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22FC68F1" w14:textId="77777777" w:rsidR="00EC17A8" w:rsidRPr="00EC17A8" w:rsidRDefault="002D46CE" w:rsidP="00EC17A8">
      <w:pPr>
        <w:spacing w:before="120" w:after="0" w:line="240" w:lineRule="auto"/>
        <w:ind w:left="284" w:hanging="142"/>
        <w:jc w:val="both"/>
        <w:rPr>
          <w:rFonts w:ascii="Times New Roman" w:eastAsia="Times New Roman" w:hAnsi="Times New Roman"/>
          <w:sz w:val="20"/>
          <w:szCs w:val="20"/>
          <w:lang w:val="de-DE"/>
        </w:rPr>
      </w:pPr>
      <w:r>
        <w:rPr>
          <w:rFonts w:ascii="Times New Roman" w:hAnsi="Times New Roman"/>
          <w:bCs/>
          <w:sz w:val="20"/>
          <w:szCs w:val="20"/>
        </w:rPr>
        <w:t xml:space="preserve">   </w:t>
      </w:r>
      <w:r w:rsidR="00EC17A8">
        <w:rPr>
          <w:rFonts w:ascii="Times New Roman" w:hAnsi="Times New Roman"/>
          <w:bCs/>
          <w:sz w:val="20"/>
          <w:szCs w:val="20"/>
        </w:rPr>
        <w:t>A</w:t>
      </w:r>
      <w:r w:rsidR="00EC17A8" w:rsidRPr="00EC17A8">
        <w:rPr>
          <w:rFonts w:ascii="Times New Roman" w:hAnsi="Times New Roman"/>
          <w:bCs/>
          <w:sz w:val="20"/>
          <w:szCs w:val="20"/>
        </w:rPr>
        <w:t>dres skrzynki ePUAP</w:t>
      </w:r>
      <w:r w:rsidR="00EC17A8">
        <w:rPr>
          <w:rFonts w:ascii="Times New Roman" w:hAnsi="Times New Roman"/>
          <w:bCs/>
          <w:sz w:val="20"/>
          <w:szCs w:val="20"/>
        </w:rPr>
        <w:t>: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6CAB21F0" w14:textId="15FACC7B" w:rsidR="00184CFA" w:rsidRPr="00184CFA" w:rsidRDefault="0094777F" w:rsidP="00184CFA">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3F7479">
        <w:rPr>
          <w:rFonts w:ascii="Times New Roman" w:eastAsia="Times New Roman" w:hAnsi="Times New Roman"/>
          <w:sz w:val="20"/>
          <w:szCs w:val="20"/>
        </w:rPr>
        <w:t>Oferta na temat:</w:t>
      </w:r>
      <w:r w:rsidR="00345D29" w:rsidRPr="003F7479">
        <w:rPr>
          <w:rFonts w:ascii="Times New Roman" w:eastAsia="Times New Roman" w:hAnsi="Times New Roman"/>
          <w:b/>
          <w:i/>
          <w:sz w:val="20"/>
          <w:szCs w:val="24"/>
        </w:rPr>
        <w:t xml:space="preserve"> </w:t>
      </w:r>
      <w:r w:rsidR="00184CFA" w:rsidRPr="00184CFA">
        <w:rPr>
          <w:rFonts w:ascii="Times New Roman" w:hAnsi="Times New Roman"/>
          <w:b/>
          <w:sz w:val="20"/>
        </w:rPr>
        <w:t xml:space="preserve">Wykonanie usługi drukowania wydawnictwa: </w:t>
      </w:r>
      <w:r w:rsidR="00184CFA" w:rsidRPr="00184CFA">
        <w:rPr>
          <w:rFonts w:ascii="Times New Roman" w:eastAsia="Times New Roman" w:hAnsi="Times New Roman"/>
          <w:b/>
          <w:sz w:val="20"/>
          <w:szCs w:val="20"/>
          <w:lang w:eastAsia="pl-PL"/>
        </w:rPr>
        <w:t xml:space="preserve">Jakub Julian Ziółkowski </w:t>
      </w:r>
      <w:r w:rsidR="00184CFA" w:rsidRPr="00184CFA">
        <w:rPr>
          <w:rFonts w:ascii="Times New Roman" w:hAnsi="Times New Roman"/>
          <w:b/>
          <w:sz w:val="20"/>
          <w:szCs w:val="20"/>
        </w:rPr>
        <w:t>„</w:t>
      </w:r>
      <w:r w:rsidR="00184CFA" w:rsidRPr="00184CFA">
        <w:rPr>
          <w:rFonts w:ascii="Times New Roman" w:eastAsia="Times New Roman" w:hAnsi="Times New Roman"/>
          <w:b/>
          <w:sz w:val="20"/>
          <w:szCs w:val="20"/>
          <w:lang w:eastAsia="pl-PL"/>
        </w:rPr>
        <w:t>Jesteście moi</w:t>
      </w:r>
      <w:r w:rsidR="00184CFA" w:rsidRPr="00184CFA">
        <w:rPr>
          <w:rFonts w:ascii="Times New Roman" w:hAnsi="Times New Roman"/>
          <w:b/>
          <w:sz w:val="20"/>
          <w:szCs w:val="20"/>
        </w:rPr>
        <w:t>”</w:t>
      </w: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49F8D75A"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A6A86A9" w14:textId="64E47A5C"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370380" w14:textId="72CBC09A"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DA8CDDB" w14:textId="5AD42853"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777777"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77777777" w:rsidR="002F2195" w:rsidRPr="00ED109E" w:rsidRDefault="002F2195" w:rsidP="008B4A3C">
            <w:pPr>
              <w:spacing w:after="0" w:line="240" w:lineRule="auto"/>
              <w:jc w:val="center"/>
              <w:rPr>
                <w:rFonts w:ascii="Arial" w:eastAsia="Arial Unicode MS" w:hAnsi="Arial" w:cs="Arial"/>
                <w:i/>
                <w:sz w:val="14"/>
                <w:szCs w:val="18"/>
              </w:rPr>
            </w:pPr>
            <w:r w:rsidRPr="00ED109E">
              <w:rPr>
                <w:rFonts w:ascii="Times New Roman" w:eastAsia="Arial Unicode MS" w:hAnsi="Times New Roman"/>
                <w:i/>
                <w:sz w:val="18"/>
                <w:szCs w:val="18"/>
              </w:rPr>
              <w:t>(podać pełną nazwę/firmę, adres, a także w zależności od podmiotu: NIP/PESEL, KRS/CEiDG</w:t>
            </w:r>
            <w:r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59E19181"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430F02">
              <w:rPr>
                <w:rFonts w:ascii="Times New Roman" w:eastAsia="Times New Roman" w:hAnsi="Times New Roman"/>
              </w:rPr>
              <w:t>i 7)</w:t>
            </w:r>
            <w:r w:rsidR="005513BB" w:rsidRPr="00AA70D8">
              <w:rPr>
                <w:rFonts w:ascii="Times New Roman" w:eastAsia="Times New Roman" w:hAnsi="Times New Roman"/>
                <w:lang w:val="x-none"/>
              </w:rPr>
              <w:t xml:space="preserve"> ustawy</w:t>
            </w:r>
            <w:r w:rsidR="005513BB" w:rsidRPr="00AA70D8">
              <w:rPr>
                <w:rFonts w:ascii="Times New Roman" w:eastAsia="Times New Roman" w:hAnsi="Times New Roman"/>
              </w:rPr>
              <w:t xml:space="preserve"> oraz spełniam warunki udziału w postępowaniu o których mowa </w:t>
            </w:r>
            <w:r w:rsidR="005513BB" w:rsidRPr="00AA70D8">
              <w:rPr>
                <w:rFonts w:ascii="Times New Roman" w:eastAsia="Times New Roman" w:hAnsi="Times New Roman"/>
                <w:lang w:val="x-none"/>
              </w:rPr>
              <w:t xml:space="preserve">w art. </w:t>
            </w:r>
            <w:r w:rsidR="005513BB" w:rsidRPr="00AA70D8">
              <w:rPr>
                <w:rFonts w:ascii="Times New Roman" w:eastAsia="Times New Roman" w:hAnsi="Times New Roman"/>
              </w:rPr>
              <w:t>11</w:t>
            </w:r>
            <w:r w:rsidR="005513BB" w:rsidRPr="00AA70D8">
              <w:rPr>
                <w:rFonts w:ascii="Times New Roman" w:eastAsia="Times New Roman" w:hAnsi="Times New Roman"/>
                <w:lang w:val="x-none"/>
              </w:rPr>
              <w:t xml:space="preserve">2 </w:t>
            </w:r>
            <w:r w:rsidR="008054A3" w:rsidRPr="00AA70D8">
              <w:rPr>
                <w:rFonts w:ascii="Times New Roman" w:eastAsia="Times New Roman" w:hAnsi="Times New Roman"/>
                <w:lang w:val="x-none"/>
              </w:rPr>
              <w:t xml:space="preserve">ust. </w:t>
            </w:r>
            <w:r w:rsidR="00383B3D">
              <w:rPr>
                <w:rFonts w:ascii="Times New Roman" w:eastAsia="Times New Roman" w:hAnsi="Times New Roman"/>
              </w:rPr>
              <w:t>2 pkt</w:t>
            </w:r>
            <w:r w:rsidR="008054A3" w:rsidRPr="00AA70D8">
              <w:rPr>
                <w:rFonts w:ascii="Times New Roman" w:eastAsia="Times New Roman" w:hAnsi="Times New Roman"/>
              </w:rPr>
              <w:t xml:space="preserve"> 4</w:t>
            </w:r>
            <w:r w:rsidR="004F770D">
              <w:rPr>
                <w:rFonts w:ascii="Times New Roman" w:eastAsia="Times New Roman" w:hAnsi="Times New Roman"/>
              </w:rPr>
              <w:t>)</w:t>
            </w:r>
            <w:r w:rsidR="008054A3" w:rsidRPr="00AA70D8">
              <w:rPr>
                <w:rFonts w:ascii="Times New Roman" w:eastAsia="Times New Roman" w:hAnsi="Times New Roman"/>
                <w:lang w:val="x-none"/>
              </w:rPr>
              <w:t xml:space="preserve"> ustawy</w:t>
            </w:r>
            <w:r w:rsidR="008054A3" w:rsidRPr="00AA70D8">
              <w:rPr>
                <w:rFonts w:ascii="Times New Roman" w:eastAsia="Times New Roman" w:hAnsi="Times New Roman"/>
              </w:rPr>
              <w:t xml:space="preserve">, w zakresie zdolności </w:t>
            </w:r>
            <w:r w:rsidR="008054A3" w:rsidRPr="006E1464">
              <w:rPr>
                <w:rFonts w:ascii="Times New Roman" w:eastAsia="Times New Roman" w:hAnsi="Times New Roman"/>
              </w:rPr>
              <w:t>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9FFF2E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4B15F51C" w14:textId="77777777" w:rsidR="00B678EA" w:rsidRDefault="00B678EA"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24691CAC"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6F7DC2BB" w14:textId="77777777"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77777777" w:rsidR="00B678EA" w:rsidRPr="00AE1309" w:rsidRDefault="00B678EA"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KRS/CEiD</w:t>
            </w:r>
            <w:r w:rsidRPr="00D75D1B">
              <w:rPr>
                <w:rFonts w:ascii="Times New Roman" w:eastAsia="Arial Unicode MS" w:hAnsi="Times New Roman"/>
                <w:i/>
                <w:sz w:val="18"/>
                <w:szCs w:val="18"/>
              </w:rPr>
              <w:t>G</w:t>
            </w:r>
            <w:r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7777777"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00430F02">
              <w:rPr>
                <w:rFonts w:ascii="Times New Roman" w:eastAsia="Times New Roman" w:hAnsi="Times New Roman"/>
              </w:rPr>
              <w:t>i 7)</w:t>
            </w:r>
            <w:r w:rsidRPr="004045FA">
              <w:rPr>
                <w:rFonts w:ascii="Times New Roman" w:eastAsia="Times New Roman" w:hAnsi="Times New Roman"/>
                <w:lang w:val="x-none"/>
              </w:rPr>
              <w:t xml:space="preserve"> ustawy</w:t>
            </w:r>
            <w:r w:rsidRPr="004045FA">
              <w:rPr>
                <w:rFonts w:ascii="Times New Roman" w:eastAsia="Times New Roman" w:hAnsi="Times New Roman"/>
              </w:rPr>
              <w:t xml:space="preserve"> oraz spełniam warunki udziału w postępowaniu o których mowa </w:t>
            </w:r>
            <w:r w:rsidRPr="004045FA">
              <w:rPr>
                <w:rFonts w:ascii="Times New Roman" w:eastAsia="Times New Roman" w:hAnsi="Times New Roman"/>
                <w:lang w:val="x-none"/>
              </w:rPr>
              <w:t xml:space="preserve">w art. </w:t>
            </w:r>
            <w:r w:rsidRPr="004045FA">
              <w:rPr>
                <w:rFonts w:ascii="Times New Roman" w:eastAsia="Times New Roman" w:hAnsi="Times New Roman"/>
              </w:rPr>
              <w:t>11</w:t>
            </w:r>
            <w:r w:rsidRPr="004045FA">
              <w:rPr>
                <w:rFonts w:ascii="Times New Roman" w:eastAsia="Times New Roman" w:hAnsi="Times New Roman"/>
                <w:lang w:val="x-none"/>
              </w:rPr>
              <w:t xml:space="preserve">2 ust. </w:t>
            </w:r>
            <w:r w:rsidR="00C53966">
              <w:rPr>
                <w:rFonts w:ascii="Times New Roman" w:eastAsia="Times New Roman" w:hAnsi="Times New Roman"/>
              </w:rPr>
              <w:t>2 pkt</w:t>
            </w:r>
            <w:r w:rsidRPr="004045FA">
              <w:rPr>
                <w:rFonts w:ascii="Times New Roman" w:eastAsia="Times New Roman" w:hAnsi="Times New Roman"/>
              </w:rPr>
              <w:t xml:space="preserve"> 4</w:t>
            </w:r>
            <w:r w:rsidR="004F770D">
              <w:rPr>
                <w:rFonts w:ascii="Times New Roman" w:eastAsia="Times New Roman" w:hAnsi="Times New Roman"/>
              </w:rPr>
              <w:t>)</w:t>
            </w:r>
            <w:r w:rsidRPr="004045FA">
              <w:rPr>
                <w:rFonts w:ascii="Times New Roman" w:eastAsia="Times New Roman" w:hAnsi="Times New Roman"/>
                <w:lang w:val="x-none"/>
              </w:rPr>
              <w:t xml:space="preserve"> ustawy</w:t>
            </w:r>
            <w:r w:rsidRPr="004045F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0CDE058"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45243A14"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9D4EE41"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8C4F70D"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746737B" w14:textId="77777777" w:rsidR="0005685B" w:rsidRDefault="0005685B" w:rsidP="005B2751">
      <w:pPr>
        <w:spacing w:after="0" w:line="240" w:lineRule="auto"/>
        <w:rPr>
          <w:rFonts w:ascii="Times New Roman" w:eastAsia="Times New Roman" w:hAnsi="Times New Roman"/>
          <w:sz w:val="20"/>
          <w:szCs w:val="20"/>
        </w:rPr>
      </w:pPr>
    </w:p>
    <w:p w14:paraId="44C913A5"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7103723C"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2C426B13"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0B12745F" w14:textId="77777777" w:rsidR="004F3E6C" w:rsidRPr="00C6096F" w:rsidRDefault="004B2799" w:rsidP="004F3E6C">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004F3E6C" w:rsidRPr="00C6096F">
        <w:rPr>
          <w:rFonts w:ascii="Times New Roman" w:eastAsia="Times New Roman" w:hAnsi="Times New Roman"/>
          <w:sz w:val="20"/>
          <w:szCs w:val="20"/>
        </w:rPr>
        <w:t xml:space="preserve">ałącznik nr </w:t>
      </w:r>
      <w:r w:rsidR="00A2300C">
        <w:rPr>
          <w:rFonts w:ascii="Times New Roman" w:eastAsia="Times New Roman" w:hAnsi="Times New Roman"/>
          <w:sz w:val="20"/>
          <w:szCs w:val="20"/>
        </w:rPr>
        <w:t>4</w:t>
      </w:r>
      <w:r w:rsidR="00CE2E36">
        <w:rPr>
          <w:rFonts w:ascii="Times New Roman" w:eastAsia="Times New Roman" w:hAnsi="Times New Roman"/>
          <w:sz w:val="20"/>
          <w:szCs w:val="20"/>
        </w:rPr>
        <w:t xml:space="preserve"> do SWZ</w:t>
      </w:r>
      <w:r w:rsidR="004F3E6C" w:rsidRPr="00C6096F">
        <w:rPr>
          <w:rFonts w:ascii="Times New Roman" w:eastAsia="Times New Roman" w:hAnsi="Times New Roman"/>
          <w:sz w:val="20"/>
          <w:szCs w:val="20"/>
        </w:rPr>
        <w:t xml:space="preserve"> </w:t>
      </w:r>
    </w:p>
    <w:p w14:paraId="5E072A64" w14:textId="77777777" w:rsidR="00585170" w:rsidRDefault="00585170" w:rsidP="00DD5D04">
      <w:pPr>
        <w:spacing w:after="0" w:line="240" w:lineRule="auto"/>
        <w:jc w:val="both"/>
        <w:rPr>
          <w:rFonts w:ascii="Times New Roman" w:hAnsi="Times New Roman"/>
          <w:b/>
          <w:bCs/>
          <w:sz w:val="24"/>
          <w:szCs w:val="24"/>
        </w:rPr>
      </w:pPr>
    </w:p>
    <w:p w14:paraId="53F21BEA" w14:textId="77777777" w:rsidR="00DD5D04" w:rsidRDefault="00DD5D04" w:rsidP="00DD5D0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0A25B4D5" w14:textId="77777777" w:rsidR="00DD5D04" w:rsidRDefault="00DD5D04" w:rsidP="00DD5D04">
      <w:pPr>
        <w:spacing w:after="0" w:line="240" w:lineRule="auto"/>
        <w:ind w:left="181" w:hanging="181"/>
        <w:jc w:val="both"/>
        <w:rPr>
          <w:rFonts w:ascii="Times New Roman" w:eastAsia="Times New Roman" w:hAnsi="Times New Roman"/>
          <w:sz w:val="20"/>
          <w:szCs w:val="20"/>
        </w:rPr>
      </w:pPr>
    </w:p>
    <w:p w14:paraId="6396F42B" w14:textId="77777777" w:rsidR="00DD5D04" w:rsidRDefault="00DD5D04" w:rsidP="00B268AB">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3121F694" w14:textId="77777777" w:rsidR="00DD5D04" w:rsidRDefault="00DD5D04" w:rsidP="00DD5D04">
      <w:pPr>
        <w:spacing w:after="0" w:line="240" w:lineRule="auto"/>
        <w:ind w:left="426"/>
        <w:rPr>
          <w:rFonts w:ascii="Times New Roman" w:eastAsia="Times New Roman" w:hAnsi="Times New Roman"/>
          <w:b/>
          <w:sz w:val="20"/>
          <w:szCs w:val="20"/>
        </w:rPr>
      </w:pPr>
      <w:r>
        <w:rPr>
          <w:rFonts w:ascii="Times New Roman" w:eastAsia="Times New Roman" w:hAnsi="Times New Roman"/>
          <w:b/>
          <w:sz w:val="20"/>
          <w:szCs w:val="20"/>
        </w:rPr>
        <w:t>Definicje:</w:t>
      </w:r>
    </w:p>
    <w:p w14:paraId="7EFD674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b/>
          <w:bCs/>
          <w:color w:val="auto"/>
          <w:sz w:val="20"/>
          <w:szCs w:val="20"/>
          <w:lang w:val="pl-PL"/>
        </w:rPr>
        <w:t xml:space="preserve">Definicje. </w:t>
      </w:r>
    </w:p>
    <w:p w14:paraId="5A6EFA2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6E7EDC2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3D13417"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5BC8218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27BA593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32FC3B9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1185D4D6"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5642E13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5EC611A1"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6F9F3ED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4B3B2A9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37DD537F"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40D8FFE9"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5AC49F29" w14:textId="77777777" w:rsidR="001F2F90" w:rsidRPr="001F2F90" w:rsidRDefault="001F2F90" w:rsidP="001F2F90">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5FDE6024" w14:textId="441AD5AA" w:rsidR="00DD5D04" w:rsidRDefault="001F2F90" w:rsidP="001F2F90">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0DA40F42" w14:textId="11C25603" w:rsidR="001F2F90" w:rsidRDefault="001F2F90" w:rsidP="00DD5D04">
      <w:pPr>
        <w:pStyle w:val="Default"/>
        <w:rPr>
          <w:rFonts w:ascii="Times New Roman" w:hAnsi="Times New Roman" w:cs="Times New Roman"/>
          <w:color w:val="auto"/>
          <w:sz w:val="20"/>
          <w:szCs w:val="20"/>
          <w:lang w:val="pl-PL"/>
        </w:rPr>
      </w:pPr>
    </w:p>
    <w:p w14:paraId="676A6E01" w14:textId="77777777" w:rsidR="001F2F90" w:rsidRDefault="001F2F90" w:rsidP="00DD5D04">
      <w:pPr>
        <w:pStyle w:val="Default"/>
        <w:rPr>
          <w:rFonts w:ascii="Times New Roman" w:hAnsi="Times New Roman" w:cs="Times New Roman"/>
          <w:color w:val="auto"/>
          <w:sz w:val="20"/>
          <w:szCs w:val="20"/>
          <w:lang w:val="pl-PL"/>
        </w:rPr>
      </w:pPr>
    </w:p>
    <w:p w14:paraId="711B1E6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3869CFF3" w14:textId="77777777" w:rsidR="00DD5D04" w:rsidRDefault="00DD5D04" w:rsidP="00DD5D04">
      <w:pPr>
        <w:spacing w:after="0" w:line="240" w:lineRule="auto"/>
        <w:jc w:val="both"/>
        <w:rPr>
          <w:rFonts w:ascii="Times New Roman" w:eastAsia="Times New Roman" w:hAnsi="Times New Roman"/>
          <w:sz w:val="20"/>
          <w:szCs w:val="20"/>
        </w:rPr>
      </w:pPr>
    </w:p>
    <w:p w14:paraId="4E5B6D3A"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47A1CA5" w14:textId="4567FE64"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00E43F1B" w:rsidRPr="00E43F1B">
        <w:rPr>
          <w:rFonts w:ascii="Times New Roman" w:hAnsi="Times New Roman"/>
          <w:sz w:val="20"/>
        </w:rPr>
        <w:t>wykonanie usługi drukowania wydawnictwa</w:t>
      </w:r>
      <w:r w:rsidR="003B59C2">
        <w:rPr>
          <w:rFonts w:ascii="Times New Roman" w:hAnsi="Times New Roman"/>
          <w:sz w:val="20"/>
        </w:rPr>
        <w:t xml:space="preserve">: </w:t>
      </w:r>
      <w:r w:rsidR="003B59C2" w:rsidRPr="003B59C2">
        <w:rPr>
          <w:rFonts w:ascii="Times New Roman" w:eastAsia="Times New Roman" w:hAnsi="Times New Roman"/>
          <w:sz w:val="20"/>
          <w:szCs w:val="20"/>
          <w:lang w:eastAsia="pl-PL"/>
        </w:rPr>
        <w:t xml:space="preserve">Jakub Julian Ziółkowski </w:t>
      </w:r>
      <w:r w:rsidR="003B59C2" w:rsidRPr="003B59C2">
        <w:rPr>
          <w:rFonts w:ascii="Times New Roman" w:hAnsi="Times New Roman"/>
          <w:sz w:val="20"/>
          <w:szCs w:val="20"/>
        </w:rPr>
        <w:t>„</w:t>
      </w:r>
      <w:r w:rsidR="003B59C2" w:rsidRPr="003B59C2">
        <w:rPr>
          <w:rFonts w:ascii="Times New Roman" w:eastAsia="Times New Roman" w:hAnsi="Times New Roman"/>
          <w:sz w:val="20"/>
          <w:szCs w:val="20"/>
          <w:lang w:eastAsia="pl-PL"/>
        </w:rPr>
        <w:t>Jesteście moi</w:t>
      </w:r>
      <w:r w:rsidR="003B59C2" w:rsidRPr="003B59C2">
        <w:rPr>
          <w:rFonts w:ascii="Times New Roman" w:hAnsi="Times New Roman"/>
          <w:sz w:val="20"/>
          <w:szCs w:val="20"/>
        </w:rPr>
        <w:t>”</w:t>
      </w:r>
      <w:r w:rsidR="00E43F1B" w:rsidRPr="00E43F1B">
        <w:rPr>
          <w:rStyle w:val="Uwydatnienie"/>
          <w:rFonts w:ascii="Times New Roman" w:hAnsi="Times New Roman"/>
          <w:i w:val="0"/>
          <w:sz w:val="20"/>
        </w:rPr>
        <w:t>.</w:t>
      </w:r>
      <w:r>
        <w:rPr>
          <w:rFonts w:ascii="Times New Roman" w:eastAsia="Times New Roman" w:hAnsi="Times New Roman"/>
          <w:sz w:val="20"/>
          <w:szCs w:val="20"/>
        </w:rPr>
        <w:t xml:space="preserve">  </w:t>
      </w:r>
      <w:r w:rsidR="003B59C2">
        <w:rPr>
          <w:rFonts w:ascii="Times New Roman" w:eastAsia="Times New Roman" w:hAnsi="Times New Roman"/>
          <w:sz w:val="20"/>
          <w:szCs w:val="20"/>
        </w:rPr>
        <w:t xml:space="preserve">   </w:t>
      </w:r>
    </w:p>
    <w:p w14:paraId="7BA99FD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3566A46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3DBE937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532CC421"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776CF5C9"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drogą elektroniczną (e-mail),</w:t>
      </w:r>
    </w:p>
    <w:p w14:paraId="2A1E0B05" w14:textId="77777777" w:rsidR="00DD5D04" w:rsidRPr="0024613B" w:rsidRDefault="00DD5D04" w:rsidP="0024613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usługę „ftp” na serwer WYKONAWCY wraz z plikiem tekstowym z treścią zlecenia.</w:t>
      </w:r>
    </w:p>
    <w:p w14:paraId="5D9980FA"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drogą elektroniczną.</w:t>
      </w:r>
    </w:p>
    <w:p w14:paraId="64F5DF91" w14:textId="77777777" w:rsidR="00DD5D04" w:rsidRPr="00FA0139" w:rsidRDefault="00DD5D04" w:rsidP="00B268AB">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sidR="00CD5484">
        <w:rPr>
          <w:rFonts w:ascii="Times New Roman" w:hAnsi="Times New Roman"/>
          <w:szCs w:val="20"/>
          <w:lang w:val="pl-PL" w:eastAsia="pl-PL"/>
        </w:rPr>
        <w:t>„</w:t>
      </w:r>
      <w:r w:rsidRPr="00355833">
        <w:rPr>
          <w:rFonts w:ascii="Times New Roman" w:hAnsi="Times New Roman"/>
          <w:szCs w:val="20"/>
          <w:lang w:eastAsia="pl-PL"/>
        </w:rPr>
        <w:t>czystodruku</w:t>
      </w:r>
      <w:r w:rsidR="00CD5484">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sidR="00B1028C">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478EBB55"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zlecenia jest:</w:t>
      </w:r>
    </w:p>
    <w:p w14:paraId="49B576CF"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do siedziby WYKONAWCY –  godzina podpisania przez WYKONAWCĘ odbioru zlecenia i plików post-script,</w:t>
      </w:r>
    </w:p>
    <w:p w14:paraId="519BAF40"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5C9F1219"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D863FD8"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024C177E"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zlecenia </w:t>
      </w:r>
    </w:p>
    <w:p w14:paraId="3C2DDDF8" w14:textId="06412185" w:rsidR="006F3E5B" w:rsidRDefault="00DD5D04" w:rsidP="00B268AB">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sidR="0063010E">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FA0139">
        <w:rPr>
          <w:rFonts w:ascii="Times New Roman" w:eastAsia="Times New Roman" w:hAnsi="Times New Roman"/>
          <w:sz w:val="20"/>
          <w:szCs w:val="20"/>
          <w:lang w:eastAsia="pl-PL"/>
        </w:rPr>
        <w:t xml:space="preserve"> </w:t>
      </w:r>
      <w:r w:rsidRPr="009762F2">
        <w:rPr>
          <w:rFonts w:ascii="Times New Roman" w:eastAsia="Times New Roman" w:hAnsi="Times New Roman"/>
          <w:sz w:val="20"/>
          <w:szCs w:val="20"/>
          <w:lang w:eastAsia="pl-PL"/>
        </w:rPr>
        <w:t>pi</w:t>
      </w:r>
      <w:r w:rsidR="006F3E5B">
        <w:rPr>
          <w:rFonts w:ascii="Times New Roman" w:eastAsia="Times New Roman" w:hAnsi="Times New Roman"/>
          <w:sz w:val="20"/>
          <w:szCs w:val="20"/>
          <w:lang w:eastAsia="pl-PL"/>
        </w:rPr>
        <w:t>semnie lub drogą elektroniczną)</w:t>
      </w:r>
    </w:p>
    <w:p w14:paraId="46A9387B" w14:textId="691CCF1D" w:rsidR="00DD5D04" w:rsidRPr="006F3E5B" w:rsidRDefault="006F3E5B" w:rsidP="006F3E5B">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66C35" w:rsidRPr="001C6C28">
        <w:rPr>
          <w:rFonts w:ascii="Times New Roman" w:eastAsia="Times New Roman" w:hAnsi="Times New Roman"/>
          <w:sz w:val="20"/>
          <w:szCs w:val="20"/>
          <w:lang w:eastAsia="pl-PL"/>
        </w:rPr>
        <w:t>10</w:t>
      </w:r>
      <w:r w:rsidRPr="006F3E5B">
        <w:rPr>
          <w:rFonts w:ascii="Times New Roman" w:eastAsia="Times New Roman" w:hAnsi="Times New Roman"/>
          <w:sz w:val="20"/>
          <w:szCs w:val="20"/>
          <w:lang w:eastAsia="pl-PL"/>
        </w:rPr>
        <w:t xml:space="preserve"> dni roboczych od daty zaakceptowania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pisemnie lub drogą elektroniczną)</w:t>
      </w:r>
      <w:r w:rsidR="00DD5D04" w:rsidRPr="009762F2">
        <w:rPr>
          <w:rFonts w:ascii="Times New Roman" w:eastAsia="Times New Roman" w:hAnsi="Times New Roman"/>
          <w:sz w:val="20"/>
          <w:szCs w:val="20"/>
          <w:lang w:eastAsia="pl-PL"/>
        </w:rPr>
        <w:t xml:space="preserve"> </w:t>
      </w:r>
    </w:p>
    <w:p w14:paraId="64E898CE" w14:textId="62A054A0"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 formie pisemnej (fax, e-mail), o przewidywanym terminie wykonania druku, w terminie nie krótszym niż </w:t>
      </w:r>
      <w:r w:rsidR="00266C35" w:rsidRPr="001C6C28">
        <w:rPr>
          <w:rFonts w:ascii="Times New Roman" w:eastAsia="Times New Roman" w:hAnsi="Times New Roman"/>
          <w:sz w:val="20"/>
          <w:szCs w:val="24"/>
        </w:rPr>
        <w:t>5</w:t>
      </w:r>
      <w:r>
        <w:rPr>
          <w:rFonts w:ascii="Times New Roman" w:eastAsia="Times New Roman" w:hAnsi="Times New Roman"/>
          <w:sz w:val="20"/>
          <w:szCs w:val="24"/>
        </w:rPr>
        <w:t xml:space="preserve"> dni przed planowanym zleceniem zamówienia. </w:t>
      </w:r>
    </w:p>
    <w:p w14:paraId="4A3AF3AC"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52A2E958"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WYKONAWCA zobowiązuje się do udostępnienia ZAMAWIAJĄCEMU usługi „ftp” wraz z osobnym hasłem dostępu w celu dostarczania materiałów do produkcji oraz do pobierania plików z impozycją do akceptacji. </w:t>
      </w:r>
    </w:p>
    <w:p w14:paraId="4EDEC955"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w:t>
      </w:r>
      <w:r w:rsidR="00177601">
        <w:rPr>
          <w:rFonts w:ascii="Times New Roman" w:eastAsia="Times New Roman" w:hAnsi="Times New Roman"/>
          <w:sz w:val="20"/>
          <w:szCs w:val="24"/>
        </w:rPr>
        <w:t>,</w:t>
      </w:r>
      <w:r>
        <w:rPr>
          <w:rFonts w:ascii="Times New Roman" w:eastAsia="Times New Roman" w:hAnsi="Times New Roman"/>
          <w:sz w:val="20"/>
          <w:szCs w:val="24"/>
        </w:rPr>
        <w:t xml:space="preserve"> o której mowa w zdaniu poprzedzającym nie stanowi zmiany umowy</w:t>
      </w:r>
      <w:r w:rsidR="00177601">
        <w:rPr>
          <w:rFonts w:ascii="Times New Roman" w:eastAsia="Times New Roman" w:hAnsi="Times New Roman"/>
          <w:sz w:val="20"/>
          <w:szCs w:val="24"/>
        </w:rPr>
        <w:t>.</w:t>
      </w:r>
    </w:p>
    <w:p w14:paraId="53DE9F17"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1E8A0DB3" w14:textId="5AEE5B0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0063010E"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w:t>
      </w:r>
    </w:p>
    <w:p w14:paraId="313C456C"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70401F51" w14:textId="7EF3D78C"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Zaakceptowan</w:t>
      </w:r>
      <w:r w:rsidR="0063010E">
        <w:rPr>
          <w:rFonts w:ascii="Times New Roman" w:eastAsia="Times New Roman" w:hAnsi="Times New Roman"/>
          <w:sz w:val="20"/>
          <w:szCs w:val="20"/>
        </w:rPr>
        <w:t>e</w:t>
      </w:r>
      <w:r>
        <w:rPr>
          <w:rFonts w:ascii="Times New Roman" w:eastAsia="Times New Roman" w:hAnsi="Times New Roman"/>
          <w:sz w:val="20"/>
          <w:szCs w:val="20"/>
        </w:rPr>
        <w:t xml:space="preserve"> przez ZAMAWIAJĄCEGO </w:t>
      </w:r>
      <w:r w:rsidR="0063010E" w:rsidRPr="0063010E">
        <w:rPr>
          <w:rFonts w:ascii="Times New Roman" w:eastAsia="Times New Roman" w:hAnsi="Times New Roman"/>
          <w:sz w:val="20"/>
          <w:szCs w:val="20"/>
        </w:rPr>
        <w:t>Ozalid, a następnie Czystodruk stanowią podstawę</w:t>
      </w:r>
      <w:r w:rsidR="0063010E">
        <w:rPr>
          <w:rFonts w:ascii="Times New Roman" w:eastAsia="Times New Roman" w:hAnsi="Times New Roman"/>
          <w:sz w:val="20"/>
          <w:szCs w:val="20"/>
        </w:rPr>
        <w:t xml:space="preserve"> do realizacji danej partii zamówienia</w:t>
      </w:r>
      <w:r>
        <w:rPr>
          <w:rFonts w:ascii="Times New Roman" w:eastAsia="Times New Roman" w:hAnsi="Times New Roman"/>
          <w:sz w:val="20"/>
          <w:szCs w:val="20"/>
        </w:rPr>
        <w:t>.</w:t>
      </w:r>
    </w:p>
    <w:p w14:paraId="66FE5385" w14:textId="77777777" w:rsidR="00DD5D04" w:rsidRDefault="00DD5D04" w:rsidP="00B268AB">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45D70123"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6453842A"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73022109" w14:textId="3883D1AD"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zobowiązany jest do zabezpieczenia i tzw. „gumowania” (wyczyszczenia) płyt CTP użytych do realizacji zamówienia w celu wykonania ewentualnych dodruków oraz przechowania ich w siedzibie WYKONAWCY przez co najmniej 6 miesięcy od daty zlecenia.</w:t>
      </w:r>
    </w:p>
    <w:p w14:paraId="340FBD94" w14:textId="6D0519F4" w:rsidR="00CA28D3" w:rsidRDefault="00CA28D3"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może anulować </w:t>
      </w:r>
      <w:r w:rsidR="006A4435">
        <w:rPr>
          <w:rFonts w:ascii="Times New Roman" w:eastAsia="Times New Roman" w:hAnsi="Times New Roman"/>
          <w:sz w:val="20"/>
          <w:szCs w:val="20"/>
          <w:lang w:eastAsia="pl-PL"/>
        </w:rPr>
        <w:t xml:space="preserve">złożone </w:t>
      </w:r>
      <w:r>
        <w:rPr>
          <w:rFonts w:ascii="Times New Roman" w:eastAsia="Times New Roman" w:hAnsi="Times New Roman"/>
          <w:sz w:val="20"/>
          <w:szCs w:val="20"/>
          <w:lang w:eastAsia="pl-PL"/>
        </w:rPr>
        <w:t xml:space="preserve">zlecenie, </w:t>
      </w:r>
      <w:r w:rsidR="005454B7">
        <w:rPr>
          <w:rFonts w:ascii="Times New Roman" w:eastAsia="Times New Roman" w:hAnsi="Times New Roman"/>
          <w:sz w:val="20"/>
          <w:szCs w:val="20"/>
          <w:lang w:eastAsia="pl-PL"/>
        </w:rPr>
        <w:t>chyba że</w:t>
      </w:r>
      <w:r>
        <w:rPr>
          <w:rFonts w:ascii="Times New Roman" w:eastAsia="Times New Roman" w:hAnsi="Times New Roman"/>
          <w:sz w:val="20"/>
          <w:szCs w:val="20"/>
          <w:lang w:eastAsia="pl-PL"/>
        </w:rPr>
        <w:t xml:space="preserve"> WYKONAWCA </w:t>
      </w:r>
      <w:r w:rsidR="00F12305">
        <w:rPr>
          <w:rFonts w:ascii="Times New Roman" w:eastAsia="Times New Roman" w:hAnsi="Times New Roman"/>
          <w:sz w:val="20"/>
          <w:szCs w:val="20"/>
          <w:lang w:eastAsia="pl-PL"/>
        </w:rPr>
        <w:t>się temu sprzeciwi w terminie 24h od otrzymania oświadczenia ZAMAWIAJĄCEGO</w:t>
      </w:r>
      <w:r w:rsidR="005454B7">
        <w:rPr>
          <w:rFonts w:ascii="Times New Roman" w:eastAsia="Times New Roman" w:hAnsi="Times New Roman"/>
          <w:sz w:val="20"/>
          <w:szCs w:val="20"/>
          <w:lang w:eastAsia="pl-PL"/>
        </w:rPr>
        <w:t xml:space="preserve"> o anulowaniu zlecenia</w:t>
      </w:r>
      <w:r w:rsidR="006A4435">
        <w:rPr>
          <w:rFonts w:ascii="Times New Roman" w:eastAsia="Times New Roman" w:hAnsi="Times New Roman"/>
          <w:sz w:val="20"/>
          <w:szCs w:val="20"/>
          <w:lang w:eastAsia="pl-PL"/>
        </w:rPr>
        <w:t>. Postanowienia ust. 4 i 5 powyżej stosuje się odpowiednio.</w:t>
      </w:r>
    </w:p>
    <w:p w14:paraId="33BA580C" w14:textId="77777777" w:rsidR="00DD5D04" w:rsidRDefault="00DD5D04" w:rsidP="00DD5D0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0ED08EEB"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lastRenderedPageBreak/>
        <w:t>III. Termin wykonania umowy (§3)</w:t>
      </w:r>
    </w:p>
    <w:p w14:paraId="72077694" w14:textId="0FD2FA92" w:rsidR="00DD5D04" w:rsidRDefault="00EB4F03" w:rsidP="00DD5D0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sidR="00DD5D04">
        <w:rPr>
          <w:rFonts w:ascii="Times New Roman" w:eastAsia="Times New Roman" w:hAnsi="Times New Roman"/>
          <w:sz w:val="20"/>
          <w:szCs w:val="20"/>
        </w:rPr>
        <w:t xml:space="preserve"> </w:t>
      </w:r>
      <w:r w:rsidR="00DD5D04">
        <w:rPr>
          <w:rFonts w:ascii="Times New Roman" w:eastAsia="Times New Roman" w:hAnsi="Times New Roman"/>
          <w:bCs/>
          <w:sz w:val="20"/>
          <w:szCs w:val="20"/>
        </w:rPr>
        <w:t>zawarto na czas określony tj.</w:t>
      </w:r>
      <w:r w:rsidR="00DD5D04">
        <w:rPr>
          <w:rFonts w:ascii="Times New Roman" w:eastAsia="Times New Roman" w:hAnsi="Times New Roman"/>
          <w:sz w:val="20"/>
          <w:szCs w:val="20"/>
        </w:rPr>
        <w:t xml:space="preserve"> od dnia zawarcia umowy na </w:t>
      </w:r>
      <w:r w:rsidR="00DD5D04" w:rsidRPr="00F15A5E">
        <w:rPr>
          <w:rFonts w:ascii="Times New Roman" w:eastAsia="Times New Roman" w:hAnsi="Times New Roman"/>
          <w:sz w:val="20"/>
          <w:szCs w:val="20"/>
        </w:rPr>
        <w:t xml:space="preserve">okres </w:t>
      </w:r>
      <w:r w:rsidR="00DD5D04" w:rsidRPr="006B04AE">
        <w:rPr>
          <w:rFonts w:ascii="Times New Roman" w:eastAsia="Times New Roman" w:hAnsi="Times New Roman"/>
          <w:sz w:val="20"/>
          <w:szCs w:val="20"/>
        </w:rPr>
        <w:t xml:space="preserve">do </w:t>
      </w:r>
      <w:r w:rsidR="007F3E76">
        <w:rPr>
          <w:rFonts w:ascii="Times New Roman" w:eastAsia="Times New Roman" w:hAnsi="Times New Roman"/>
          <w:sz w:val="20"/>
          <w:szCs w:val="20"/>
        </w:rPr>
        <w:t>40 dni</w:t>
      </w:r>
      <w:r w:rsidR="004B0B54" w:rsidRPr="006B04AE">
        <w:rPr>
          <w:rFonts w:ascii="Times New Roman" w:eastAsia="Times New Roman" w:hAnsi="Times New Roman"/>
          <w:sz w:val="20"/>
          <w:szCs w:val="20"/>
        </w:rPr>
        <w:t>,</w:t>
      </w:r>
      <w:r w:rsidR="00DD5D04">
        <w:rPr>
          <w:rFonts w:ascii="Times New Roman" w:eastAsia="Times New Roman" w:hAnsi="Times New Roman"/>
          <w:sz w:val="20"/>
          <w:szCs w:val="20"/>
        </w:rPr>
        <w:t xml:space="preserve"> z uwzględnieniem postanowień §2</w:t>
      </w:r>
      <w:r w:rsidR="00DD5D04">
        <w:rPr>
          <w:rFonts w:ascii="Times New Roman" w:eastAsia="Times New Roman" w:hAnsi="Times New Roman"/>
        </w:rPr>
        <w:t xml:space="preserve"> </w:t>
      </w:r>
      <w:r w:rsidR="00DD5D04">
        <w:rPr>
          <w:rFonts w:ascii="Times New Roman" w:eastAsia="Times New Roman" w:hAnsi="Times New Roman"/>
          <w:sz w:val="20"/>
          <w:szCs w:val="20"/>
        </w:rPr>
        <w:t xml:space="preserve">umowy. </w:t>
      </w:r>
      <w:bookmarkStart w:id="0" w:name="_GoBack"/>
      <w:bookmarkEnd w:id="0"/>
    </w:p>
    <w:p w14:paraId="235D0839" w14:textId="77777777" w:rsidR="00DD5D04" w:rsidRDefault="00DD5D04" w:rsidP="00DD5D04">
      <w:pPr>
        <w:tabs>
          <w:tab w:val="left" w:pos="9320"/>
        </w:tabs>
        <w:spacing w:after="0" w:line="240" w:lineRule="auto"/>
        <w:ind w:right="-36"/>
        <w:jc w:val="center"/>
        <w:rPr>
          <w:rFonts w:ascii="Times New Roman" w:eastAsia="Times New Roman" w:hAnsi="Times New Roman"/>
          <w:sz w:val="20"/>
          <w:szCs w:val="20"/>
        </w:rPr>
      </w:pPr>
    </w:p>
    <w:p w14:paraId="4311414F"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08033BEF"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Za wykonaną usługę, przysługuje WYKONAWCY wynagrodzenie, w wysokości ..................................... zł (słownie</w:t>
      </w:r>
      <w:r w:rsidR="007D5618">
        <w:rPr>
          <w:rFonts w:ascii="Times New Roman" w:eastAsia="Times New Roman" w:hAnsi="Times New Roman"/>
          <w:sz w:val="20"/>
          <w:szCs w:val="20"/>
        </w:rPr>
        <w:t xml:space="preserve">: </w:t>
      </w:r>
      <w:r>
        <w:rPr>
          <w:rFonts w:ascii="Times New Roman" w:eastAsia="Times New Roman" w:hAnsi="Times New Roman"/>
          <w:sz w:val="20"/>
          <w:szCs w:val="20"/>
        </w:rPr>
        <w:t xml:space="preserve">……………………………) brutto (razem z podatkiem VAT).  </w:t>
      </w:r>
    </w:p>
    <w:p w14:paraId="7F1EF731"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61FE1BE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za należycie wykonaną usługę, nastąpi przelewem na konto WYKONAWCY nr ……………………., na podstawie faktury VAT wystawionej przez WYKONAWCĘ na ZAMAWIAJĄCEGO. </w:t>
      </w:r>
    </w:p>
    <w:p w14:paraId="6C81EFC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4FD92E63"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59D57EAE" w14:textId="77777777" w:rsidR="00DD5D04" w:rsidRDefault="00DD5D04" w:rsidP="00B268AB">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w:t>
      </w:r>
      <w:r w:rsidR="00126275">
        <w:rPr>
          <w:rFonts w:ascii="Times New Roman" w:hAnsi="Times New Roman"/>
          <w:sz w:val="20"/>
        </w:rPr>
        <w:t>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6E69B692" w14:textId="77777777" w:rsidR="00DD5D04" w:rsidRDefault="00DD5D04" w:rsidP="00B268AB">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688DE550"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26A32C05" w14:textId="0595EADC"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sidR="00EE6155">
        <w:rPr>
          <w:rFonts w:ascii="Times New Roman" w:hAnsi="Times New Roman"/>
          <w:iCs/>
          <w:sz w:val="20"/>
        </w:rPr>
        <w:t>t.</w:t>
      </w:r>
      <w:r w:rsidR="00EE6155" w:rsidRPr="00E9316D">
        <w:rPr>
          <w:rFonts w:ascii="Times New Roman" w:hAnsi="Times New Roman"/>
          <w:iCs/>
          <w:sz w:val="20"/>
        </w:rPr>
        <w:t xml:space="preserve">j. </w:t>
      </w:r>
      <w:r w:rsidR="00EE6155" w:rsidRPr="00E9316D">
        <w:rPr>
          <w:rFonts w:ascii="Times New Roman" w:hAnsi="Times New Roman"/>
          <w:sz w:val="20"/>
        </w:rPr>
        <w:t xml:space="preserve">Dz. U. </w:t>
      </w:r>
      <w:r w:rsidR="00EE6155" w:rsidRPr="00E9316D">
        <w:rPr>
          <w:rFonts w:ascii="Times New Roman" w:hAnsi="Times New Roman"/>
          <w:iCs/>
          <w:sz w:val="20"/>
        </w:rPr>
        <w:t>z 20</w:t>
      </w:r>
      <w:r w:rsidR="00EE6155">
        <w:rPr>
          <w:rFonts w:ascii="Times New Roman" w:hAnsi="Times New Roman"/>
          <w:iCs/>
          <w:sz w:val="20"/>
        </w:rPr>
        <w:t>22</w:t>
      </w:r>
      <w:r w:rsidR="00EE6155" w:rsidRPr="00E9316D">
        <w:rPr>
          <w:rFonts w:ascii="Times New Roman" w:hAnsi="Times New Roman"/>
          <w:iCs/>
          <w:sz w:val="20"/>
        </w:rPr>
        <w:t xml:space="preserve"> poz. </w:t>
      </w:r>
      <w:r w:rsidR="00EE6155">
        <w:rPr>
          <w:rFonts w:ascii="Times New Roman" w:hAnsi="Times New Roman"/>
          <w:iCs/>
          <w:sz w:val="20"/>
        </w:rPr>
        <w:t>931</w:t>
      </w:r>
      <w:r w:rsidR="00EE6155"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5CDC7C41"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1197AB8C"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029CDCD9"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56D13324"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32A3E2C5"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3F5F41"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1E362997" w14:textId="77777777" w:rsidR="00DD5D04" w:rsidRDefault="00DD5D04" w:rsidP="00DD5D0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 xml:space="preserve">w rozumieniu ustawy z dnia 8 marca 2013 roku o przeciwdziałaniu nadmiernym opóźnieniom w transakcjach handlowych (t.j. Dz. U. z </w:t>
      </w:r>
      <w:r w:rsidR="00477E5A">
        <w:rPr>
          <w:rFonts w:ascii="Times New Roman" w:hAnsi="Times New Roman"/>
          <w:sz w:val="20"/>
          <w:szCs w:val="20"/>
        </w:rPr>
        <w:t>2021 r., poz. 424</w:t>
      </w:r>
      <w:r>
        <w:rPr>
          <w:rFonts w:ascii="Times New Roman" w:hAnsi="Times New Roman"/>
          <w:sz w:val="20"/>
          <w:szCs w:val="20"/>
        </w:rPr>
        <w:t xml:space="preserve"> ze zm.).</w:t>
      </w:r>
    </w:p>
    <w:p w14:paraId="1EE64BB1" w14:textId="77777777" w:rsidR="00DD5D04" w:rsidRDefault="00DD5D04" w:rsidP="00B268AB">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t.j. Dz. U. z </w:t>
      </w:r>
      <w:r w:rsidR="00EE1046">
        <w:rPr>
          <w:rFonts w:ascii="Times New Roman" w:hAnsi="Times New Roman"/>
          <w:sz w:val="20"/>
          <w:szCs w:val="20"/>
        </w:rPr>
        <w:t>2021 r., poz. 424</w:t>
      </w:r>
      <w:r>
        <w:rPr>
          <w:rFonts w:ascii="Times New Roman" w:hAnsi="Times New Roman"/>
          <w:sz w:val="20"/>
          <w:szCs w:val="20"/>
        </w:rPr>
        <w:t xml:space="preserve"> ze zm.).</w:t>
      </w:r>
    </w:p>
    <w:p w14:paraId="03F283DF" w14:textId="77777777" w:rsidR="00DD5D04" w:rsidRDefault="00DD5D04" w:rsidP="00DD5D04">
      <w:pPr>
        <w:spacing w:after="0" w:line="240" w:lineRule="auto"/>
        <w:ind w:left="426"/>
        <w:rPr>
          <w:rFonts w:ascii="Times New Roman" w:hAnsi="Times New Roman"/>
          <w:sz w:val="20"/>
          <w:szCs w:val="20"/>
        </w:rPr>
      </w:pPr>
    </w:p>
    <w:p w14:paraId="09B9A8D4" w14:textId="77777777" w:rsidR="00DD5D04" w:rsidRDefault="00DD5D04" w:rsidP="00941F1A">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328E83F0" w14:textId="77777777" w:rsidR="00DD5D04" w:rsidRDefault="00DD5D04" w:rsidP="00B53B67">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1.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Kryteria i sposób odbioru określa załącznik </w:t>
      </w:r>
      <w:r w:rsidR="003A021A">
        <w:rPr>
          <w:rFonts w:ascii="Times New Roman" w:hAnsi="Times New Roman" w:cs="Times New Roman"/>
          <w:color w:val="auto"/>
          <w:sz w:val="20"/>
          <w:szCs w:val="20"/>
          <w:lang w:val="pl-PL"/>
        </w:rPr>
        <w:t xml:space="preserve">nr </w:t>
      </w:r>
      <w:r w:rsidR="00696F99">
        <w:rPr>
          <w:rFonts w:ascii="Times New Roman" w:hAnsi="Times New Roman" w:cs="Times New Roman"/>
          <w:color w:val="auto"/>
          <w:sz w:val="20"/>
          <w:szCs w:val="20"/>
          <w:lang w:val="pl-PL"/>
        </w:rPr>
        <w:t>1</w:t>
      </w:r>
      <w:r w:rsidR="003A021A">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do Umowy – Wymagania techniczne i jakościowe stanowiący jej integralną część.</w:t>
      </w:r>
    </w:p>
    <w:p w14:paraId="20686D80" w14:textId="4D8AC404"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00B53B67">
        <w:rPr>
          <w:rFonts w:ascii="Times New Roman" w:hAnsi="Times New Roman" w:cs="Times New Roman"/>
          <w:color w:val="auto"/>
          <w:sz w:val="20"/>
          <w:szCs w:val="20"/>
          <w:lang w:val="pl-PL"/>
        </w:rPr>
        <w:t xml:space="preserve"> </w:t>
      </w:r>
      <w:r w:rsidRPr="001C6C28">
        <w:rPr>
          <w:rFonts w:ascii="Times New Roman" w:hAnsi="Times New Roman" w:cs="Times New Roman"/>
          <w:color w:val="auto"/>
          <w:sz w:val="20"/>
          <w:szCs w:val="20"/>
          <w:lang w:val="pl-PL"/>
        </w:rPr>
        <w:t>W</w:t>
      </w:r>
      <w:r w:rsidR="00005E4A" w:rsidRPr="001C6C28">
        <w:rPr>
          <w:rFonts w:ascii="Times New Roman" w:hAnsi="Times New Roman" w:cs="Times New Roman"/>
          <w:color w:val="auto"/>
          <w:sz w:val="20"/>
          <w:szCs w:val="20"/>
          <w:lang w:val="pl-PL"/>
        </w:rPr>
        <w:t>YKONAWCA</w:t>
      </w:r>
      <w:r w:rsidRPr="001C6C28">
        <w:rPr>
          <w:rFonts w:ascii="Times New Roman" w:hAnsi="Times New Roman" w:cs="Times New Roman"/>
          <w:color w:val="auto"/>
          <w:sz w:val="20"/>
          <w:szCs w:val="20"/>
          <w:lang w:val="pl-PL"/>
        </w:rPr>
        <w:t xml:space="preserve"> zobowiązany jest dostarczyć przedmiot Umowy do Z</w:t>
      </w:r>
      <w:r w:rsidR="00005E4A" w:rsidRPr="001C6C28">
        <w:rPr>
          <w:rFonts w:ascii="Times New Roman" w:hAnsi="Times New Roman" w:cs="Times New Roman"/>
          <w:color w:val="auto"/>
          <w:sz w:val="20"/>
          <w:szCs w:val="20"/>
          <w:lang w:val="pl-PL"/>
        </w:rPr>
        <w:t>AMAWIAJĄCEGO</w:t>
      </w:r>
      <w:r w:rsidRPr="001C6C28">
        <w:rPr>
          <w:rFonts w:ascii="Times New Roman" w:hAnsi="Times New Roman" w:cs="Times New Roman"/>
          <w:color w:val="auto"/>
          <w:sz w:val="20"/>
          <w:szCs w:val="20"/>
          <w:lang w:val="pl-PL"/>
        </w:rPr>
        <w:t xml:space="preserve">  w paczkach zawierający na ich wierzchu tytuł wydawnictwa oraz liczbę egzemplarzy.</w:t>
      </w:r>
      <w:r w:rsidR="00266C35" w:rsidRPr="001C6C28">
        <w:rPr>
          <w:rFonts w:ascii="Times New Roman" w:hAnsi="Times New Roman" w:cs="Times New Roman"/>
          <w:color w:val="auto"/>
          <w:sz w:val="20"/>
          <w:szCs w:val="20"/>
          <w:lang w:val="pl-PL"/>
        </w:rPr>
        <w:t xml:space="preserve"> Każdy egzemplarz nakładu foliowany termokurczliwie. </w:t>
      </w:r>
      <w:r w:rsidRPr="001C6C28">
        <w:rPr>
          <w:rFonts w:ascii="Times New Roman" w:hAnsi="Times New Roman" w:cs="Times New Roman"/>
          <w:color w:val="auto"/>
          <w:sz w:val="20"/>
          <w:szCs w:val="20"/>
          <w:lang w:val="pl-PL"/>
        </w:rPr>
        <w:t xml:space="preserve"> Odbioru dostarczonego nakładu dokona osoba wskazana §</w:t>
      </w:r>
      <w:r w:rsidR="00EE6155" w:rsidRPr="001C6C28">
        <w:rPr>
          <w:rFonts w:ascii="Times New Roman" w:hAnsi="Times New Roman" w:cs="Times New Roman"/>
          <w:color w:val="auto"/>
          <w:sz w:val="20"/>
          <w:szCs w:val="20"/>
          <w:lang w:val="pl-PL"/>
        </w:rPr>
        <w:t>2</w:t>
      </w:r>
      <w:r w:rsidRPr="001C6C28">
        <w:rPr>
          <w:rFonts w:ascii="Times New Roman" w:hAnsi="Times New Roman" w:cs="Times New Roman"/>
          <w:color w:val="auto"/>
          <w:sz w:val="20"/>
          <w:szCs w:val="20"/>
          <w:lang w:val="pl-PL"/>
        </w:rPr>
        <w:t xml:space="preserve"> us</w:t>
      </w:r>
      <w:r w:rsidR="00EB4F03" w:rsidRPr="001C6C28">
        <w:rPr>
          <w:rFonts w:ascii="Times New Roman" w:hAnsi="Times New Roman" w:cs="Times New Roman"/>
          <w:color w:val="auto"/>
          <w:sz w:val="20"/>
          <w:szCs w:val="20"/>
          <w:lang w:val="pl-PL"/>
        </w:rPr>
        <w:t>t</w:t>
      </w:r>
      <w:r w:rsidRPr="001C6C28">
        <w:rPr>
          <w:rFonts w:ascii="Times New Roman" w:hAnsi="Times New Roman" w:cs="Times New Roman"/>
          <w:color w:val="auto"/>
          <w:sz w:val="20"/>
          <w:szCs w:val="20"/>
          <w:lang w:val="pl-PL"/>
        </w:rPr>
        <w:t>.</w:t>
      </w:r>
      <w:r w:rsidR="00EB4F03" w:rsidRPr="001C6C28">
        <w:rPr>
          <w:rFonts w:ascii="Times New Roman" w:hAnsi="Times New Roman" w:cs="Times New Roman"/>
          <w:color w:val="auto"/>
          <w:sz w:val="20"/>
          <w:szCs w:val="20"/>
          <w:lang w:val="pl-PL"/>
        </w:rPr>
        <w:t xml:space="preserve"> </w:t>
      </w:r>
      <w:r w:rsidRPr="001C6C28">
        <w:rPr>
          <w:rFonts w:ascii="Times New Roman" w:hAnsi="Times New Roman" w:cs="Times New Roman"/>
          <w:color w:val="auto"/>
          <w:sz w:val="20"/>
          <w:szCs w:val="20"/>
          <w:lang w:val="pl-PL"/>
        </w:rPr>
        <w:t>1</w:t>
      </w:r>
      <w:r w:rsidR="00EE6155" w:rsidRPr="001C6C28">
        <w:rPr>
          <w:rFonts w:ascii="Times New Roman" w:hAnsi="Times New Roman" w:cs="Times New Roman"/>
          <w:color w:val="auto"/>
          <w:sz w:val="20"/>
          <w:szCs w:val="20"/>
          <w:lang w:val="pl-PL"/>
        </w:rPr>
        <w:t>8</w:t>
      </w:r>
      <w:r w:rsidRPr="001C6C28">
        <w:rPr>
          <w:rFonts w:ascii="Times New Roman" w:hAnsi="Times New Roman" w:cs="Times New Roman"/>
          <w:color w:val="auto"/>
          <w:sz w:val="20"/>
          <w:szCs w:val="20"/>
          <w:lang w:val="pl-PL"/>
        </w:rPr>
        <w:t xml:space="preserve"> Umowy</w:t>
      </w:r>
      <w:r>
        <w:rPr>
          <w:rFonts w:ascii="Times New Roman" w:hAnsi="Times New Roman" w:cs="Times New Roman"/>
          <w:color w:val="auto"/>
          <w:sz w:val="20"/>
          <w:szCs w:val="20"/>
          <w:lang w:val="pl-PL"/>
        </w:rPr>
        <w:t xml:space="preserve">. </w:t>
      </w:r>
    </w:p>
    <w:p w14:paraId="613D7CC6"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terminie do 5 dni od dostarczenia nakładu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sporządzi Protokół odbioru ilościowo-rzeczowego, który w szczególności będzie zawierać datę odbioru nakładu, ocenę prawidłowości wykonania prac oraz ich zgodności z postanowieniami Umowy. </w:t>
      </w:r>
    </w:p>
    <w:p w14:paraId="0EE89764"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4.</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Podpisanie Protokołu odbioru ilościowo-rzeczowego nie oznacza potwierdzenia braku wad fizycznych i prawnych w dostarczonym przedmiocie Umowy.</w:t>
      </w:r>
      <w:r w:rsidR="00005E4A">
        <w:rPr>
          <w:rFonts w:ascii="Times New Roman" w:hAnsi="Times New Roman" w:cs="Times New Roman"/>
          <w:color w:val="auto"/>
          <w:sz w:val="20"/>
          <w:szCs w:val="20"/>
          <w:lang w:val="pl-PL"/>
        </w:rPr>
        <w:t xml:space="preserve">  </w:t>
      </w:r>
    </w:p>
    <w:p w14:paraId="0C049A8B"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przypadku, gdy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dokonywał będzie reklamacji oraz w przypadku innego stwierdzonego nienależytego wykonania Umowy, Protokół zawierać będzie również informacje w tym zakresie. </w:t>
      </w:r>
    </w:p>
    <w:p w14:paraId="27A9775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6. W przypadku zaistnienia Braków lub Wad przedmiotu Umowy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może: </w:t>
      </w:r>
    </w:p>
    <w:p w14:paraId="2B547BA8" w14:textId="300FA577"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1) jeżeli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6318AC34" w14:textId="094EA16D"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 </w:t>
      </w:r>
      <w:r w:rsidR="00DD5D04">
        <w:rPr>
          <w:rFonts w:ascii="Times New Roman" w:hAnsi="Times New Roman" w:cs="Times New Roman"/>
          <w:color w:val="auto"/>
          <w:sz w:val="20"/>
          <w:szCs w:val="20"/>
          <w:lang w:val="pl-PL"/>
        </w:rPr>
        <w:t xml:space="preserve">2) jeżeli Braki lub Wady uniemożliwiają użytkowanie przedmiotu Umowy zgodnie z jego przeznaczeniem – odstąpić od </w:t>
      </w:r>
      <w:r w:rsidR="0080129F">
        <w:rPr>
          <w:rFonts w:ascii="Times New Roman" w:hAnsi="Times New Roman" w:cs="Times New Roman"/>
          <w:color w:val="auto"/>
          <w:sz w:val="20"/>
          <w:szCs w:val="20"/>
          <w:lang w:val="pl-PL"/>
        </w:rPr>
        <w:t>Umowy lub jej części dotyczącej</w:t>
      </w:r>
      <w:r w:rsidR="00DD5D04">
        <w:rPr>
          <w:rFonts w:ascii="Times New Roman" w:hAnsi="Times New Roman" w:cs="Times New Roman"/>
          <w:color w:val="auto"/>
          <w:sz w:val="20"/>
          <w:szCs w:val="20"/>
          <w:lang w:val="pl-PL"/>
        </w:rPr>
        <w:t xml:space="preserve"> lub żądać wykonania przedmiotu Umowy po raz drugi. </w:t>
      </w:r>
    </w:p>
    <w:p w14:paraId="44932E5E" w14:textId="083682F7" w:rsidR="00DD5D04" w:rsidRDefault="00B53B67" w:rsidP="00034025">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 xml:space="preserve">7. </w:t>
      </w:r>
      <w:r w:rsidR="00034025">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Obniżenie wynagrodzenia W</w:t>
      </w:r>
      <w:r w:rsidR="00005E4A">
        <w:rPr>
          <w:rFonts w:ascii="Times New Roman" w:hAnsi="Times New Roman" w:cs="Times New Roman"/>
          <w:color w:val="auto"/>
          <w:sz w:val="20"/>
          <w:szCs w:val="20"/>
          <w:lang w:val="pl-PL"/>
        </w:rPr>
        <w:t>YKONAWCY</w:t>
      </w:r>
      <w:r w:rsidR="00DD5D04">
        <w:rPr>
          <w:rFonts w:ascii="Times New Roman" w:hAnsi="Times New Roman" w:cs="Times New Roman"/>
          <w:color w:val="auto"/>
          <w:sz w:val="20"/>
          <w:szCs w:val="20"/>
          <w:lang w:val="pl-PL"/>
        </w:rPr>
        <w:t>, zostanie obliczone proporcjonalnie do ilości egzemplarzy, których dotyczą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przy założeniu, że jeśli występują one w całości nakładu, Z</w:t>
      </w:r>
      <w:r w:rsidR="00005E4A">
        <w:rPr>
          <w:rFonts w:ascii="Times New Roman" w:hAnsi="Times New Roman" w:cs="Times New Roman"/>
          <w:color w:val="auto"/>
          <w:sz w:val="20"/>
          <w:szCs w:val="20"/>
          <w:lang w:val="pl-PL"/>
        </w:rPr>
        <w:t>AMAWIAJĄCY</w:t>
      </w:r>
      <w:r w:rsidR="00DD5D04">
        <w:rPr>
          <w:rFonts w:ascii="Times New Roman" w:hAnsi="Times New Roman" w:cs="Times New Roman"/>
          <w:color w:val="auto"/>
          <w:sz w:val="20"/>
          <w:szCs w:val="20"/>
          <w:lang w:val="pl-PL"/>
        </w:rPr>
        <w:t xml:space="preserve"> zastrzega sobie prawo do odstąpienia od Umowy.</w:t>
      </w:r>
    </w:p>
    <w:p w14:paraId="5D66A011"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Stwierdzenie Braków lub Wad uniemożliwiających użytkowanie przedmiotu Umowy jest równoznaczne ze zwłoką w terminie wykonania przedmiotu Umowy i </w:t>
      </w:r>
      <w:r w:rsidR="00005E4A">
        <w:rPr>
          <w:rFonts w:ascii="Times New Roman" w:hAnsi="Times New Roman" w:cs="Times New Roman"/>
          <w:color w:val="auto"/>
          <w:sz w:val="20"/>
          <w:szCs w:val="20"/>
          <w:lang w:val="pl-PL"/>
        </w:rPr>
        <w:t>stanowi podstawę do naliczenia WYKONAWCY kar umownych określonych w §</w:t>
      </w:r>
      <w:r>
        <w:rPr>
          <w:rFonts w:ascii="Times New Roman" w:hAnsi="Times New Roman" w:cs="Times New Roman"/>
          <w:color w:val="auto"/>
          <w:sz w:val="20"/>
          <w:szCs w:val="20"/>
          <w:lang w:val="pl-PL"/>
        </w:rPr>
        <w:t xml:space="preserve">7 niniejszej Umowy. </w:t>
      </w:r>
    </w:p>
    <w:p w14:paraId="451796CC"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Za dzień odbioru przedmiotu Umowy Strony uważać będą dzień faktycznej realizacji przez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czynności składających się na daną część przedmiotu zamówienia, który zostanie odnotowany w Protokole odbioru. </w:t>
      </w:r>
    </w:p>
    <w:p w14:paraId="3500FC28" w14:textId="0CFFB246"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10.</w:t>
      </w:r>
      <w:r w:rsidR="0063010E">
        <w:rPr>
          <w:rFonts w:ascii="Times New Roman" w:hAnsi="Times New Roman" w:cs="Times New Roman"/>
          <w:color w:val="auto"/>
          <w:sz w:val="20"/>
          <w:szCs w:val="20"/>
          <w:lang w:val="pl-PL"/>
        </w:rPr>
        <w:t xml:space="preserve"> </w:t>
      </w:r>
      <w:r w:rsidR="0063010E"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0063010E" w:rsidRPr="0063010E">
        <w:rPr>
          <w:rFonts w:ascii="Times New Roman" w:hAnsi="Times New Roman" w:cs="Times New Roman"/>
          <w:bCs/>
          <w:color w:val="auto"/>
          <w:sz w:val="20"/>
          <w:szCs w:val="20"/>
          <w:lang w:val="pl-PL"/>
        </w:rPr>
        <w:t>2 lata</w:t>
      </w:r>
      <w:r w:rsidR="0063010E" w:rsidRPr="0063010E">
        <w:rPr>
          <w:rFonts w:ascii="Times New Roman" w:hAnsi="Times New Roman" w:cs="Times New Roman"/>
          <w:color w:val="auto"/>
          <w:sz w:val="20"/>
          <w:szCs w:val="20"/>
          <w:lang w:val="pl-PL"/>
        </w:rPr>
        <w:t>.</w:t>
      </w:r>
    </w:p>
    <w:p w14:paraId="01D66187"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11. Odbiór danej części przedmiotu Umowy nie wyłącza roszczeń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z tytułu nienależytego wykonania Umowy, w szczególności w przypadku wykrycia Braków lub Wad przedmiotu Umowy przez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po dokonaniu odbioru. </w:t>
      </w:r>
      <w:r w:rsidR="00005E4A">
        <w:rPr>
          <w:rFonts w:ascii="Times New Roman" w:hAnsi="Times New Roman" w:cs="Times New Roman"/>
          <w:color w:val="auto"/>
          <w:sz w:val="20"/>
          <w:szCs w:val="20"/>
          <w:lang w:val="pl-PL"/>
        </w:rPr>
        <w:t xml:space="preserve"> </w:t>
      </w:r>
    </w:p>
    <w:p w14:paraId="1868271A" w14:textId="6EA0590B"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t>
      </w:r>
      <w:r w:rsidR="0063010E">
        <w:rPr>
          <w:rFonts w:ascii="Times New Roman" w:hAnsi="Times New Roman" w:cs="Times New Roman"/>
          <w:color w:val="auto"/>
          <w:sz w:val="20"/>
          <w:szCs w:val="20"/>
          <w:lang w:val="pl-PL"/>
        </w:rPr>
        <w:t xml:space="preserve">W </w:t>
      </w:r>
      <w:r w:rsidR="0063010E"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6EB0C69E" w14:textId="61FE5E5E"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13. Złożenie reklamacj</w:t>
      </w:r>
      <w:r w:rsidR="00005E4A">
        <w:rPr>
          <w:rFonts w:ascii="Times New Roman" w:hAnsi="Times New Roman" w:cs="Times New Roman"/>
          <w:color w:val="auto"/>
          <w:sz w:val="20"/>
          <w:szCs w:val="20"/>
          <w:lang w:val="pl-PL"/>
        </w:rPr>
        <w:t>i, o której mowa w ust. 1</w:t>
      </w:r>
      <w:r w:rsidR="004D33AF">
        <w:rPr>
          <w:rFonts w:ascii="Times New Roman" w:hAnsi="Times New Roman" w:cs="Times New Roman"/>
          <w:color w:val="auto"/>
          <w:sz w:val="20"/>
          <w:szCs w:val="20"/>
          <w:lang w:val="pl-PL"/>
        </w:rPr>
        <w:t>2</w:t>
      </w:r>
      <w:r>
        <w:rPr>
          <w:rFonts w:ascii="Times New Roman" w:hAnsi="Times New Roman" w:cs="Times New Roman"/>
          <w:color w:val="auto"/>
          <w:sz w:val="20"/>
          <w:szCs w:val="20"/>
          <w:lang w:val="pl-PL"/>
        </w:rPr>
        <w:t xml:space="preserve"> obliguje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do uzupełnienia Braków oraz usunięcia Wad w terminie do 5 dni roboczych od daty otrzymania reklamacji. </w:t>
      </w:r>
    </w:p>
    <w:p w14:paraId="0EC098C2" w14:textId="77777777" w:rsidR="00DD5D04" w:rsidRDefault="00DD5D04" w:rsidP="00DD5D04">
      <w:pPr>
        <w:spacing w:after="0" w:line="240" w:lineRule="auto"/>
        <w:jc w:val="center"/>
        <w:rPr>
          <w:rFonts w:ascii="Times New Roman" w:eastAsia="Times New Roman" w:hAnsi="Times New Roman"/>
          <w:b/>
          <w:bCs/>
          <w:sz w:val="20"/>
          <w:szCs w:val="20"/>
        </w:rPr>
      </w:pPr>
    </w:p>
    <w:p w14:paraId="0DB0F99C"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596492D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ZAMAWIAJĄCEMU przysługuje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26117CC" w14:textId="77777777" w:rsidR="00DD5D04" w:rsidRDefault="00DD5D04" w:rsidP="00B268AB">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1DAA59B"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C100381"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firmy, również w razie likwidacji firmy w celu przekształcenia lub restrukturyzacji, jeżeli powyżej wymienione okoliczności uniemożliwią prawidłowe i terminowe wykonanie umowy,</w:t>
      </w:r>
    </w:p>
    <w:p w14:paraId="2D632E53"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0F50469"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lub dwukrotnego odrzucenia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druków w związku z niezgodnością z zaakceptowanym ozalidem.</w:t>
      </w:r>
    </w:p>
    <w:p w14:paraId="62B71D5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25EC78DB"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Odstąpienie powinno być sporządzone w formie pisemnego, uzasadnionego oświadczenia, pod rygorem nieważności.</w:t>
      </w:r>
    </w:p>
    <w:p w14:paraId="7BE52785"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212A21D7"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6860E6C8" w14:textId="77777777" w:rsidR="00DD5D04" w:rsidRDefault="00DD5D04" w:rsidP="00DD5D04">
      <w:pPr>
        <w:spacing w:after="0" w:line="240" w:lineRule="auto"/>
        <w:jc w:val="both"/>
        <w:rPr>
          <w:rFonts w:ascii="Times New Roman" w:eastAsia="Times New Roman" w:hAnsi="Times New Roman"/>
          <w:b/>
          <w:sz w:val="20"/>
          <w:szCs w:val="20"/>
        </w:rPr>
      </w:pPr>
    </w:p>
    <w:p w14:paraId="688270E7" w14:textId="77777777" w:rsidR="00DD5D04" w:rsidRDefault="00DD5D04" w:rsidP="00941F1A">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6F323D7C" w14:textId="77777777" w:rsidR="00DD5D04" w:rsidRDefault="00DD5D04" w:rsidP="00F90D76">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756DA9A4"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w:t>
      </w:r>
      <w:r w:rsidR="00941F1A">
        <w:rPr>
          <w:rFonts w:ascii="Times New Roman" w:eastAsia="Times New Roman" w:hAnsi="Times New Roman"/>
          <w:sz w:val="20"/>
          <w:szCs w:val="20"/>
        </w:rPr>
        <w:t>ego w §</w:t>
      </w:r>
      <w:r>
        <w:rPr>
          <w:rFonts w:ascii="Times New Roman" w:eastAsia="Times New Roman" w:hAnsi="Times New Roman"/>
          <w:sz w:val="20"/>
          <w:szCs w:val="20"/>
        </w:rPr>
        <w:t>4 ust. 1 umowy,</w:t>
      </w:r>
    </w:p>
    <w:p w14:paraId="0B11F27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4A906D44" w14:textId="77777777" w:rsidR="00DD5D04" w:rsidRDefault="00DD5D04" w:rsidP="00DD5D0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§6 ust. 2 w wysokości 20% wynagrodzenia WYKONAWCY</w:t>
      </w:r>
      <w:r>
        <w:rPr>
          <w:rFonts w:ascii="Times New Roman" w:eastAsia="Times New Roman" w:hAnsi="Times New Roman"/>
          <w:sz w:val="20"/>
          <w:szCs w:val="20"/>
        </w:rPr>
        <w:t>, określonego w §4  ust. 1 umowy,</w:t>
      </w:r>
    </w:p>
    <w:p w14:paraId="21BCAAF6" w14:textId="77777777" w:rsidR="00DD5D04" w:rsidRDefault="00DD5D04" w:rsidP="00B268AB">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5DF7705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lastRenderedPageBreak/>
        <w:t>za nienależyte wykonanie umowy – w wysokości 5% wartości wynagrodzenia netto WYKONAWCY, przez nienależyte wykonanie umowy rozumie się w szczególności każde naruszenie postanowień umowy określonych w §2 i 3,</w:t>
      </w:r>
    </w:p>
    <w:p w14:paraId="789E872F"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w:t>
      </w:r>
      <w:r w:rsidR="00A73299">
        <w:rPr>
          <w:rFonts w:ascii="Times New Roman" w:eastAsia="Times New Roman" w:hAnsi="Times New Roman"/>
          <w:sz w:val="20"/>
          <w:szCs w:val="20"/>
        </w:rPr>
        <w:t xml:space="preserve"> </w:t>
      </w:r>
      <w:r>
        <w:rPr>
          <w:rFonts w:ascii="Times New Roman" w:eastAsia="Times New Roman" w:hAnsi="Times New Roman"/>
          <w:sz w:val="20"/>
          <w:szCs w:val="20"/>
        </w:rPr>
        <w:t xml:space="preserve">1 wynagrodzenia WYKONAWCY, za każdy dzień zwłoki w stosunku do terminu, o którym mowa w §2 ust. </w:t>
      </w:r>
      <w:r w:rsidR="00EA199C">
        <w:rPr>
          <w:rFonts w:ascii="Times New Roman" w:eastAsia="Times New Roman" w:hAnsi="Times New Roman"/>
          <w:sz w:val="20"/>
          <w:szCs w:val="20"/>
        </w:rPr>
        <w:t>9</w:t>
      </w:r>
      <w:r>
        <w:rPr>
          <w:rFonts w:ascii="Times New Roman" w:eastAsia="Times New Roman" w:hAnsi="Times New Roman"/>
          <w:sz w:val="20"/>
          <w:szCs w:val="20"/>
        </w:rPr>
        <w:t xml:space="preserve"> umowy.</w:t>
      </w:r>
    </w:p>
    <w:p w14:paraId="74B50963"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sidR="00A7006F">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603609C8"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14223060" w14:textId="77777777" w:rsidR="00DD5D04" w:rsidRPr="005228E6" w:rsidRDefault="00DD5D04" w:rsidP="005228E6">
      <w:pPr>
        <w:pStyle w:val="Akapitzlist"/>
        <w:numPr>
          <w:ilvl w:val="0"/>
          <w:numId w:val="74"/>
        </w:numPr>
        <w:rPr>
          <w:rFonts w:ascii="Times New Roman" w:hAnsi="Times New Roman"/>
          <w:b w:val="0"/>
          <w:spacing w:val="-4"/>
        </w:rPr>
      </w:pPr>
      <w:r w:rsidRPr="005228E6">
        <w:rPr>
          <w:rFonts w:ascii="Times New Roman" w:hAnsi="Times New Roman"/>
          <w:b w:val="0"/>
        </w:rPr>
        <w:t xml:space="preserve">Kara umowna zostanie zapłacona przez Stronę, która naruszyła postanowienie umowne, w terminie 14 dni od daty wystąpienia przez Stronę drugą z żądaniem zapłaty, z zastrzeżeniem ust. 3 niniejszego paragrafu. </w:t>
      </w:r>
    </w:p>
    <w:p w14:paraId="7EA689DE" w14:textId="4AD5F806"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W przypadku niedotrzymania przez W</w:t>
      </w:r>
      <w:r w:rsidR="00A73299" w:rsidRPr="005228E6">
        <w:rPr>
          <w:rFonts w:ascii="Times New Roman" w:hAnsi="Times New Roman"/>
          <w:b w:val="0"/>
          <w:szCs w:val="20"/>
        </w:rPr>
        <w:t>YKONAWCĘ</w:t>
      </w:r>
      <w:r w:rsidRPr="005228E6">
        <w:rPr>
          <w:rFonts w:ascii="Times New Roman" w:hAnsi="Times New Roman"/>
          <w:b w:val="0"/>
          <w:szCs w:val="20"/>
        </w:rPr>
        <w:t xml:space="preserve"> terminu</w:t>
      </w:r>
      <w:r w:rsidR="00CA6F72" w:rsidRPr="005228E6">
        <w:rPr>
          <w:rFonts w:ascii="Times New Roman" w:hAnsi="Times New Roman"/>
          <w:b w:val="0"/>
          <w:szCs w:val="20"/>
        </w:rPr>
        <w:t>,</w:t>
      </w:r>
      <w:r w:rsidRPr="005228E6">
        <w:rPr>
          <w:rFonts w:ascii="Times New Roman" w:hAnsi="Times New Roman"/>
          <w:b w:val="0"/>
          <w:szCs w:val="20"/>
        </w:rPr>
        <w:t xml:space="preserve"> o którym mowa w ust. 2, Z</w:t>
      </w:r>
      <w:r w:rsidR="004D33AF" w:rsidRPr="005228E6">
        <w:rPr>
          <w:rFonts w:ascii="Times New Roman" w:hAnsi="Times New Roman"/>
          <w:b w:val="0"/>
          <w:szCs w:val="20"/>
        </w:rPr>
        <w:t>AMAWIAJĄCY</w:t>
      </w:r>
      <w:r w:rsidRPr="005228E6">
        <w:rPr>
          <w:rFonts w:ascii="Times New Roman" w:hAnsi="Times New Roman"/>
          <w:b w:val="0"/>
          <w:szCs w:val="20"/>
        </w:rPr>
        <w:t xml:space="preserve"> zastrzega sobie prawo potrącenia kwoty kary umownej z każdej płatności należnej lub przyszłej, jaka będzie się należeć W</w:t>
      </w:r>
      <w:r w:rsidR="00A73299" w:rsidRPr="005228E6">
        <w:rPr>
          <w:rFonts w:ascii="Times New Roman" w:hAnsi="Times New Roman"/>
          <w:b w:val="0"/>
          <w:szCs w:val="20"/>
        </w:rPr>
        <w:t>YKONAWCY</w:t>
      </w:r>
      <w:r w:rsidRPr="005228E6">
        <w:rPr>
          <w:rFonts w:ascii="Times New Roman" w:hAnsi="Times New Roman"/>
          <w:b w:val="0"/>
          <w:szCs w:val="20"/>
        </w:rPr>
        <w:t xml:space="preserve">. </w:t>
      </w:r>
      <w:r w:rsidR="00A73299" w:rsidRPr="005228E6">
        <w:rPr>
          <w:rFonts w:ascii="Times New Roman" w:hAnsi="Times New Roman"/>
          <w:b w:val="0"/>
          <w:szCs w:val="20"/>
        </w:rPr>
        <w:t xml:space="preserve"> </w:t>
      </w:r>
    </w:p>
    <w:p w14:paraId="5604164A"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Zapłata kary umownej przez W</w:t>
      </w:r>
      <w:r w:rsidR="00A73299" w:rsidRPr="005228E6">
        <w:rPr>
          <w:rFonts w:ascii="Times New Roman" w:hAnsi="Times New Roman"/>
          <w:b w:val="0"/>
          <w:szCs w:val="20"/>
        </w:rPr>
        <w:t>YKONAWCĘ</w:t>
      </w:r>
      <w:r w:rsidRPr="005228E6">
        <w:rPr>
          <w:rFonts w:ascii="Times New Roman" w:hAnsi="Times New Roman"/>
          <w:b w:val="0"/>
          <w:szCs w:val="20"/>
        </w:rPr>
        <w:t xml:space="preserve"> lub odliczenie (potrącenie) przez Z</w:t>
      </w:r>
      <w:r w:rsidR="00A73299" w:rsidRPr="005228E6">
        <w:rPr>
          <w:rFonts w:ascii="Times New Roman" w:hAnsi="Times New Roman"/>
          <w:b w:val="0"/>
          <w:szCs w:val="20"/>
        </w:rPr>
        <w:t>AMAWIAJĄCEGO</w:t>
      </w:r>
      <w:r w:rsidRPr="005228E6">
        <w:rPr>
          <w:rFonts w:ascii="Times New Roman" w:hAnsi="Times New Roman"/>
          <w:b w:val="0"/>
          <w:szCs w:val="20"/>
        </w:rPr>
        <w:t xml:space="preserve"> kwoty kary umownej z płatności należnej W</w:t>
      </w:r>
      <w:r w:rsidR="00A73299" w:rsidRPr="005228E6">
        <w:rPr>
          <w:rFonts w:ascii="Times New Roman" w:hAnsi="Times New Roman"/>
          <w:b w:val="0"/>
          <w:szCs w:val="20"/>
        </w:rPr>
        <w:t>YKONAWCY</w:t>
      </w:r>
      <w:r w:rsidRPr="005228E6">
        <w:rPr>
          <w:rFonts w:ascii="Times New Roman" w:hAnsi="Times New Roman"/>
          <w:b w:val="0"/>
          <w:szCs w:val="20"/>
        </w:rPr>
        <w:t xml:space="preserve"> nie zwalnia W</w:t>
      </w:r>
      <w:r w:rsidR="00A73299" w:rsidRPr="005228E6">
        <w:rPr>
          <w:rFonts w:ascii="Times New Roman" w:hAnsi="Times New Roman"/>
          <w:b w:val="0"/>
          <w:szCs w:val="20"/>
        </w:rPr>
        <w:t>YKONAWCY</w:t>
      </w:r>
      <w:r w:rsidRPr="005228E6">
        <w:rPr>
          <w:rFonts w:ascii="Times New Roman" w:hAnsi="Times New Roman"/>
          <w:b w:val="0"/>
          <w:szCs w:val="20"/>
        </w:rPr>
        <w:t xml:space="preserve"> z obowiązku ukończenia przedmiotu Umowy oraz nie wyklucza możliwości skorzystania przez Z</w:t>
      </w:r>
      <w:r w:rsidR="00A73299" w:rsidRPr="005228E6">
        <w:rPr>
          <w:rFonts w:ascii="Times New Roman" w:hAnsi="Times New Roman"/>
          <w:b w:val="0"/>
          <w:szCs w:val="20"/>
        </w:rPr>
        <w:t>AMAWIAJĄCEGO</w:t>
      </w:r>
      <w:r w:rsidRPr="005228E6">
        <w:rPr>
          <w:rFonts w:ascii="Times New Roman" w:hAnsi="Times New Roman"/>
          <w:b w:val="0"/>
          <w:szCs w:val="20"/>
        </w:rPr>
        <w:t xml:space="preserve"> z pozostałych środków prawnych określonych niniejszą umową. </w:t>
      </w:r>
    </w:p>
    <w:p w14:paraId="75D7EC79" w14:textId="5B6E432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sidR="004D33AF">
        <w:rPr>
          <w:rFonts w:ascii="Times New Roman" w:hAnsi="Times New Roman"/>
          <w:b w:val="0"/>
          <w:szCs w:val="20"/>
          <w:lang w:val="pl-PL"/>
        </w:rPr>
        <w:t>.</w:t>
      </w:r>
    </w:p>
    <w:p w14:paraId="7797C4C1"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14642869"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616F0734" w14:textId="77777777" w:rsidR="00DD5D04" w:rsidRDefault="00DD5D04" w:rsidP="00B268AB">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7B744588"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369C64F9"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28DA73F5"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5F9F4D2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7D5EBDA1" w14:textId="40FCEDB3" w:rsidR="00DD5D04" w:rsidRPr="00CA28D3" w:rsidRDefault="00611479" w:rsidP="00CA28D3">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006A44BA" w:rsidRPr="006A44BA">
        <w:rPr>
          <w:rFonts w:ascii="Times New Roman" w:eastAsia="Times New Roman" w:hAnsi="Times New Roman"/>
          <w:sz w:val="20"/>
          <w:szCs w:val="20"/>
        </w:rPr>
        <w:t>zgodnie pkt II</w:t>
      </w:r>
      <w:r w:rsidR="006E1822">
        <w:rPr>
          <w:rFonts w:ascii="Times New Roman" w:eastAsia="Times New Roman" w:hAnsi="Times New Roman"/>
          <w:sz w:val="20"/>
          <w:szCs w:val="20"/>
        </w:rPr>
        <w:t xml:space="preserve"> </w:t>
      </w:r>
      <w:r w:rsidR="006A44BA">
        <w:rPr>
          <w:rFonts w:ascii="Times New Roman" w:eastAsia="Times New Roman" w:hAnsi="Times New Roman"/>
          <w:sz w:val="20"/>
          <w:szCs w:val="20"/>
        </w:rPr>
        <w:t>(</w:t>
      </w:r>
      <w:r w:rsidR="000A1352">
        <w:rPr>
          <w:rFonts w:ascii="Times New Roman" w:eastAsia="Times New Roman" w:hAnsi="Times New Roman"/>
          <w:sz w:val="20"/>
          <w:szCs w:val="20"/>
        </w:rPr>
        <w:t>§2</w:t>
      </w:r>
      <w:r w:rsidR="006A44BA">
        <w:rPr>
          <w:rFonts w:ascii="Times New Roman" w:eastAsia="Times New Roman" w:hAnsi="Times New Roman"/>
          <w:sz w:val="20"/>
          <w:szCs w:val="20"/>
        </w:rPr>
        <w:t>)</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r w:rsidR="000F3C57" w:rsidRPr="000F3C57">
        <w:rPr>
          <w:rFonts w:ascii="Times New Roman" w:eastAsia="Times New Roman" w:hAnsi="Times New Roman"/>
          <w:sz w:val="20"/>
          <w:szCs w:val="20"/>
        </w:rPr>
        <w:t>.</w:t>
      </w:r>
    </w:p>
    <w:p w14:paraId="369DD71B"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6051E5F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0F06004" w14:textId="77777777" w:rsidR="00DD5D04" w:rsidRDefault="00DD5D04" w:rsidP="003B7A37">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60A05C22" w14:textId="77777777" w:rsidR="00DD5D04" w:rsidRDefault="00DD5D04" w:rsidP="003B7A37">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t>………………………</w:t>
      </w:r>
    </w:p>
    <w:p w14:paraId="02FB66A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019E20DD" w14:textId="77777777" w:rsidR="00DD5D04" w:rsidRDefault="00DD5D04" w:rsidP="00DD5D0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2A5F6BFF" w14:textId="77777777" w:rsidR="00DD5D04" w:rsidRDefault="007866EE"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w:t>
      </w:r>
      <w:r w:rsidR="00DD5D04">
        <w:rPr>
          <w:rFonts w:ascii="Times New Roman" w:eastAsia="Times New Roman" w:hAnsi="Times New Roman"/>
          <w:b/>
          <w:sz w:val="20"/>
          <w:szCs w:val="20"/>
        </w:rPr>
        <w:t>Klauzula poufności (§10)</w:t>
      </w:r>
    </w:p>
    <w:p w14:paraId="29BED878" w14:textId="77777777" w:rsidR="00DD5D04" w:rsidRDefault="00DD5D04" w:rsidP="00B268AB">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WYKONAWCA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19833B31" w14:textId="77777777" w:rsidR="00DD5D04" w:rsidRDefault="00DD5D04" w:rsidP="00B268AB">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 xml:space="preserve">w jakikolwiek sposób z działalnością ZAMAWIAJĄCEGO, znane lub ujawnione na rzecz WYKONAWCY </w:t>
      </w:r>
      <w:r>
        <w:rPr>
          <w:rFonts w:ascii="Times New Roman" w:hAnsi="Times New Roman"/>
          <w:sz w:val="20"/>
          <w:szCs w:val="20"/>
        </w:rPr>
        <w:lastRenderedPageBreak/>
        <w:t>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A827C7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5AEE93A6"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0DA32D5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480FE508"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24D2501B"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3357DA6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4C61620D" w14:textId="77777777" w:rsidR="00DD5D04" w:rsidRDefault="00DD5D04" w:rsidP="00DD5D0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4EFB6A02"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1E1EAE0A" w14:textId="77777777" w:rsidR="00DD5D04" w:rsidRDefault="00DD5D04" w:rsidP="00DD5D0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5"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1A076AE9" w14:textId="77777777" w:rsidR="00DD5D04" w:rsidRDefault="00DD5D04" w:rsidP="00DD5D0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99D25BE" w14:textId="77777777" w:rsidR="00DD5D04" w:rsidRDefault="00DD5D04" w:rsidP="00DD5D0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6"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0CBDAD3D"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63ABAE03" w14:textId="1B3C4E71"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sidR="00B30455">
        <w:rPr>
          <w:rFonts w:ascii="Times New Roman" w:hAnsi="Times New Roman"/>
          <w:sz w:val="20"/>
          <w:szCs w:val="20"/>
          <w:lang w:eastAsia="ar-SA"/>
        </w:rPr>
        <w:t xml:space="preserve">tekst jednolity </w:t>
      </w:r>
      <w:r w:rsidR="00B30455" w:rsidRPr="007F3DC8">
        <w:rPr>
          <w:rFonts w:ascii="Times New Roman" w:hAnsi="Times New Roman"/>
          <w:sz w:val="20"/>
          <w:szCs w:val="20"/>
          <w:lang w:eastAsia="ar-SA"/>
        </w:rPr>
        <w:t>Dz. U. z 20</w:t>
      </w:r>
      <w:r w:rsidR="00B30455">
        <w:rPr>
          <w:rFonts w:ascii="Times New Roman" w:hAnsi="Times New Roman"/>
          <w:sz w:val="20"/>
          <w:szCs w:val="20"/>
          <w:lang w:eastAsia="ar-SA"/>
        </w:rPr>
        <w:t>22</w:t>
      </w:r>
      <w:r w:rsidR="00B30455" w:rsidRPr="007F3DC8">
        <w:rPr>
          <w:rFonts w:ascii="Times New Roman" w:hAnsi="Times New Roman"/>
          <w:sz w:val="20"/>
          <w:szCs w:val="20"/>
          <w:lang w:eastAsia="ar-SA"/>
        </w:rPr>
        <w:t xml:space="preserve"> r. poz. </w:t>
      </w:r>
      <w:r w:rsidR="00B30455">
        <w:rPr>
          <w:rFonts w:ascii="Times New Roman" w:hAnsi="Times New Roman"/>
          <w:sz w:val="20"/>
          <w:szCs w:val="20"/>
          <w:lang w:eastAsia="ar-SA"/>
        </w:rPr>
        <w:t>1710</w:t>
      </w:r>
      <w:r w:rsidR="00B30455" w:rsidRPr="007F3DC8">
        <w:rPr>
          <w:rFonts w:ascii="Times New Roman" w:hAnsi="Times New Roman"/>
          <w:sz w:val="20"/>
          <w:szCs w:val="20"/>
          <w:lang w:eastAsia="ar-SA"/>
        </w:rPr>
        <w:t xml:space="preserve"> z późniejszymi zmianami</w:t>
      </w:r>
      <w:r>
        <w:rPr>
          <w:rFonts w:ascii="Times New Roman" w:hAnsi="Times New Roman"/>
          <w:sz w:val="20"/>
          <w:szCs w:val="20"/>
        </w:rPr>
        <w:t>), dalej „ustawa Pzp</w:t>
      </w:r>
      <w:r w:rsidR="00275B91">
        <w:rPr>
          <w:rFonts w:ascii="Times New Roman" w:hAnsi="Times New Roman"/>
          <w:sz w:val="20"/>
          <w:szCs w:val="20"/>
        </w:rPr>
        <w:t>”</w:t>
      </w:r>
      <w:r>
        <w:rPr>
          <w:rFonts w:ascii="Times New Roman" w:hAnsi="Times New Roman"/>
          <w:sz w:val="20"/>
          <w:szCs w:val="20"/>
        </w:rPr>
        <w:t xml:space="preserve"> w celu związanym z przedmiotowym postępowaniem o udzielenie zamówienia publicznego, prowadzonym w trybie </w:t>
      </w:r>
      <w:r w:rsidR="007866EE">
        <w:rPr>
          <w:rFonts w:ascii="Times New Roman" w:hAnsi="Times New Roman"/>
          <w:sz w:val="20"/>
          <w:szCs w:val="20"/>
        </w:rPr>
        <w:t>podstawowym bez prowadzenia negocjacji</w:t>
      </w:r>
      <w:r>
        <w:rPr>
          <w:rFonts w:ascii="Times New Roman" w:hAnsi="Times New Roman"/>
          <w:sz w:val="20"/>
          <w:szCs w:val="20"/>
        </w:rPr>
        <w:t>.</w:t>
      </w:r>
    </w:p>
    <w:p w14:paraId="4C3F936A" w14:textId="77777777" w:rsidR="00DD5D04" w:rsidRDefault="00DD5D04" w:rsidP="00DD5D04">
      <w:pPr>
        <w:spacing w:after="0" w:line="240" w:lineRule="auto"/>
        <w:jc w:val="both"/>
        <w:rPr>
          <w:rFonts w:ascii="Times New Roman" w:hAnsi="Times New Roman"/>
          <w:sz w:val="20"/>
          <w:szCs w:val="20"/>
        </w:rPr>
      </w:pPr>
    </w:p>
    <w:p w14:paraId="3E0719AE"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31710FB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5973A6DB"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44D50A2E"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3BF472C2"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14:paraId="2BE35378"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B05F803"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3F0867A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407C4B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B6865CD"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w:t>
      </w:r>
      <w:r w:rsidR="003A4CC2">
        <w:rPr>
          <w:rFonts w:ascii="Times New Roman" w:hAnsi="Times New Roman"/>
          <w:sz w:val="20"/>
          <w:szCs w:val="20"/>
        </w:rPr>
        <w:t xml:space="preserve">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F166B8C"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lastRenderedPageBreak/>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4A28C049"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1865960D" w14:textId="77777777" w:rsidR="00DD5D04" w:rsidRDefault="00DD5D04" w:rsidP="00DD5D0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0C3A28EC"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2E40A20E"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0095AF08"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09688560"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09D16196" w14:textId="77777777" w:rsidR="00DD5D04" w:rsidRDefault="00DD5D04" w:rsidP="00DD5D0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0996ED4" w14:textId="77777777" w:rsidR="00DD5D04" w:rsidRDefault="00DD5D04" w:rsidP="00DD5D0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593D871B"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2874EEED"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28FEC4F4"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50D689B9" w14:textId="77777777" w:rsidR="00DD5D04" w:rsidRDefault="00DD5D04" w:rsidP="00DD5D04">
      <w:pPr>
        <w:autoSpaceDE w:val="0"/>
        <w:autoSpaceDN w:val="0"/>
        <w:adjustRightInd w:val="0"/>
        <w:spacing w:after="0" w:line="240" w:lineRule="auto"/>
        <w:ind w:hanging="360"/>
        <w:jc w:val="both"/>
        <w:rPr>
          <w:rFonts w:ascii="Times New Roman" w:hAnsi="Times New Roman"/>
          <w:color w:val="000000"/>
          <w:sz w:val="20"/>
          <w:szCs w:val="20"/>
        </w:rPr>
      </w:pPr>
    </w:p>
    <w:p w14:paraId="516E6A2E"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3EC36BD"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FCA3D6" w14:textId="77777777" w:rsidR="00DD5D04" w:rsidRDefault="00DD5D04" w:rsidP="00DD5D04">
      <w:pPr>
        <w:autoSpaceDE w:val="0"/>
        <w:autoSpaceDN w:val="0"/>
        <w:adjustRightInd w:val="0"/>
        <w:spacing w:after="0" w:line="240" w:lineRule="auto"/>
        <w:jc w:val="both"/>
        <w:rPr>
          <w:rFonts w:ascii="Times New Roman" w:hAnsi="Times New Roman"/>
          <w:b/>
          <w:color w:val="2E74B5"/>
          <w:sz w:val="20"/>
          <w:szCs w:val="20"/>
        </w:rPr>
      </w:pPr>
    </w:p>
    <w:p w14:paraId="622624E7" w14:textId="77777777" w:rsidR="00DD5D04" w:rsidRDefault="00DD5D04" w:rsidP="00DD5D0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6C629BCA"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DFF87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EFD06CB"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BFA91C7" w14:textId="77777777" w:rsidR="00DD5D04" w:rsidRDefault="00DD5D04" w:rsidP="00DD5D04">
      <w:pPr>
        <w:spacing w:after="0" w:line="240" w:lineRule="auto"/>
        <w:jc w:val="center"/>
        <w:rPr>
          <w:rFonts w:ascii="Times New Roman" w:eastAsia="Times New Roman" w:hAnsi="Times New Roman"/>
          <w:b/>
          <w:spacing w:val="-1"/>
          <w:sz w:val="20"/>
          <w:szCs w:val="20"/>
        </w:rPr>
      </w:pPr>
    </w:p>
    <w:p w14:paraId="56B77F32" w14:textId="77777777" w:rsidR="00DD5D04" w:rsidRDefault="00DD5D04" w:rsidP="00DD5D0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58977D66"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46B2A2E6" w14:textId="77777777" w:rsidR="00DD5D04" w:rsidRDefault="00DD5D04"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4E201A29"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4098711C"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3380D53"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0863EDF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CABE048"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8C8310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30DB195"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F628B6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289D172"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C34C7A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FDBFEDA"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5CCB8FB"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39E1291C"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0DF2EC4B" w14:textId="77777777" w:rsidR="00DD5D04" w:rsidRDefault="00DD5D04" w:rsidP="00DD5D04">
      <w:pPr>
        <w:spacing w:after="0" w:line="240" w:lineRule="auto"/>
        <w:ind w:left="4956" w:firstLine="708"/>
        <w:jc w:val="center"/>
        <w:rPr>
          <w:rFonts w:ascii="Times New Roman" w:hAnsi="Times New Roman"/>
          <w:sz w:val="20"/>
          <w:szCs w:val="20"/>
        </w:rPr>
      </w:pPr>
    </w:p>
    <w:p w14:paraId="3B5FB9E9" w14:textId="77777777" w:rsidR="00DD5D04" w:rsidRDefault="00DD5D04" w:rsidP="00DD5D04">
      <w:pPr>
        <w:spacing w:after="0" w:line="240" w:lineRule="auto"/>
        <w:ind w:left="4956" w:firstLine="708"/>
        <w:jc w:val="center"/>
        <w:rPr>
          <w:rFonts w:ascii="Times New Roman" w:hAnsi="Times New Roman"/>
          <w:sz w:val="20"/>
          <w:szCs w:val="20"/>
        </w:rPr>
      </w:pPr>
    </w:p>
    <w:p w14:paraId="626BF01E" w14:textId="77777777" w:rsidR="00DD5D04" w:rsidRDefault="00DD5D04" w:rsidP="00DD5D04">
      <w:pPr>
        <w:spacing w:after="0" w:line="240" w:lineRule="auto"/>
        <w:ind w:left="4956" w:firstLine="708"/>
        <w:jc w:val="center"/>
        <w:rPr>
          <w:rFonts w:ascii="Times New Roman" w:hAnsi="Times New Roman"/>
          <w:sz w:val="20"/>
          <w:szCs w:val="20"/>
        </w:rPr>
      </w:pPr>
    </w:p>
    <w:p w14:paraId="61E78BE2" w14:textId="77777777" w:rsidR="00DD5D04" w:rsidRDefault="00DD5D04" w:rsidP="00DD5D04">
      <w:pPr>
        <w:spacing w:after="0" w:line="240" w:lineRule="auto"/>
        <w:ind w:left="4956" w:firstLine="708"/>
        <w:jc w:val="center"/>
        <w:rPr>
          <w:rFonts w:ascii="Times New Roman" w:hAnsi="Times New Roman"/>
          <w:sz w:val="20"/>
          <w:szCs w:val="20"/>
        </w:rPr>
      </w:pPr>
    </w:p>
    <w:p w14:paraId="0AEE46E7" w14:textId="77777777" w:rsidR="00DD5D04" w:rsidRDefault="00DD5D04" w:rsidP="00DD5D04">
      <w:pPr>
        <w:spacing w:after="0" w:line="240" w:lineRule="auto"/>
        <w:ind w:left="4956" w:firstLine="708"/>
        <w:jc w:val="center"/>
        <w:rPr>
          <w:rFonts w:ascii="Times New Roman" w:hAnsi="Times New Roman"/>
          <w:sz w:val="20"/>
          <w:szCs w:val="20"/>
        </w:rPr>
      </w:pPr>
    </w:p>
    <w:p w14:paraId="7222D1AC" w14:textId="77777777" w:rsidR="00DD5D04" w:rsidRDefault="00DD5D04" w:rsidP="00DD5D04">
      <w:pPr>
        <w:spacing w:after="0" w:line="240" w:lineRule="auto"/>
        <w:ind w:left="4956" w:firstLine="708"/>
        <w:jc w:val="center"/>
        <w:rPr>
          <w:rFonts w:ascii="Times New Roman" w:hAnsi="Times New Roman"/>
          <w:sz w:val="20"/>
          <w:szCs w:val="20"/>
        </w:rPr>
      </w:pPr>
    </w:p>
    <w:p w14:paraId="7DF49D4E" w14:textId="7DC398BE" w:rsidR="00E101EA" w:rsidRDefault="00E101EA" w:rsidP="00A26516">
      <w:pPr>
        <w:spacing w:after="0" w:line="240" w:lineRule="auto"/>
        <w:rPr>
          <w:rFonts w:ascii="Times New Roman" w:hAnsi="Times New Roman"/>
          <w:sz w:val="20"/>
          <w:szCs w:val="20"/>
        </w:rPr>
      </w:pPr>
    </w:p>
    <w:p w14:paraId="74211831" w14:textId="77777777" w:rsidR="00DD5D04" w:rsidRPr="00DD5D04" w:rsidRDefault="00DD5D04" w:rsidP="00DD5D04">
      <w:pPr>
        <w:spacing w:after="0" w:line="240" w:lineRule="auto"/>
        <w:ind w:left="4956" w:firstLine="708"/>
        <w:jc w:val="center"/>
        <w:rPr>
          <w:rFonts w:ascii="Times New Roman" w:hAnsi="Times New Roman"/>
          <w:sz w:val="20"/>
          <w:szCs w:val="20"/>
        </w:rPr>
      </w:pPr>
      <w:r w:rsidRPr="00CD1636">
        <w:rPr>
          <w:rFonts w:ascii="Times New Roman" w:hAnsi="Times New Roman"/>
          <w:sz w:val="20"/>
          <w:szCs w:val="20"/>
        </w:rPr>
        <w:lastRenderedPageBreak/>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34AA128D" w14:textId="77777777" w:rsidR="00DD5D04" w:rsidRPr="00CD1636" w:rsidRDefault="00DD5D04" w:rsidP="00DD5D04">
      <w:pPr>
        <w:spacing w:after="0" w:line="240" w:lineRule="auto"/>
        <w:jc w:val="center"/>
        <w:rPr>
          <w:rFonts w:ascii="Times New Roman" w:hAnsi="Times New Roman"/>
          <w:b/>
          <w:sz w:val="20"/>
          <w:szCs w:val="20"/>
        </w:rPr>
      </w:pPr>
    </w:p>
    <w:p w14:paraId="7B9683B6" w14:textId="77777777" w:rsidR="00DD5D04" w:rsidRDefault="00DD5D04" w:rsidP="00DD5D0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5847CAD0" w14:textId="77777777" w:rsidR="00DD5D04" w:rsidRPr="00CD1636" w:rsidRDefault="00DD5D04" w:rsidP="00DD5D04">
      <w:pPr>
        <w:spacing w:after="0" w:line="240" w:lineRule="auto"/>
        <w:jc w:val="center"/>
        <w:rPr>
          <w:rFonts w:ascii="Times New Roman" w:hAnsi="Times New Roman"/>
          <w:b/>
          <w:sz w:val="20"/>
          <w:szCs w:val="20"/>
        </w:rPr>
      </w:pPr>
    </w:p>
    <w:p w14:paraId="553C646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08E4B144" w14:textId="77777777" w:rsidR="00DD5D04" w:rsidRPr="00CD1636" w:rsidRDefault="00DD5D04" w:rsidP="00DD5D04">
      <w:pPr>
        <w:spacing w:after="0" w:line="240" w:lineRule="auto"/>
        <w:rPr>
          <w:rFonts w:ascii="Times New Roman" w:hAnsi="Times New Roman"/>
          <w:sz w:val="20"/>
          <w:szCs w:val="20"/>
        </w:rPr>
      </w:pPr>
    </w:p>
    <w:p w14:paraId="48713C1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3B1C30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437D8407" w14:textId="77777777" w:rsidR="00DD5D04" w:rsidRPr="00CD1636" w:rsidRDefault="00DD5D04" w:rsidP="00DD5D04">
      <w:pPr>
        <w:spacing w:after="0" w:line="240" w:lineRule="auto"/>
        <w:rPr>
          <w:rFonts w:ascii="Times New Roman" w:hAnsi="Times New Roman"/>
          <w:sz w:val="20"/>
          <w:szCs w:val="20"/>
        </w:rPr>
      </w:pPr>
    </w:p>
    <w:p w14:paraId="413EDF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2401CB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73DA6CE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1D91CC4A" w14:textId="77777777" w:rsidR="00DD5D04" w:rsidRPr="00CD1636" w:rsidRDefault="00DD5D04" w:rsidP="00DD5D04">
      <w:pPr>
        <w:spacing w:after="0" w:line="240" w:lineRule="auto"/>
        <w:rPr>
          <w:rFonts w:ascii="Times New Roman" w:hAnsi="Times New Roman"/>
          <w:sz w:val="20"/>
          <w:szCs w:val="20"/>
        </w:rPr>
      </w:pPr>
    </w:p>
    <w:p w14:paraId="7D570706"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0EB570B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61B1AF9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8A9F3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2AF104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B455BD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2EE2192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32ECE9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45B874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05FE01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0924BFC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61DD0A1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77D89F9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6F6D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69C894E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4F052DB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4B8CB5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105D58A5" w14:textId="77777777" w:rsidR="00DD5D04" w:rsidRPr="00CD1636" w:rsidRDefault="00DD5D04" w:rsidP="00DD5D04">
      <w:pPr>
        <w:spacing w:after="0" w:line="240" w:lineRule="auto"/>
        <w:rPr>
          <w:rFonts w:ascii="Times New Roman" w:hAnsi="Times New Roman"/>
          <w:sz w:val="20"/>
          <w:szCs w:val="20"/>
        </w:rPr>
      </w:pPr>
    </w:p>
    <w:p w14:paraId="681E607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7067D41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A3FE0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5F85216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115E8193" w14:textId="77777777" w:rsidR="00DD5D04" w:rsidRPr="00CD1636" w:rsidRDefault="00DD5D04" w:rsidP="00DD5D04">
      <w:pPr>
        <w:spacing w:after="0" w:line="240" w:lineRule="auto"/>
        <w:rPr>
          <w:rFonts w:ascii="Times New Roman" w:hAnsi="Times New Roman"/>
          <w:sz w:val="20"/>
          <w:szCs w:val="20"/>
        </w:rPr>
      </w:pPr>
    </w:p>
    <w:p w14:paraId="719D9720"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45BBA5B4" w14:textId="77777777" w:rsidR="00DD5D04" w:rsidRPr="00CD1636" w:rsidRDefault="00DD5D04" w:rsidP="00DD5D04">
      <w:pPr>
        <w:spacing w:after="0" w:line="240" w:lineRule="auto"/>
        <w:rPr>
          <w:rFonts w:ascii="Times New Roman" w:hAnsi="Times New Roman"/>
          <w:sz w:val="20"/>
          <w:szCs w:val="20"/>
        </w:rPr>
      </w:pPr>
    </w:p>
    <w:p w14:paraId="4AD0C6A1"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4660D8F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0C706A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FBA2F3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34B32BA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589F50A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72E526F2" w14:textId="77777777" w:rsidR="00DD5D04" w:rsidRPr="00CD1636" w:rsidRDefault="00DD5D04" w:rsidP="00DD5D04">
      <w:pPr>
        <w:spacing w:after="0" w:line="240" w:lineRule="auto"/>
        <w:rPr>
          <w:rFonts w:ascii="Times New Roman" w:hAnsi="Times New Roman"/>
          <w:sz w:val="20"/>
          <w:szCs w:val="20"/>
        </w:rPr>
      </w:pPr>
    </w:p>
    <w:p w14:paraId="5C1418C9"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0A07AF1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3D3BCB2"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4CFAE83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50AC0B0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733005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144DFAE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0EA00A2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2CB31D0B" w14:textId="77777777" w:rsidR="00DD5D04" w:rsidRPr="00CD1636" w:rsidRDefault="00DD5D04" w:rsidP="00DD5D04">
      <w:pPr>
        <w:spacing w:after="0" w:line="240" w:lineRule="auto"/>
        <w:rPr>
          <w:rFonts w:ascii="Times New Roman" w:hAnsi="Times New Roman"/>
          <w:sz w:val="20"/>
          <w:szCs w:val="20"/>
        </w:rPr>
      </w:pPr>
    </w:p>
    <w:p w14:paraId="6E6DE76A"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0953C51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6DBCFF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06A8DD5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174068FD" w14:textId="77777777" w:rsidR="00DD5D04" w:rsidRPr="00CD1636" w:rsidRDefault="00DD5D04" w:rsidP="00DD5D04">
      <w:pPr>
        <w:spacing w:after="0" w:line="240" w:lineRule="auto"/>
        <w:rPr>
          <w:rFonts w:ascii="Times New Roman" w:hAnsi="Times New Roman"/>
          <w:sz w:val="20"/>
          <w:szCs w:val="20"/>
        </w:rPr>
      </w:pPr>
    </w:p>
    <w:p w14:paraId="1D087A9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6953D40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4FFA4D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508237E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2EA7FEF3" w14:textId="77777777" w:rsidR="00DD5D04" w:rsidRPr="00CD1636" w:rsidRDefault="00DD5D04" w:rsidP="00DD5D04">
      <w:pPr>
        <w:spacing w:after="0" w:line="240" w:lineRule="auto"/>
        <w:rPr>
          <w:rFonts w:ascii="Times New Roman" w:hAnsi="Times New Roman"/>
          <w:sz w:val="20"/>
          <w:szCs w:val="20"/>
        </w:rPr>
      </w:pPr>
    </w:p>
    <w:p w14:paraId="7DEC7C2D"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464CA9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59BE34C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70FB18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BE9886D" w14:textId="77777777" w:rsidR="00DD5D04" w:rsidRPr="00CD1636" w:rsidRDefault="00DD5D04" w:rsidP="00DD5D04">
      <w:pPr>
        <w:spacing w:after="0" w:line="240" w:lineRule="auto"/>
        <w:rPr>
          <w:rFonts w:ascii="Times New Roman" w:hAnsi="Times New Roman"/>
          <w:sz w:val="20"/>
          <w:szCs w:val="20"/>
        </w:rPr>
      </w:pPr>
    </w:p>
    <w:p w14:paraId="7923A83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67F9587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63C3AB4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48E27F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3CA02DE2" w14:textId="77777777" w:rsidR="00DD5D04" w:rsidRPr="00CD1636" w:rsidRDefault="00DD5D04" w:rsidP="00DD5D04">
      <w:pPr>
        <w:spacing w:after="0" w:line="240" w:lineRule="auto"/>
        <w:rPr>
          <w:rFonts w:ascii="Times New Roman" w:hAnsi="Times New Roman"/>
          <w:sz w:val="20"/>
          <w:szCs w:val="20"/>
        </w:rPr>
      </w:pPr>
    </w:p>
    <w:p w14:paraId="680D1A4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59B70F0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EC97B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29101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3FF94394" w14:textId="77777777" w:rsidR="00DD5D04" w:rsidRPr="00CD1636" w:rsidRDefault="00DD5D04" w:rsidP="00DD5D04">
      <w:pPr>
        <w:spacing w:after="0" w:line="240" w:lineRule="auto"/>
        <w:rPr>
          <w:rFonts w:ascii="Times New Roman" w:hAnsi="Times New Roman"/>
          <w:sz w:val="20"/>
          <w:szCs w:val="20"/>
        </w:rPr>
      </w:pPr>
    </w:p>
    <w:p w14:paraId="58A24B6C"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6534531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23645F9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5CB2F8B8" w14:textId="77777777" w:rsidR="00DD5D04" w:rsidRPr="00CD1636" w:rsidRDefault="00DD5D04" w:rsidP="00DD5D04">
      <w:pPr>
        <w:spacing w:after="0" w:line="240" w:lineRule="auto"/>
        <w:rPr>
          <w:rFonts w:ascii="Times New Roman" w:hAnsi="Times New Roman"/>
          <w:sz w:val="20"/>
          <w:szCs w:val="20"/>
        </w:rPr>
      </w:pPr>
    </w:p>
    <w:p w14:paraId="58FC89C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B3E76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56530DD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4B46D8E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7FB1F8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77F57E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2004881E" w14:textId="77777777" w:rsidR="00DD5D04" w:rsidRPr="00CD1636" w:rsidRDefault="00DD5D04" w:rsidP="00DD5D04">
      <w:pPr>
        <w:spacing w:after="0" w:line="240" w:lineRule="auto"/>
        <w:rPr>
          <w:rFonts w:ascii="Times New Roman" w:hAnsi="Times New Roman"/>
          <w:sz w:val="20"/>
          <w:szCs w:val="20"/>
        </w:rPr>
      </w:pPr>
    </w:p>
    <w:p w14:paraId="68E6B6D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7601756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3101D0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2DB04C9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5F77872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07891A3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1BFA68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2063FD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36FE38E2" w14:textId="77777777" w:rsidR="00DD5D04" w:rsidRPr="00CD1636" w:rsidRDefault="00DD5D04" w:rsidP="00DD5D04">
      <w:pPr>
        <w:spacing w:after="0" w:line="240" w:lineRule="auto"/>
        <w:rPr>
          <w:rFonts w:ascii="Times New Roman" w:hAnsi="Times New Roman"/>
          <w:sz w:val="20"/>
          <w:szCs w:val="20"/>
        </w:rPr>
      </w:pPr>
    </w:p>
    <w:p w14:paraId="51D8FA5C"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0C0987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649EDD9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3DA798E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61A1FF2E" w14:textId="77777777" w:rsidR="00DD5D04" w:rsidRPr="00CD1636" w:rsidRDefault="00DD5D04" w:rsidP="00DD5D04">
      <w:pPr>
        <w:spacing w:after="0" w:line="240" w:lineRule="auto"/>
        <w:rPr>
          <w:rFonts w:ascii="Times New Roman" w:hAnsi="Times New Roman"/>
          <w:sz w:val="20"/>
          <w:szCs w:val="20"/>
        </w:rPr>
      </w:pPr>
    </w:p>
    <w:p w14:paraId="1EC76E11" w14:textId="77777777" w:rsidR="00277CAD" w:rsidRDefault="00277CAD" w:rsidP="00DD5D04">
      <w:pPr>
        <w:spacing w:after="0" w:line="240" w:lineRule="auto"/>
        <w:rPr>
          <w:rFonts w:ascii="Times New Roman" w:hAnsi="Times New Roman"/>
          <w:b/>
          <w:sz w:val="20"/>
          <w:szCs w:val="20"/>
        </w:rPr>
      </w:pPr>
    </w:p>
    <w:p w14:paraId="63D63A4C" w14:textId="77777777" w:rsidR="00277CAD" w:rsidRDefault="00277CAD" w:rsidP="00DD5D04">
      <w:pPr>
        <w:spacing w:after="0" w:line="240" w:lineRule="auto"/>
        <w:rPr>
          <w:rFonts w:ascii="Times New Roman" w:hAnsi="Times New Roman"/>
          <w:b/>
          <w:sz w:val="20"/>
          <w:szCs w:val="20"/>
        </w:rPr>
      </w:pPr>
    </w:p>
    <w:p w14:paraId="2C875153"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5E479D3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93D4E9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FFC58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D97DE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BFF03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66E698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4D274A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8D2B92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716291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83357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4AA3B0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1A6A17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8DB8C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7F6CD5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2303FA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0784B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7C768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0DB8BB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18B6C0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BB46B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793D67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D971E6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75E5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DF28D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E2D782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2FFDBC03" w:rsidR="002F4112" w:rsidRPr="00970EAC" w:rsidRDefault="00A161A1" w:rsidP="002F4112">
            <w:pPr>
              <w:spacing w:after="0" w:line="240" w:lineRule="auto"/>
              <w:jc w:val="center"/>
              <w:rPr>
                <w:rFonts w:ascii="Times New Roman" w:eastAsia="Times New Roman" w:hAnsi="Times New Roman"/>
                <w:b/>
                <w:szCs w:val="20"/>
              </w:rPr>
            </w:pPr>
            <w:r>
              <w:rPr>
                <w:rFonts w:ascii="Times New Roman" w:eastAsia="Times New Roman" w:hAnsi="Times New Roman"/>
                <w:b/>
                <w:szCs w:val="20"/>
              </w:rPr>
              <w:t>2</w:t>
            </w:r>
            <w:r w:rsidR="00717AD6">
              <w:rPr>
                <w:rFonts w:ascii="Times New Roman" w:eastAsia="Times New Roman" w:hAnsi="Times New Roman"/>
                <w:b/>
                <w:szCs w:val="20"/>
              </w:rPr>
              <w:t>0</w:t>
            </w:r>
            <w:r w:rsidR="00941000">
              <w:rPr>
                <w:rFonts w:ascii="Times New Roman" w:eastAsia="Times New Roman" w:hAnsi="Times New Roman"/>
                <w:b/>
                <w:szCs w:val="20"/>
              </w:rPr>
              <w:t xml:space="preserve"> </w:t>
            </w:r>
            <w:r w:rsidR="002F4112" w:rsidRPr="00970EAC">
              <w:rPr>
                <w:rFonts w:ascii="Times New Roman" w:eastAsia="Times New Roman" w:hAnsi="Times New Roman"/>
                <w:b/>
                <w:szCs w:val="20"/>
              </w:rPr>
              <w:t>000 zł brutto</w:t>
            </w:r>
            <w:r w:rsidR="00B10920" w:rsidRPr="00970EAC">
              <w:rPr>
                <w:rFonts w:ascii="Times New Roman" w:eastAsia="Times New Roman" w:hAnsi="Times New Roman"/>
                <w:b/>
                <w:szCs w:val="20"/>
              </w:rPr>
              <w:t>?</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67E27FDB" w14:textId="77777777"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77777777"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77777777"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Pr="00B678EA">
              <w:rPr>
                <w:rFonts w:ascii="Times New Roman" w:eastAsia="Times New Roman" w:hAnsi="Times New Roman"/>
                <w:sz w:val="20"/>
                <w:szCs w:val="20"/>
              </w:rPr>
              <w:t>...</w:t>
            </w:r>
          </w:p>
          <w:p w14:paraId="78FFC0E4" w14:textId="77777777" w:rsidR="00532329" w:rsidRPr="00AE1309" w:rsidRDefault="00532329"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KRS/CEiDG</w:t>
            </w:r>
            <w:r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77777777" w:rsidR="00532329" w:rsidRPr="00E54304" w:rsidRDefault="00532329" w:rsidP="00F87AB2">
            <w:pPr>
              <w:spacing w:after="0" w:line="240" w:lineRule="auto"/>
              <w:ind w:firstLine="2537"/>
              <w:jc w:val="center"/>
              <w:rPr>
                <w:rFonts w:ascii="Arial" w:eastAsia="Arial Unicode MS" w:hAnsi="Arial" w:cs="Arial"/>
                <w:i/>
                <w:sz w:val="14"/>
                <w:szCs w:val="18"/>
              </w:rPr>
            </w:pPr>
            <w:r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Pr="00E54304">
              <w:rPr>
                <w:rFonts w:ascii="Times New Roman" w:eastAsia="Arial Unicode MS" w:hAnsi="Times New Roman"/>
                <w:i/>
                <w:sz w:val="18"/>
                <w:szCs w:val="18"/>
              </w:rPr>
              <w:t xml:space="preserve"> któremu są udostępniane zasoby</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77777777"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 xml:space="preserve">(podać pełną nazwę przedmiotu zamówienia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77777777" w:rsidR="00532329" w:rsidRPr="00275AB1" w:rsidRDefault="00532329" w:rsidP="00B268AB">
            <w:pPr>
              <w:numPr>
                <w:ilvl w:val="3"/>
                <w:numId w:val="23"/>
              </w:numPr>
              <w:tabs>
                <w:tab w:val="num" w:pos="1276"/>
              </w:tabs>
              <w:spacing w:after="0" w:line="240" w:lineRule="auto"/>
              <w:ind w:left="1261" w:hanging="567"/>
              <w:jc w:val="both"/>
              <w:rPr>
                <w:rFonts w:ascii="Times New Roman" w:hAnsi="Times New Roman"/>
              </w:rPr>
            </w:pPr>
            <w:r w:rsidRPr="00275AB1">
              <w:rPr>
                <w:rFonts w:ascii="Times New Roman" w:hAnsi="Times New Roman"/>
              </w:rPr>
              <w:t xml:space="preserve">Zakres </w:t>
            </w:r>
            <w:r w:rsidR="00C82112" w:rsidRPr="00275AB1">
              <w:rPr>
                <w:rFonts w:ascii="Times New Roman" w:hAnsi="Times New Roman"/>
              </w:rPr>
              <w:t xml:space="preserve">moich  zasobów </w:t>
            </w:r>
            <w:r w:rsidRPr="00275AB1">
              <w:rPr>
                <w:rFonts w:ascii="Times New Roman" w:hAnsi="Times New Roman"/>
              </w:rPr>
              <w:t>udostępnionych</w:t>
            </w:r>
            <w:r w:rsidR="00C82112" w:rsidRPr="00275AB1">
              <w:rPr>
                <w:rFonts w:ascii="Times New Roman" w:hAnsi="Times New Roman"/>
              </w:rPr>
              <w:t xml:space="preserve"> wykonawcy: </w:t>
            </w:r>
            <w:r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7777777" w:rsidR="00001560" w:rsidRPr="00001560" w:rsidRDefault="00001560" w:rsidP="00B268AB">
            <w:pPr>
              <w:numPr>
                <w:ilvl w:val="3"/>
                <w:numId w:val="23"/>
              </w:numPr>
              <w:tabs>
                <w:tab w:val="num" w:pos="1276"/>
              </w:tabs>
              <w:spacing w:after="0" w:line="240" w:lineRule="auto"/>
              <w:ind w:left="1261" w:hanging="567"/>
              <w:rPr>
                <w:rFonts w:ascii="Times New Roman" w:hAnsi="Times New Roman"/>
              </w:rPr>
            </w:pPr>
            <w:r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77777777"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7F193D">
        <w:rPr>
          <w:rFonts w:ascii="Times New Roman" w:hAnsi="Times New Roman"/>
          <w:bCs/>
          <w:color w:val="000000"/>
          <w:sz w:val="20"/>
          <w:szCs w:val="20"/>
        </w:rPr>
        <w:t>poniżej podajemy informacje i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8"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19"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36A95D62"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30455">
        <w:rPr>
          <w:rFonts w:ascii="Times New Roman" w:hAnsi="Times New Roman"/>
          <w:sz w:val="20"/>
          <w:szCs w:val="20"/>
          <w:lang w:eastAsia="ar-SA"/>
        </w:rPr>
        <w:t xml:space="preserve">tekst jednolity </w:t>
      </w:r>
      <w:r w:rsidR="00B30455" w:rsidRPr="007F3DC8">
        <w:rPr>
          <w:rFonts w:ascii="Times New Roman" w:hAnsi="Times New Roman"/>
          <w:sz w:val="20"/>
          <w:szCs w:val="20"/>
          <w:lang w:eastAsia="ar-SA"/>
        </w:rPr>
        <w:t>Dz. U. z 20</w:t>
      </w:r>
      <w:r w:rsidR="00B30455">
        <w:rPr>
          <w:rFonts w:ascii="Times New Roman" w:hAnsi="Times New Roman"/>
          <w:sz w:val="20"/>
          <w:szCs w:val="20"/>
          <w:lang w:eastAsia="ar-SA"/>
        </w:rPr>
        <w:t>22</w:t>
      </w:r>
      <w:r w:rsidR="00B30455" w:rsidRPr="007F3DC8">
        <w:rPr>
          <w:rFonts w:ascii="Times New Roman" w:hAnsi="Times New Roman"/>
          <w:sz w:val="20"/>
          <w:szCs w:val="20"/>
          <w:lang w:eastAsia="ar-SA"/>
        </w:rPr>
        <w:t xml:space="preserve"> r. poz. </w:t>
      </w:r>
      <w:r w:rsidR="00B30455">
        <w:rPr>
          <w:rFonts w:ascii="Times New Roman" w:hAnsi="Times New Roman"/>
          <w:sz w:val="20"/>
          <w:szCs w:val="20"/>
          <w:lang w:eastAsia="ar-SA"/>
        </w:rPr>
        <w:t>1710</w:t>
      </w:r>
      <w:r w:rsidR="00B30455" w:rsidRPr="007F3DC8">
        <w:rPr>
          <w:rFonts w:ascii="Times New Roman" w:hAnsi="Times New Roman"/>
          <w:sz w:val="20"/>
          <w:szCs w:val="20"/>
          <w:lang w:eastAsia="ar-SA"/>
        </w:rPr>
        <w:t xml:space="preserve"> 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0"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2C14FE9D"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ZAMAWIAJĄCY i WYKONAWCA oświadczają, że zawarli w dniu ………………………… umowę </w:t>
      </w:r>
      <w:r w:rsidRPr="007F193D">
        <w:rPr>
          <w:rFonts w:ascii="Times New Roman" w:eastAsia="Times New Roman" w:hAnsi="Times New Roman"/>
          <w:sz w:val="20"/>
          <w:szCs w:val="20"/>
          <w:lang w:eastAsia="pl-PL"/>
        </w:rPr>
        <w:t xml:space="preserve">której przedmiotem jest </w:t>
      </w:r>
      <w:r w:rsidR="00E43F1B" w:rsidRPr="00E43F1B">
        <w:rPr>
          <w:rFonts w:ascii="Times New Roman" w:hAnsi="Times New Roman"/>
          <w:sz w:val="20"/>
        </w:rPr>
        <w:t>wykonanie usługi drukowania wydawnictwa</w:t>
      </w:r>
      <w:r w:rsidR="003B59C2">
        <w:rPr>
          <w:rFonts w:ascii="Times New Roman" w:hAnsi="Times New Roman"/>
          <w:sz w:val="20"/>
        </w:rPr>
        <w:t>:</w:t>
      </w:r>
      <w:r w:rsidR="00FC5EF0">
        <w:rPr>
          <w:rFonts w:ascii="Times New Roman" w:hAnsi="Times New Roman"/>
          <w:sz w:val="20"/>
        </w:rPr>
        <w:t xml:space="preserve"> </w:t>
      </w:r>
      <w:r w:rsidR="003B59C2" w:rsidRPr="003B59C2">
        <w:rPr>
          <w:rFonts w:ascii="Times New Roman" w:eastAsia="Times New Roman" w:hAnsi="Times New Roman"/>
          <w:sz w:val="20"/>
          <w:szCs w:val="20"/>
          <w:lang w:eastAsia="pl-PL"/>
        </w:rPr>
        <w:t xml:space="preserve">Jakub Julian Ziółkowski </w:t>
      </w:r>
      <w:r w:rsidR="003B59C2" w:rsidRPr="003B59C2">
        <w:rPr>
          <w:rFonts w:ascii="Times New Roman" w:hAnsi="Times New Roman"/>
          <w:sz w:val="20"/>
          <w:szCs w:val="20"/>
        </w:rPr>
        <w:t>„</w:t>
      </w:r>
      <w:r w:rsidR="003B59C2" w:rsidRPr="003B59C2">
        <w:rPr>
          <w:rFonts w:ascii="Times New Roman" w:eastAsia="Times New Roman" w:hAnsi="Times New Roman"/>
          <w:sz w:val="20"/>
          <w:szCs w:val="20"/>
          <w:lang w:eastAsia="pl-PL"/>
        </w:rPr>
        <w:t>Jesteście moi</w:t>
      </w:r>
      <w:r w:rsidR="003B59C2" w:rsidRPr="003B59C2">
        <w:rPr>
          <w:rFonts w:ascii="Times New Roman" w:hAnsi="Times New Roman"/>
          <w:sz w:val="20"/>
          <w:szCs w:val="20"/>
        </w:rPr>
        <w:t>”</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635B48"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635B48" w:rsidRDefault="00635B48">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943A2FB" w:rsidR="00635B48" w:rsidRPr="003B59C2" w:rsidRDefault="00635B48" w:rsidP="003B59C2">
                                  <w:pPr>
                                    <w:spacing w:after="0" w:line="240" w:lineRule="auto"/>
                                    <w:rPr>
                                      <w:rFonts w:ascii="Times New Roman" w:eastAsia="Times New Roman" w:hAnsi="Times New Roman"/>
                                      <w:sz w:val="24"/>
                                      <w:szCs w:val="24"/>
                                      <w:lang w:eastAsia="pl-PL"/>
                                    </w:rPr>
                                  </w:pPr>
                                  <w:r w:rsidRPr="003B59C2">
                                    <w:rPr>
                                      <w:rFonts w:ascii="Times New Roman" w:hAnsi="Times New Roman"/>
                                      <w:sz w:val="20"/>
                                    </w:rPr>
                                    <w:t xml:space="preserve">Wykonanie usługi drukowania wydawnictwa: </w:t>
                                  </w:r>
                                  <w:r w:rsidRPr="003B59C2">
                                    <w:rPr>
                                      <w:rFonts w:ascii="Times New Roman" w:eastAsia="Times New Roman" w:hAnsi="Times New Roman"/>
                                      <w:sz w:val="20"/>
                                      <w:szCs w:val="20"/>
                                      <w:lang w:eastAsia="pl-PL"/>
                                    </w:rPr>
                                    <w:t xml:space="preserve">Jakub Julian Ziółkowski </w:t>
                                  </w:r>
                                  <w:r w:rsidRPr="003B59C2">
                                    <w:rPr>
                                      <w:rFonts w:ascii="Times New Roman" w:hAnsi="Times New Roman"/>
                                      <w:sz w:val="20"/>
                                      <w:szCs w:val="20"/>
                                    </w:rPr>
                                    <w:t>„</w:t>
                                  </w:r>
                                  <w:r w:rsidRPr="003B59C2">
                                    <w:rPr>
                                      <w:rFonts w:ascii="Times New Roman" w:eastAsia="Times New Roman" w:hAnsi="Times New Roman"/>
                                      <w:sz w:val="20"/>
                                      <w:szCs w:val="20"/>
                                      <w:lang w:eastAsia="pl-PL"/>
                                    </w:rPr>
                                    <w:t>Jesteście moi</w:t>
                                  </w:r>
                                  <w:r w:rsidRPr="003B59C2">
                                    <w:rPr>
                                      <w:rFonts w:ascii="Times New Roman" w:hAnsi="Times New Roman"/>
                                      <w:sz w:val="20"/>
                                      <w:szCs w:val="20"/>
                                    </w:rPr>
                                    <w:t>”</w:t>
                                  </w:r>
                                </w:p>
                              </w:tc>
                            </w:tr>
                            <w:tr w:rsidR="00635B48"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635B48" w:rsidRDefault="00635B48">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635B48" w:rsidRDefault="00635B48">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635B48" w:rsidRDefault="00635B48">
                                  <w:pPr>
                                    <w:spacing w:after="0" w:line="240" w:lineRule="auto"/>
                                    <w:jc w:val="both"/>
                                  </w:pPr>
                                  <w:r>
                                    <w:rPr>
                                      <w:rFonts w:ascii="Times New Roman" w:hAnsi="Times New Roman"/>
                                      <w:sz w:val="20"/>
                                      <w:szCs w:val="20"/>
                                    </w:rPr>
                                    <w:t>Kategorie osób</w:t>
                                  </w:r>
                                </w:p>
                              </w:tc>
                            </w:tr>
                            <w:tr w:rsidR="00635B48"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635B48" w:rsidRDefault="00635B48">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635B48" w:rsidRDefault="00635B48">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635B48" w:rsidRDefault="00635B48">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635B48" w:rsidRDefault="00635B48">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635B48" w:rsidRPr="00E547AA" w:rsidRDefault="00635B48">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635B48" w:rsidRDefault="00635B48"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635B48"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635B48" w:rsidRDefault="00635B48">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943A2FB" w:rsidR="00635B48" w:rsidRPr="003B59C2" w:rsidRDefault="00635B48" w:rsidP="003B59C2">
                            <w:pPr>
                              <w:spacing w:after="0" w:line="240" w:lineRule="auto"/>
                              <w:rPr>
                                <w:rFonts w:ascii="Times New Roman" w:eastAsia="Times New Roman" w:hAnsi="Times New Roman"/>
                                <w:sz w:val="24"/>
                                <w:szCs w:val="24"/>
                                <w:lang w:eastAsia="pl-PL"/>
                              </w:rPr>
                            </w:pPr>
                            <w:r w:rsidRPr="003B59C2">
                              <w:rPr>
                                <w:rFonts w:ascii="Times New Roman" w:hAnsi="Times New Roman"/>
                                <w:sz w:val="20"/>
                              </w:rPr>
                              <w:t xml:space="preserve">Wykonanie usługi drukowania wydawnictwa: </w:t>
                            </w:r>
                            <w:r w:rsidRPr="003B59C2">
                              <w:rPr>
                                <w:rFonts w:ascii="Times New Roman" w:eastAsia="Times New Roman" w:hAnsi="Times New Roman"/>
                                <w:sz w:val="20"/>
                                <w:szCs w:val="20"/>
                                <w:lang w:eastAsia="pl-PL"/>
                              </w:rPr>
                              <w:t xml:space="preserve">Jakub Julian Ziółkowski </w:t>
                            </w:r>
                            <w:r w:rsidRPr="003B59C2">
                              <w:rPr>
                                <w:rFonts w:ascii="Times New Roman" w:hAnsi="Times New Roman"/>
                                <w:sz w:val="20"/>
                                <w:szCs w:val="20"/>
                              </w:rPr>
                              <w:t>„</w:t>
                            </w:r>
                            <w:r w:rsidRPr="003B59C2">
                              <w:rPr>
                                <w:rFonts w:ascii="Times New Roman" w:eastAsia="Times New Roman" w:hAnsi="Times New Roman"/>
                                <w:sz w:val="20"/>
                                <w:szCs w:val="20"/>
                                <w:lang w:eastAsia="pl-PL"/>
                              </w:rPr>
                              <w:t>Jesteście moi</w:t>
                            </w:r>
                            <w:r w:rsidRPr="003B59C2">
                              <w:rPr>
                                <w:rFonts w:ascii="Times New Roman" w:hAnsi="Times New Roman"/>
                                <w:sz w:val="20"/>
                                <w:szCs w:val="20"/>
                              </w:rPr>
                              <w:t>”</w:t>
                            </w:r>
                          </w:p>
                        </w:tc>
                      </w:tr>
                      <w:tr w:rsidR="00635B48"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635B48" w:rsidRDefault="00635B48">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635B48" w:rsidRDefault="00635B48">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635B48" w:rsidRDefault="00635B48">
                            <w:pPr>
                              <w:spacing w:after="0" w:line="240" w:lineRule="auto"/>
                              <w:jc w:val="both"/>
                            </w:pPr>
                            <w:r>
                              <w:rPr>
                                <w:rFonts w:ascii="Times New Roman" w:hAnsi="Times New Roman"/>
                                <w:sz w:val="20"/>
                                <w:szCs w:val="20"/>
                              </w:rPr>
                              <w:t>Kategorie osób</w:t>
                            </w:r>
                          </w:p>
                        </w:tc>
                      </w:tr>
                      <w:tr w:rsidR="00635B48"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635B48" w:rsidRDefault="00635B48">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635B48" w:rsidRDefault="00635B48">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635B48" w:rsidRDefault="00635B48">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635B48" w:rsidRDefault="00635B48">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635B48" w:rsidRPr="00E547AA" w:rsidRDefault="00635B48">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635B48" w:rsidRDefault="00635B48"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1"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2"/>
      <w:headerReference w:type="default" r:id="rId23"/>
      <w:footerReference w:type="even" r:id="rId24"/>
      <w:footerReference w:type="default" r:id="rId25"/>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FA04C" w14:textId="77777777" w:rsidR="00C9175D" w:rsidRDefault="00C9175D">
      <w:pPr>
        <w:spacing w:after="0" w:line="240" w:lineRule="auto"/>
      </w:pPr>
      <w:r>
        <w:separator/>
      </w:r>
    </w:p>
  </w:endnote>
  <w:endnote w:type="continuationSeparator" w:id="0">
    <w:p w14:paraId="4D8EFBE2" w14:textId="77777777" w:rsidR="00C9175D" w:rsidRDefault="00C9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635B48" w:rsidRDefault="00635B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635B48" w:rsidRDefault="00635B48">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181C8277" w:rsidR="00635B48" w:rsidRDefault="00635B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F3E76">
      <w:rPr>
        <w:rStyle w:val="Numerstrony"/>
        <w:noProof/>
      </w:rPr>
      <w:t>24</w:t>
    </w:r>
    <w:r>
      <w:rPr>
        <w:rStyle w:val="Numerstrony"/>
      </w:rPr>
      <w:fldChar w:fldCharType="end"/>
    </w:r>
  </w:p>
  <w:p w14:paraId="08489B23" w14:textId="77777777" w:rsidR="00635B48" w:rsidRDefault="00635B48">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A1AB" w14:textId="77777777" w:rsidR="00C9175D" w:rsidRDefault="00C9175D">
      <w:pPr>
        <w:spacing w:after="0" w:line="240" w:lineRule="auto"/>
      </w:pPr>
      <w:r>
        <w:separator/>
      </w:r>
    </w:p>
  </w:footnote>
  <w:footnote w:type="continuationSeparator" w:id="0">
    <w:p w14:paraId="01AB94FE" w14:textId="77777777" w:rsidR="00C9175D" w:rsidRDefault="00C9175D">
      <w:pPr>
        <w:spacing w:after="0" w:line="240" w:lineRule="auto"/>
      </w:pPr>
      <w:r>
        <w:continuationSeparator/>
      </w:r>
    </w:p>
  </w:footnote>
  <w:footnote w:id="1">
    <w:p w14:paraId="4989521F" w14:textId="77777777" w:rsidR="00635B48" w:rsidRDefault="00635B48"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635B48" w:rsidRDefault="00635B48"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635B48" w:rsidRDefault="00635B48"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635B48" w:rsidRDefault="00635B48"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635B48" w:rsidRDefault="00635B48"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635B48" w:rsidRDefault="00635B48"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635B48" w:rsidRDefault="00635B48"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635B48" w:rsidRDefault="00635B48"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635B48" w:rsidRDefault="00635B48">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635B48" w:rsidRDefault="00635B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635B48" w:rsidRDefault="00635B48">
    <w:pPr>
      <w:framePr w:wrap="auto" w:vAnchor="text" w:hAnchor="margin" w:xAlign="right" w:y="1"/>
      <w:rPr>
        <w:b/>
      </w:rPr>
    </w:pPr>
  </w:p>
  <w:p w14:paraId="6268CBC7" w14:textId="77777777" w:rsidR="00635B48" w:rsidRPr="00F204E6" w:rsidRDefault="00635B48"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6"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0"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2"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5"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6"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7"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59"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3CD46A3"/>
    <w:multiLevelType w:val="hybridMultilevel"/>
    <w:tmpl w:val="327AEB82"/>
    <w:lvl w:ilvl="0" w:tplc="86FE667A">
      <w:start w:val="15"/>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7"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0"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39"/>
  </w:num>
  <w:num w:numId="3">
    <w:abstractNumId w:val="66"/>
  </w:num>
  <w:num w:numId="4">
    <w:abstractNumId w:val="41"/>
  </w:num>
  <w:num w:numId="5">
    <w:abstractNumId w:val="25"/>
  </w:num>
  <w:num w:numId="6">
    <w:abstractNumId w:val="35"/>
  </w:num>
  <w:num w:numId="7">
    <w:abstractNumId w:val="27"/>
  </w:num>
  <w:num w:numId="8">
    <w:abstractNumId w:val="51"/>
  </w:num>
  <w:num w:numId="9">
    <w:abstractNumId w:val="45"/>
  </w:num>
  <w:num w:numId="10">
    <w:abstractNumId w:val="70"/>
  </w:num>
  <w:num w:numId="11">
    <w:abstractNumId w:val="40"/>
  </w:num>
  <w:num w:numId="12">
    <w:abstractNumId w:val="34"/>
  </w:num>
  <w:num w:numId="13">
    <w:abstractNumId w:val="19"/>
  </w:num>
  <w:num w:numId="14">
    <w:abstractNumId w:val="61"/>
  </w:num>
  <w:num w:numId="15">
    <w:abstractNumId w:val="67"/>
  </w:num>
  <w:num w:numId="16">
    <w:abstractNumId w:val="71"/>
  </w:num>
  <w:num w:numId="17">
    <w:abstractNumId w:val="60"/>
  </w:num>
  <w:num w:numId="18">
    <w:abstractNumId w:val="43"/>
  </w:num>
  <w:num w:numId="19">
    <w:abstractNumId w:val="56"/>
  </w:num>
  <w:num w:numId="20">
    <w:abstractNumId w:val="37"/>
  </w:num>
  <w:num w:numId="21">
    <w:abstractNumId w:val="59"/>
  </w:num>
  <w:num w:numId="22">
    <w:abstractNumId w:val="5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31"/>
  </w:num>
  <w:num w:numId="26">
    <w:abstractNumId w:val="15"/>
  </w:num>
  <w:num w:numId="27">
    <w:abstractNumId w:val="33"/>
  </w:num>
  <w:num w:numId="28">
    <w:abstractNumId w:val="26"/>
  </w:num>
  <w:num w:numId="29">
    <w:abstractNumId w:val="36"/>
  </w:num>
  <w:num w:numId="30">
    <w:abstractNumId w:val="16"/>
  </w:num>
  <w:num w:numId="31">
    <w:abstractNumId w:val="64"/>
  </w:num>
  <w:num w:numId="32">
    <w:abstractNumId w:val="57"/>
  </w:num>
  <w:num w:numId="33">
    <w:abstractNumId w:val="4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num>
  <w:num w:numId="36">
    <w:abstractNumId w:val="23"/>
  </w:num>
  <w:num w:numId="37">
    <w:abstractNumId w:val="42"/>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68"/>
  </w:num>
  <w:num w:numId="41">
    <w:abstractNumId w:val="38"/>
  </w:num>
  <w:num w:numId="42">
    <w:abstractNumId w:val="47"/>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76F"/>
    <w:rsid w:val="00013CCB"/>
    <w:rsid w:val="000140C5"/>
    <w:rsid w:val="000156D3"/>
    <w:rsid w:val="00016A1E"/>
    <w:rsid w:val="00016F72"/>
    <w:rsid w:val="000174A1"/>
    <w:rsid w:val="000175ED"/>
    <w:rsid w:val="000176EC"/>
    <w:rsid w:val="00017C3A"/>
    <w:rsid w:val="00017F92"/>
    <w:rsid w:val="000224D4"/>
    <w:rsid w:val="00024408"/>
    <w:rsid w:val="0002577A"/>
    <w:rsid w:val="000262C4"/>
    <w:rsid w:val="00026D07"/>
    <w:rsid w:val="0002702B"/>
    <w:rsid w:val="00027F05"/>
    <w:rsid w:val="00031631"/>
    <w:rsid w:val="000322B7"/>
    <w:rsid w:val="00033A9C"/>
    <w:rsid w:val="00034025"/>
    <w:rsid w:val="000342A9"/>
    <w:rsid w:val="00034D95"/>
    <w:rsid w:val="00034DB8"/>
    <w:rsid w:val="000364BC"/>
    <w:rsid w:val="000366A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282B"/>
    <w:rsid w:val="00063F86"/>
    <w:rsid w:val="00064488"/>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F07"/>
    <w:rsid w:val="000863E5"/>
    <w:rsid w:val="00086C0C"/>
    <w:rsid w:val="00087634"/>
    <w:rsid w:val="00090C09"/>
    <w:rsid w:val="00090FD4"/>
    <w:rsid w:val="000932D8"/>
    <w:rsid w:val="000939C2"/>
    <w:rsid w:val="00093B48"/>
    <w:rsid w:val="00094825"/>
    <w:rsid w:val="00094960"/>
    <w:rsid w:val="00094B6E"/>
    <w:rsid w:val="0009552D"/>
    <w:rsid w:val="0009665B"/>
    <w:rsid w:val="00096C13"/>
    <w:rsid w:val="000A1352"/>
    <w:rsid w:val="000A2D0E"/>
    <w:rsid w:val="000A3988"/>
    <w:rsid w:val="000A3EC6"/>
    <w:rsid w:val="000A4183"/>
    <w:rsid w:val="000A4721"/>
    <w:rsid w:val="000A4A31"/>
    <w:rsid w:val="000A7020"/>
    <w:rsid w:val="000B09AE"/>
    <w:rsid w:val="000B2591"/>
    <w:rsid w:val="000B2B30"/>
    <w:rsid w:val="000B3EC1"/>
    <w:rsid w:val="000B402F"/>
    <w:rsid w:val="000B6032"/>
    <w:rsid w:val="000B6E17"/>
    <w:rsid w:val="000B6ED5"/>
    <w:rsid w:val="000C0942"/>
    <w:rsid w:val="000C1E06"/>
    <w:rsid w:val="000C2954"/>
    <w:rsid w:val="000C3575"/>
    <w:rsid w:val="000C540C"/>
    <w:rsid w:val="000C57C5"/>
    <w:rsid w:val="000C5D83"/>
    <w:rsid w:val="000C5DDF"/>
    <w:rsid w:val="000C6944"/>
    <w:rsid w:val="000C7FE1"/>
    <w:rsid w:val="000D096B"/>
    <w:rsid w:val="000D13AE"/>
    <w:rsid w:val="000D26C3"/>
    <w:rsid w:val="000D319A"/>
    <w:rsid w:val="000D3259"/>
    <w:rsid w:val="000D4A95"/>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4425"/>
    <w:rsid w:val="0011615F"/>
    <w:rsid w:val="001230DF"/>
    <w:rsid w:val="00123643"/>
    <w:rsid w:val="001241BD"/>
    <w:rsid w:val="0012429C"/>
    <w:rsid w:val="001249C3"/>
    <w:rsid w:val="00124F98"/>
    <w:rsid w:val="00126275"/>
    <w:rsid w:val="00126B63"/>
    <w:rsid w:val="0012759D"/>
    <w:rsid w:val="001278CB"/>
    <w:rsid w:val="00131556"/>
    <w:rsid w:val="00131AB7"/>
    <w:rsid w:val="0013236B"/>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A5E"/>
    <w:rsid w:val="001C4741"/>
    <w:rsid w:val="001C521E"/>
    <w:rsid w:val="001C5A47"/>
    <w:rsid w:val="001C6026"/>
    <w:rsid w:val="001C6C28"/>
    <w:rsid w:val="001C6F0D"/>
    <w:rsid w:val="001C7ACD"/>
    <w:rsid w:val="001C7C8F"/>
    <w:rsid w:val="001D01B9"/>
    <w:rsid w:val="001D2006"/>
    <w:rsid w:val="001D5816"/>
    <w:rsid w:val="001D7367"/>
    <w:rsid w:val="001D7790"/>
    <w:rsid w:val="001E10FC"/>
    <w:rsid w:val="001E1156"/>
    <w:rsid w:val="001E1714"/>
    <w:rsid w:val="001E2EDF"/>
    <w:rsid w:val="001E3756"/>
    <w:rsid w:val="001E3ACE"/>
    <w:rsid w:val="001E3DFE"/>
    <w:rsid w:val="001E4CF5"/>
    <w:rsid w:val="001E5958"/>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7509"/>
    <w:rsid w:val="00222615"/>
    <w:rsid w:val="002239BA"/>
    <w:rsid w:val="00223A55"/>
    <w:rsid w:val="00223ABD"/>
    <w:rsid w:val="00223C34"/>
    <w:rsid w:val="00224C87"/>
    <w:rsid w:val="002262F7"/>
    <w:rsid w:val="00226B43"/>
    <w:rsid w:val="002273EA"/>
    <w:rsid w:val="00227EDD"/>
    <w:rsid w:val="002300A9"/>
    <w:rsid w:val="002305A5"/>
    <w:rsid w:val="00230E7E"/>
    <w:rsid w:val="00230FB6"/>
    <w:rsid w:val="00231099"/>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E3C"/>
    <w:rsid w:val="00284704"/>
    <w:rsid w:val="00284DE1"/>
    <w:rsid w:val="002857FC"/>
    <w:rsid w:val="002859CD"/>
    <w:rsid w:val="002860B6"/>
    <w:rsid w:val="00286823"/>
    <w:rsid w:val="00286F16"/>
    <w:rsid w:val="00287441"/>
    <w:rsid w:val="002874BE"/>
    <w:rsid w:val="00287BC1"/>
    <w:rsid w:val="00290763"/>
    <w:rsid w:val="002917CC"/>
    <w:rsid w:val="00291901"/>
    <w:rsid w:val="002919B5"/>
    <w:rsid w:val="00292950"/>
    <w:rsid w:val="00292999"/>
    <w:rsid w:val="0029420D"/>
    <w:rsid w:val="00294303"/>
    <w:rsid w:val="00294897"/>
    <w:rsid w:val="00294B88"/>
    <w:rsid w:val="00295A36"/>
    <w:rsid w:val="002A09AB"/>
    <w:rsid w:val="002A20B2"/>
    <w:rsid w:val="002A2762"/>
    <w:rsid w:val="002A2B74"/>
    <w:rsid w:val="002A388E"/>
    <w:rsid w:val="002A5232"/>
    <w:rsid w:val="002A582B"/>
    <w:rsid w:val="002A5911"/>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4CA3"/>
    <w:rsid w:val="002C5C2C"/>
    <w:rsid w:val="002C5DD4"/>
    <w:rsid w:val="002D0E4B"/>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E59"/>
    <w:rsid w:val="00324EA0"/>
    <w:rsid w:val="00330BD3"/>
    <w:rsid w:val="0033186E"/>
    <w:rsid w:val="00331E41"/>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1095"/>
    <w:rsid w:val="00361374"/>
    <w:rsid w:val="00361725"/>
    <w:rsid w:val="00363DAE"/>
    <w:rsid w:val="00364608"/>
    <w:rsid w:val="00364C24"/>
    <w:rsid w:val="003652F9"/>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2CBF"/>
    <w:rsid w:val="003C34CD"/>
    <w:rsid w:val="003C367D"/>
    <w:rsid w:val="003C3EDC"/>
    <w:rsid w:val="003C640C"/>
    <w:rsid w:val="003C7163"/>
    <w:rsid w:val="003C7A8A"/>
    <w:rsid w:val="003D260B"/>
    <w:rsid w:val="003D287E"/>
    <w:rsid w:val="003D72D4"/>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EBC"/>
    <w:rsid w:val="004045FA"/>
    <w:rsid w:val="004068B8"/>
    <w:rsid w:val="004131A6"/>
    <w:rsid w:val="004140A7"/>
    <w:rsid w:val="0041437F"/>
    <w:rsid w:val="00414ACD"/>
    <w:rsid w:val="00414D38"/>
    <w:rsid w:val="004150B2"/>
    <w:rsid w:val="00415BE1"/>
    <w:rsid w:val="00416691"/>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5DD1"/>
    <w:rsid w:val="004878E8"/>
    <w:rsid w:val="004904A9"/>
    <w:rsid w:val="004905BB"/>
    <w:rsid w:val="0049070F"/>
    <w:rsid w:val="00491081"/>
    <w:rsid w:val="0049139B"/>
    <w:rsid w:val="00491A2C"/>
    <w:rsid w:val="00492FD0"/>
    <w:rsid w:val="0049306B"/>
    <w:rsid w:val="00493D7D"/>
    <w:rsid w:val="0049453A"/>
    <w:rsid w:val="00494E27"/>
    <w:rsid w:val="00496233"/>
    <w:rsid w:val="0049733B"/>
    <w:rsid w:val="004A0EC9"/>
    <w:rsid w:val="004A1B6E"/>
    <w:rsid w:val="004A1E48"/>
    <w:rsid w:val="004A22D8"/>
    <w:rsid w:val="004A248D"/>
    <w:rsid w:val="004A3245"/>
    <w:rsid w:val="004A4FB6"/>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6515"/>
    <w:rsid w:val="004F68E8"/>
    <w:rsid w:val="004F770D"/>
    <w:rsid w:val="005002C4"/>
    <w:rsid w:val="00500E8E"/>
    <w:rsid w:val="00501F56"/>
    <w:rsid w:val="005027B7"/>
    <w:rsid w:val="00502E9F"/>
    <w:rsid w:val="005047DA"/>
    <w:rsid w:val="00504CE7"/>
    <w:rsid w:val="005055A0"/>
    <w:rsid w:val="00507390"/>
    <w:rsid w:val="005077C7"/>
    <w:rsid w:val="00510018"/>
    <w:rsid w:val="00510263"/>
    <w:rsid w:val="0051071F"/>
    <w:rsid w:val="0051315F"/>
    <w:rsid w:val="00514FDC"/>
    <w:rsid w:val="005164CB"/>
    <w:rsid w:val="005165C9"/>
    <w:rsid w:val="005166FD"/>
    <w:rsid w:val="00517378"/>
    <w:rsid w:val="00521399"/>
    <w:rsid w:val="0052204D"/>
    <w:rsid w:val="005228E6"/>
    <w:rsid w:val="005228F6"/>
    <w:rsid w:val="005229BB"/>
    <w:rsid w:val="005239A2"/>
    <w:rsid w:val="00524A34"/>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79D"/>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412A0"/>
    <w:rsid w:val="00642013"/>
    <w:rsid w:val="00642A98"/>
    <w:rsid w:val="00642D18"/>
    <w:rsid w:val="00642EFA"/>
    <w:rsid w:val="006448C3"/>
    <w:rsid w:val="00644A65"/>
    <w:rsid w:val="00645360"/>
    <w:rsid w:val="006454AA"/>
    <w:rsid w:val="006455A4"/>
    <w:rsid w:val="006468A7"/>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7C03"/>
    <w:rsid w:val="0068055F"/>
    <w:rsid w:val="006817E5"/>
    <w:rsid w:val="0068295C"/>
    <w:rsid w:val="00685C4F"/>
    <w:rsid w:val="00685D2B"/>
    <w:rsid w:val="0069019D"/>
    <w:rsid w:val="00690F1A"/>
    <w:rsid w:val="006913E4"/>
    <w:rsid w:val="00691C16"/>
    <w:rsid w:val="00691C25"/>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592"/>
    <w:rsid w:val="006B0118"/>
    <w:rsid w:val="006B04AE"/>
    <w:rsid w:val="006B0B1F"/>
    <w:rsid w:val="006B2130"/>
    <w:rsid w:val="006B23A4"/>
    <w:rsid w:val="006B2825"/>
    <w:rsid w:val="006B2934"/>
    <w:rsid w:val="006B2BDA"/>
    <w:rsid w:val="006B2E4F"/>
    <w:rsid w:val="006B4049"/>
    <w:rsid w:val="006B51B0"/>
    <w:rsid w:val="006C19F1"/>
    <w:rsid w:val="006C2441"/>
    <w:rsid w:val="006C2DCA"/>
    <w:rsid w:val="006C4943"/>
    <w:rsid w:val="006C615D"/>
    <w:rsid w:val="006C70EA"/>
    <w:rsid w:val="006C7254"/>
    <w:rsid w:val="006C764D"/>
    <w:rsid w:val="006D0105"/>
    <w:rsid w:val="006D066E"/>
    <w:rsid w:val="006D0A2F"/>
    <w:rsid w:val="006D15EB"/>
    <w:rsid w:val="006D1C6E"/>
    <w:rsid w:val="006D58D0"/>
    <w:rsid w:val="006D7D58"/>
    <w:rsid w:val="006E0BBB"/>
    <w:rsid w:val="006E12D5"/>
    <w:rsid w:val="006E1305"/>
    <w:rsid w:val="006E1464"/>
    <w:rsid w:val="006E170A"/>
    <w:rsid w:val="006E1822"/>
    <w:rsid w:val="006E1C52"/>
    <w:rsid w:val="006E2507"/>
    <w:rsid w:val="006E2DBD"/>
    <w:rsid w:val="006E4EA9"/>
    <w:rsid w:val="006E519D"/>
    <w:rsid w:val="006E606C"/>
    <w:rsid w:val="006E6CA1"/>
    <w:rsid w:val="006E7D82"/>
    <w:rsid w:val="006F03F5"/>
    <w:rsid w:val="006F1641"/>
    <w:rsid w:val="006F2B56"/>
    <w:rsid w:val="006F3ABB"/>
    <w:rsid w:val="006F3DEC"/>
    <w:rsid w:val="006F3E5B"/>
    <w:rsid w:val="006F5327"/>
    <w:rsid w:val="006F58F5"/>
    <w:rsid w:val="006F6FB9"/>
    <w:rsid w:val="006F7E3F"/>
    <w:rsid w:val="0070016E"/>
    <w:rsid w:val="007024BD"/>
    <w:rsid w:val="00702BE1"/>
    <w:rsid w:val="00702F85"/>
    <w:rsid w:val="00703D97"/>
    <w:rsid w:val="00703EBD"/>
    <w:rsid w:val="0070487E"/>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46C0"/>
    <w:rsid w:val="007350ED"/>
    <w:rsid w:val="00735E74"/>
    <w:rsid w:val="00741F3D"/>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70052"/>
    <w:rsid w:val="00770BEF"/>
    <w:rsid w:val="00771311"/>
    <w:rsid w:val="00771344"/>
    <w:rsid w:val="00771785"/>
    <w:rsid w:val="00771D8F"/>
    <w:rsid w:val="007729FA"/>
    <w:rsid w:val="00773835"/>
    <w:rsid w:val="007805DF"/>
    <w:rsid w:val="00780B2D"/>
    <w:rsid w:val="00781150"/>
    <w:rsid w:val="0078212C"/>
    <w:rsid w:val="00782C94"/>
    <w:rsid w:val="00782F4C"/>
    <w:rsid w:val="0078324B"/>
    <w:rsid w:val="00783649"/>
    <w:rsid w:val="007837F5"/>
    <w:rsid w:val="007845D5"/>
    <w:rsid w:val="007851F2"/>
    <w:rsid w:val="00785A29"/>
    <w:rsid w:val="00785F7F"/>
    <w:rsid w:val="007863E8"/>
    <w:rsid w:val="007864E9"/>
    <w:rsid w:val="007866EE"/>
    <w:rsid w:val="00786CD8"/>
    <w:rsid w:val="0079085C"/>
    <w:rsid w:val="00790B5E"/>
    <w:rsid w:val="00792C71"/>
    <w:rsid w:val="00792CC4"/>
    <w:rsid w:val="0079311F"/>
    <w:rsid w:val="00793C02"/>
    <w:rsid w:val="00796A2D"/>
    <w:rsid w:val="00797E3F"/>
    <w:rsid w:val="007A0177"/>
    <w:rsid w:val="007A33A3"/>
    <w:rsid w:val="007A353A"/>
    <w:rsid w:val="007A4177"/>
    <w:rsid w:val="007A482A"/>
    <w:rsid w:val="007A4AFC"/>
    <w:rsid w:val="007A5348"/>
    <w:rsid w:val="007B01BB"/>
    <w:rsid w:val="007B0316"/>
    <w:rsid w:val="007B083A"/>
    <w:rsid w:val="007B0A1C"/>
    <w:rsid w:val="007B0B45"/>
    <w:rsid w:val="007B0F5F"/>
    <w:rsid w:val="007B1D3D"/>
    <w:rsid w:val="007B2284"/>
    <w:rsid w:val="007B2851"/>
    <w:rsid w:val="007B3CF4"/>
    <w:rsid w:val="007B44E7"/>
    <w:rsid w:val="007B4841"/>
    <w:rsid w:val="007B4A99"/>
    <w:rsid w:val="007B65B6"/>
    <w:rsid w:val="007B66B6"/>
    <w:rsid w:val="007B7065"/>
    <w:rsid w:val="007B7284"/>
    <w:rsid w:val="007C1EAF"/>
    <w:rsid w:val="007C2EC3"/>
    <w:rsid w:val="007C5064"/>
    <w:rsid w:val="007C5123"/>
    <w:rsid w:val="007C5C0D"/>
    <w:rsid w:val="007C5CA7"/>
    <w:rsid w:val="007C5D0F"/>
    <w:rsid w:val="007C62B2"/>
    <w:rsid w:val="007C64A4"/>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F33"/>
    <w:rsid w:val="007F193D"/>
    <w:rsid w:val="007F1BAC"/>
    <w:rsid w:val="007F2443"/>
    <w:rsid w:val="007F2620"/>
    <w:rsid w:val="007F2E0A"/>
    <w:rsid w:val="007F3E76"/>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517E"/>
    <w:rsid w:val="0081562E"/>
    <w:rsid w:val="00815F8E"/>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9EF"/>
    <w:rsid w:val="00847B5A"/>
    <w:rsid w:val="0085029F"/>
    <w:rsid w:val="008502BE"/>
    <w:rsid w:val="00850B30"/>
    <w:rsid w:val="00850D88"/>
    <w:rsid w:val="00852097"/>
    <w:rsid w:val="008531EF"/>
    <w:rsid w:val="0085390F"/>
    <w:rsid w:val="00853D9D"/>
    <w:rsid w:val="00856071"/>
    <w:rsid w:val="00860A28"/>
    <w:rsid w:val="008610F5"/>
    <w:rsid w:val="008613A4"/>
    <w:rsid w:val="008618E9"/>
    <w:rsid w:val="008620F4"/>
    <w:rsid w:val="00863738"/>
    <w:rsid w:val="0086412A"/>
    <w:rsid w:val="008641C4"/>
    <w:rsid w:val="008644FE"/>
    <w:rsid w:val="008647BC"/>
    <w:rsid w:val="00864BDF"/>
    <w:rsid w:val="008657E5"/>
    <w:rsid w:val="00865C2D"/>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15AF"/>
    <w:rsid w:val="008B1BAD"/>
    <w:rsid w:val="008B21F5"/>
    <w:rsid w:val="008B232D"/>
    <w:rsid w:val="008B24D3"/>
    <w:rsid w:val="008B3767"/>
    <w:rsid w:val="008B4A3C"/>
    <w:rsid w:val="008B5D6A"/>
    <w:rsid w:val="008C14A7"/>
    <w:rsid w:val="008C1AE2"/>
    <w:rsid w:val="008C3C94"/>
    <w:rsid w:val="008C4666"/>
    <w:rsid w:val="008D0A13"/>
    <w:rsid w:val="008D0C82"/>
    <w:rsid w:val="008D0E84"/>
    <w:rsid w:val="008D1C67"/>
    <w:rsid w:val="008D1C93"/>
    <w:rsid w:val="008D36C1"/>
    <w:rsid w:val="008D52BA"/>
    <w:rsid w:val="008D5436"/>
    <w:rsid w:val="008D7098"/>
    <w:rsid w:val="008E019D"/>
    <w:rsid w:val="008E09F2"/>
    <w:rsid w:val="008E2ACE"/>
    <w:rsid w:val="008E4E74"/>
    <w:rsid w:val="008E666F"/>
    <w:rsid w:val="008F12E9"/>
    <w:rsid w:val="008F4A3C"/>
    <w:rsid w:val="008F4DBB"/>
    <w:rsid w:val="008F68C5"/>
    <w:rsid w:val="008F6DD1"/>
    <w:rsid w:val="008F798E"/>
    <w:rsid w:val="009029F3"/>
    <w:rsid w:val="00904A31"/>
    <w:rsid w:val="009057F8"/>
    <w:rsid w:val="0090583A"/>
    <w:rsid w:val="00905E1D"/>
    <w:rsid w:val="00910C51"/>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5CB6"/>
    <w:rsid w:val="00946FC4"/>
    <w:rsid w:val="0094777F"/>
    <w:rsid w:val="00950D17"/>
    <w:rsid w:val="00953357"/>
    <w:rsid w:val="00953FE2"/>
    <w:rsid w:val="00953FE3"/>
    <w:rsid w:val="00954166"/>
    <w:rsid w:val="00954727"/>
    <w:rsid w:val="00955FEA"/>
    <w:rsid w:val="009569E1"/>
    <w:rsid w:val="00961557"/>
    <w:rsid w:val="009617D4"/>
    <w:rsid w:val="0096272C"/>
    <w:rsid w:val="00962B2A"/>
    <w:rsid w:val="00963E0B"/>
    <w:rsid w:val="00964E9E"/>
    <w:rsid w:val="009652D2"/>
    <w:rsid w:val="00965A00"/>
    <w:rsid w:val="00965F57"/>
    <w:rsid w:val="009702B7"/>
    <w:rsid w:val="00970EAC"/>
    <w:rsid w:val="009711E4"/>
    <w:rsid w:val="00971976"/>
    <w:rsid w:val="009742EB"/>
    <w:rsid w:val="0097459D"/>
    <w:rsid w:val="00974D90"/>
    <w:rsid w:val="00977117"/>
    <w:rsid w:val="0097747C"/>
    <w:rsid w:val="00977F92"/>
    <w:rsid w:val="00980511"/>
    <w:rsid w:val="00980CAA"/>
    <w:rsid w:val="00982098"/>
    <w:rsid w:val="00982812"/>
    <w:rsid w:val="009835C9"/>
    <w:rsid w:val="009862DB"/>
    <w:rsid w:val="00987E82"/>
    <w:rsid w:val="00991B17"/>
    <w:rsid w:val="009945B4"/>
    <w:rsid w:val="00994A18"/>
    <w:rsid w:val="009954C8"/>
    <w:rsid w:val="009957BF"/>
    <w:rsid w:val="009969E2"/>
    <w:rsid w:val="00997749"/>
    <w:rsid w:val="009A056E"/>
    <w:rsid w:val="009A0884"/>
    <w:rsid w:val="009A3180"/>
    <w:rsid w:val="009A4FAB"/>
    <w:rsid w:val="009A5575"/>
    <w:rsid w:val="009A626C"/>
    <w:rsid w:val="009A70CD"/>
    <w:rsid w:val="009A78A4"/>
    <w:rsid w:val="009B00F3"/>
    <w:rsid w:val="009B12D8"/>
    <w:rsid w:val="009B31CC"/>
    <w:rsid w:val="009B431C"/>
    <w:rsid w:val="009B56D8"/>
    <w:rsid w:val="009B62DC"/>
    <w:rsid w:val="009B639B"/>
    <w:rsid w:val="009B68F8"/>
    <w:rsid w:val="009B7ABB"/>
    <w:rsid w:val="009C00C6"/>
    <w:rsid w:val="009C16E4"/>
    <w:rsid w:val="009C246A"/>
    <w:rsid w:val="009C26E6"/>
    <w:rsid w:val="009C26EB"/>
    <w:rsid w:val="009C362A"/>
    <w:rsid w:val="009C4538"/>
    <w:rsid w:val="009C6BAC"/>
    <w:rsid w:val="009D0587"/>
    <w:rsid w:val="009D0F8E"/>
    <w:rsid w:val="009D1BDA"/>
    <w:rsid w:val="009D221B"/>
    <w:rsid w:val="009D3703"/>
    <w:rsid w:val="009D3884"/>
    <w:rsid w:val="009D3CE7"/>
    <w:rsid w:val="009D459D"/>
    <w:rsid w:val="009D4C0E"/>
    <w:rsid w:val="009D6AE5"/>
    <w:rsid w:val="009E0A08"/>
    <w:rsid w:val="009E140C"/>
    <w:rsid w:val="009E2923"/>
    <w:rsid w:val="009E423F"/>
    <w:rsid w:val="009E475D"/>
    <w:rsid w:val="009E5036"/>
    <w:rsid w:val="009E512A"/>
    <w:rsid w:val="009E5578"/>
    <w:rsid w:val="009E634F"/>
    <w:rsid w:val="009E6D7D"/>
    <w:rsid w:val="009E75E3"/>
    <w:rsid w:val="009F0F03"/>
    <w:rsid w:val="009F0FD6"/>
    <w:rsid w:val="009F1B22"/>
    <w:rsid w:val="009F4485"/>
    <w:rsid w:val="009F529C"/>
    <w:rsid w:val="009F5939"/>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6259"/>
    <w:rsid w:val="00A26516"/>
    <w:rsid w:val="00A2660C"/>
    <w:rsid w:val="00A26FD1"/>
    <w:rsid w:val="00A30AA0"/>
    <w:rsid w:val="00A31ED0"/>
    <w:rsid w:val="00A32FA3"/>
    <w:rsid w:val="00A33017"/>
    <w:rsid w:val="00A347A8"/>
    <w:rsid w:val="00A353AA"/>
    <w:rsid w:val="00A359D7"/>
    <w:rsid w:val="00A36E07"/>
    <w:rsid w:val="00A400BD"/>
    <w:rsid w:val="00A4083D"/>
    <w:rsid w:val="00A41CEF"/>
    <w:rsid w:val="00A4357D"/>
    <w:rsid w:val="00A4422E"/>
    <w:rsid w:val="00A44C5C"/>
    <w:rsid w:val="00A464BB"/>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4043"/>
    <w:rsid w:val="00A9415B"/>
    <w:rsid w:val="00A95428"/>
    <w:rsid w:val="00A96A6F"/>
    <w:rsid w:val="00AA0193"/>
    <w:rsid w:val="00AA02C5"/>
    <w:rsid w:val="00AA0371"/>
    <w:rsid w:val="00AA0605"/>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6C7B"/>
    <w:rsid w:val="00AB6E23"/>
    <w:rsid w:val="00AC1330"/>
    <w:rsid w:val="00AC48C6"/>
    <w:rsid w:val="00AC4CB7"/>
    <w:rsid w:val="00AC5583"/>
    <w:rsid w:val="00AC61AE"/>
    <w:rsid w:val="00AC75C2"/>
    <w:rsid w:val="00AD0264"/>
    <w:rsid w:val="00AD275E"/>
    <w:rsid w:val="00AD278D"/>
    <w:rsid w:val="00AD3ABB"/>
    <w:rsid w:val="00AD410C"/>
    <w:rsid w:val="00AD58DE"/>
    <w:rsid w:val="00AD5F0D"/>
    <w:rsid w:val="00AD5F11"/>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61D2"/>
    <w:rsid w:val="00B0628A"/>
    <w:rsid w:val="00B1028C"/>
    <w:rsid w:val="00B10920"/>
    <w:rsid w:val="00B110B8"/>
    <w:rsid w:val="00B1173A"/>
    <w:rsid w:val="00B12EAA"/>
    <w:rsid w:val="00B13F9E"/>
    <w:rsid w:val="00B17287"/>
    <w:rsid w:val="00B17814"/>
    <w:rsid w:val="00B220AB"/>
    <w:rsid w:val="00B2246E"/>
    <w:rsid w:val="00B22492"/>
    <w:rsid w:val="00B226FF"/>
    <w:rsid w:val="00B2277A"/>
    <w:rsid w:val="00B22DA1"/>
    <w:rsid w:val="00B2403D"/>
    <w:rsid w:val="00B268AB"/>
    <w:rsid w:val="00B30455"/>
    <w:rsid w:val="00B31414"/>
    <w:rsid w:val="00B32C18"/>
    <w:rsid w:val="00B32D01"/>
    <w:rsid w:val="00B33070"/>
    <w:rsid w:val="00B340E1"/>
    <w:rsid w:val="00B34CB2"/>
    <w:rsid w:val="00B3537E"/>
    <w:rsid w:val="00B371A2"/>
    <w:rsid w:val="00B37432"/>
    <w:rsid w:val="00B37D88"/>
    <w:rsid w:val="00B37F09"/>
    <w:rsid w:val="00B37F52"/>
    <w:rsid w:val="00B37F85"/>
    <w:rsid w:val="00B40C83"/>
    <w:rsid w:val="00B4131D"/>
    <w:rsid w:val="00B42AEE"/>
    <w:rsid w:val="00B42CB0"/>
    <w:rsid w:val="00B447A5"/>
    <w:rsid w:val="00B44CF3"/>
    <w:rsid w:val="00B45109"/>
    <w:rsid w:val="00B4575F"/>
    <w:rsid w:val="00B46304"/>
    <w:rsid w:val="00B46C41"/>
    <w:rsid w:val="00B4747C"/>
    <w:rsid w:val="00B500EA"/>
    <w:rsid w:val="00B50232"/>
    <w:rsid w:val="00B5097B"/>
    <w:rsid w:val="00B5167D"/>
    <w:rsid w:val="00B51D23"/>
    <w:rsid w:val="00B51DBF"/>
    <w:rsid w:val="00B52F09"/>
    <w:rsid w:val="00B53B67"/>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3C1"/>
    <w:rsid w:val="00B90CDA"/>
    <w:rsid w:val="00B90DDA"/>
    <w:rsid w:val="00B9187E"/>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6FF"/>
    <w:rsid w:val="00BA4CDF"/>
    <w:rsid w:val="00BA51E1"/>
    <w:rsid w:val="00BA55B6"/>
    <w:rsid w:val="00BA6203"/>
    <w:rsid w:val="00BA7EC8"/>
    <w:rsid w:val="00BB069A"/>
    <w:rsid w:val="00BB0B61"/>
    <w:rsid w:val="00BB0FB5"/>
    <w:rsid w:val="00BB2365"/>
    <w:rsid w:val="00BB2409"/>
    <w:rsid w:val="00BB5FD7"/>
    <w:rsid w:val="00BB6587"/>
    <w:rsid w:val="00BB658B"/>
    <w:rsid w:val="00BB788A"/>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2E3A"/>
    <w:rsid w:val="00BF3B96"/>
    <w:rsid w:val="00BF3E55"/>
    <w:rsid w:val="00BF4786"/>
    <w:rsid w:val="00BF50F7"/>
    <w:rsid w:val="00BF5A0F"/>
    <w:rsid w:val="00BF63C5"/>
    <w:rsid w:val="00BF7415"/>
    <w:rsid w:val="00C00A97"/>
    <w:rsid w:val="00C00FA5"/>
    <w:rsid w:val="00C00FEA"/>
    <w:rsid w:val="00C03860"/>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3127"/>
    <w:rsid w:val="00C43515"/>
    <w:rsid w:val="00C44440"/>
    <w:rsid w:val="00C44D7F"/>
    <w:rsid w:val="00C4572C"/>
    <w:rsid w:val="00C47CAD"/>
    <w:rsid w:val="00C50428"/>
    <w:rsid w:val="00C52E1F"/>
    <w:rsid w:val="00C53966"/>
    <w:rsid w:val="00C550DB"/>
    <w:rsid w:val="00C55B6C"/>
    <w:rsid w:val="00C57755"/>
    <w:rsid w:val="00C57CDA"/>
    <w:rsid w:val="00C608AF"/>
    <w:rsid w:val="00C6096F"/>
    <w:rsid w:val="00C61392"/>
    <w:rsid w:val="00C61AE1"/>
    <w:rsid w:val="00C62870"/>
    <w:rsid w:val="00C6303F"/>
    <w:rsid w:val="00C63497"/>
    <w:rsid w:val="00C641ED"/>
    <w:rsid w:val="00C65E19"/>
    <w:rsid w:val="00C71776"/>
    <w:rsid w:val="00C728F0"/>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D012EE"/>
    <w:rsid w:val="00D015D2"/>
    <w:rsid w:val="00D01BF8"/>
    <w:rsid w:val="00D01BFB"/>
    <w:rsid w:val="00D02776"/>
    <w:rsid w:val="00D0473D"/>
    <w:rsid w:val="00D04A67"/>
    <w:rsid w:val="00D050B7"/>
    <w:rsid w:val="00D0523A"/>
    <w:rsid w:val="00D061E5"/>
    <w:rsid w:val="00D0677A"/>
    <w:rsid w:val="00D070FB"/>
    <w:rsid w:val="00D10247"/>
    <w:rsid w:val="00D133AC"/>
    <w:rsid w:val="00D133F3"/>
    <w:rsid w:val="00D14F3B"/>
    <w:rsid w:val="00D15357"/>
    <w:rsid w:val="00D15F55"/>
    <w:rsid w:val="00D16ED5"/>
    <w:rsid w:val="00D215B2"/>
    <w:rsid w:val="00D21F02"/>
    <w:rsid w:val="00D2372C"/>
    <w:rsid w:val="00D243E2"/>
    <w:rsid w:val="00D246BC"/>
    <w:rsid w:val="00D24A73"/>
    <w:rsid w:val="00D27807"/>
    <w:rsid w:val="00D31763"/>
    <w:rsid w:val="00D32724"/>
    <w:rsid w:val="00D339C2"/>
    <w:rsid w:val="00D34ED5"/>
    <w:rsid w:val="00D35AE8"/>
    <w:rsid w:val="00D370C8"/>
    <w:rsid w:val="00D3750F"/>
    <w:rsid w:val="00D37A2F"/>
    <w:rsid w:val="00D37EC5"/>
    <w:rsid w:val="00D40885"/>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8CE"/>
    <w:rsid w:val="00D52D34"/>
    <w:rsid w:val="00D52F99"/>
    <w:rsid w:val="00D54D31"/>
    <w:rsid w:val="00D55670"/>
    <w:rsid w:val="00D571F2"/>
    <w:rsid w:val="00D57F58"/>
    <w:rsid w:val="00D604E5"/>
    <w:rsid w:val="00D622F0"/>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91E93"/>
    <w:rsid w:val="00D91F77"/>
    <w:rsid w:val="00D9316B"/>
    <w:rsid w:val="00D9352B"/>
    <w:rsid w:val="00D93A9B"/>
    <w:rsid w:val="00D93DE2"/>
    <w:rsid w:val="00D94D95"/>
    <w:rsid w:val="00D95217"/>
    <w:rsid w:val="00D95CE0"/>
    <w:rsid w:val="00D96475"/>
    <w:rsid w:val="00D96A87"/>
    <w:rsid w:val="00D97307"/>
    <w:rsid w:val="00D9765F"/>
    <w:rsid w:val="00DA1BFC"/>
    <w:rsid w:val="00DA2585"/>
    <w:rsid w:val="00DA2B6F"/>
    <w:rsid w:val="00DA72FF"/>
    <w:rsid w:val="00DA794B"/>
    <w:rsid w:val="00DB0125"/>
    <w:rsid w:val="00DB02FB"/>
    <w:rsid w:val="00DB061D"/>
    <w:rsid w:val="00DB15F4"/>
    <w:rsid w:val="00DB2172"/>
    <w:rsid w:val="00DB35BE"/>
    <w:rsid w:val="00DB5BEF"/>
    <w:rsid w:val="00DB5E73"/>
    <w:rsid w:val="00DB634A"/>
    <w:rsid w:val="00DB6408"/>
    <w:rsid w:val="00DB7772"/>
    <w:rsid w:val="00DB788A"/>
    <w:rsid w:val="00DC2640"/>
    <w:rsid w:val="00DC2EF6"/>
    <w:rsid w:val="00DC368A"/>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70B7"/>
    <w:rsid w:val="00E93B79"/>
    <w:rsid w:val="00E9417B"/>
    <w:rsid w:val="00E95D3F"/>
    <w:rsid w:val="00E96E93"/>
    <w:rsid w:val="00EA199C"/>
    <w:rsid w:val="00EA25C3"/>
    <w:rsid w:val="00EA2A21"/>
    <w:rsid w:val="00EA2C0C"/>
    <w:rsid w:val="00EA3D04"/>
    <w:rsid w:val="00EA4106"/>
    <w:rsid w:val="00EA418C"/>
    <w:rsid w:val="00EA45A0"/>
    <w:rsid w:val="00EA510C"/>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109E"/>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6155"/>
    <w:rsid w:val="00EE7998"/>
    <w:rsid w:val="00EF0D6B"/>
    <w:rsid w:val="00EF0F63"/>
    <w:rsid w:val="00EF24C5"/>
    <w:rsid w:val="00EF69E5"/>
    <w:rsid w:val="00F018FF"/>
    <w:rsid w:val="00F01D0B"/>
    <w:rsid w:val="00F02850"/>
    <w:rsid w:val="00F02F0D"/>
    <w:rsid w:val="00F0319E"/>
    <w:rsid w:val="00F036A1"/>
    <w:rsid w:val="00F055E6"/>
    <w:rsid w:val="00F05635"/>
    <w:rsid w:val="00F05A6B"/>
    <w:rsid w:val="00F05C02"/>
    <w:rsid w:val="00F05E87"/>
    <w:rsid w:val="00F05E98"/>
    <w:rsid w:val="00F069C7"/>
    <w:rsid w:val="00F12305"/>
    <w:rsid w:val="00F13470"/>
    <w:rsid w:val="00F148EE"/>
    <w:rsid w:val="00F15A5E"/>
    <w:rsid w:val="00F16E8E"/>
    <w:rsid w:val="00F20547"/>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F8F"/>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3C5"/>
    <w:rsid w:val="00FD269B"/>
    <w:rsid w:val="00FD36DD"/>
    <w:rsid w:val="00FD5D82"/>
    <w:rsid w:val="00FE0A56"/>
    <w:rsid w:val="00FE0DF8"/>
    <w:rsid w:val="00FE36BA"/>
    <w:rsid w:val="00FE3888"/>
    <w:rsid w:val="00FE3E6F"/>
    <w:rsid w:val="00FE4A76"/>
    <w:rsid w:val="00FE4FEC"/>
    <w:rsid w:val="00FE69DC"/>
    <w:rsid w:val="00FE6A42"/>
    <w:rsid w:val="00FE6DB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office@mocak.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od@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ffice@mocak.pl" TargetMode="External"/><Relationship Id="rId23" Type="http://schemas.openxmlformats.org/officeDocument/2006/relationships/header" Target="header2.xml"/><Relationship Id="rId10" Type="http://schemas.openxmlformats.org/officeDocument/2006/relationships/hyperlink" Target="https://www.bip.krakow.pl/?bip_id=530&amp;mmi=11841" TargetMode="External"/><Relationship Id="rId19" Type="http://schemas.openxmlformats.org/officeDocument/2006/relationships/hyperlink" Target="mailto:iod@mocak.pl" TargetMode="External"/><Relationship Id="rId4" Type="http://schemas.openxmlformats.org/officeDocument/2006/relationships/settings" Target="settings.xml"/><Relationship Id="rId9" Type="http://schemas.openxmlformats.org/officeDocument/2006/relationships/hyperlink" Target="https://pl.mocak.pl/zamowienia-publiczne" TargetMode="External"/><Relationship Id="rId14" Type="http://schemas.openxmlformats.org/officeDocument/2006/relationships/hyperlink" Target="mailto:przetargi@mocak.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8AC8-A48F-4B00-A31D-A315E7F9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13733</Words>
  <Characters>82403</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95945</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9</cp:revision>
  <cp:lastPrinted>2016-06-15T08:47:00Z</cp:lastPrinted>
  <dcterms:created xsi:type="dcterms:W3CDTF">2023-01-25T10:06:00Z</dcterms:created>
  <dcterms:modified xsi:type="dcterms:W3CDTF">2023-01-25T10:12:00Z</dcterms:modified>
</cp:coreProperties>
</file>