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34F2FA86"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47485F">
        <w:rPr>
          <w:rFonts w:ascii="Times New Roman" w:hAnsi="Times New Roman"/>
          <w:sz w:val="20"/>
        </w:rPr>
        <w:t>15</w:t>
      </w:r>
      <w:r w:rsidRPr="00E23D34">
        <w:rPr>
          <w:rFonts w:ascii="Times New Roman" w:hAnsi="Times New Roman"/>
          <w:sz w:val="20"/>
        </w:rPr>
        <w:t>/2</w:t>
      </w:r>
      <w:r w:rsidR="00DE38B6">
        <w:rPr>
          <w:rFonts w:ascii="Times New Roman" w:hAnsi="Times New Roman"/>
          <w:sz w:val="20"/>
        </w:rPr>
        <w:t>2</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15213919" w:rsidR="00C0691E" w:rsidRPr="00AC5583" w:rsidRDefault="00DE38B6" w:rsidP="00E23D34">
      <w:pPr>
        <w:spacing w:after="0" w:line="240" w:lineRule="auto"/>
        <w:jc w:val="both"/>
        <w:rPr>
          <w:rFonts w:ascii="Times New Roman" w:eastAsia="Times New Roman" w:hAnsi="Times New Roman"/>
          <w:b/>
          <w:bCs/>
          <w:i/>
          <w:sz w:val="18"/>
          <w:szCs w:val="20"/>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Pr>
          <w:rFonts w:ascii="Times New Roman" w:hAnsi="Times New Roman"/>
          <w:b/>
          <w:sz w:val="20"/>
        </w:rPr>
        <w:t xml:space="preserve"> </w:t>
      </w:r>
      <w:r w:rsidR="00FC5EF0" w:rsidRPr="00FC5EF0">
        <w:rPr>
          <w:rFonts w:ascii="Times New Roman" w:hAnsi="Times New Roman"/>
          <w:b/>
          <w:sz w:val="20"/>
        </w:rPr>
        <w:t>„Artyści z Krakowa. II Grupa Krakowska”</w:t>
      </w:r>
      <w:bookmarkStart w:id="0" w:name="_GoBack"/>
      <w:bookmarkEnd w:id="0"/>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7C6E0A81" w14:textId="563E69DA"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r w:rsidRPr="00AA2107">
        <w:rPr>
          <w:rFonts w:ascii="Times New Roman" w:hAnsi="Times New Roman"/>
          <w:sz w:val="20"/>
          <w:szCs w:val="20"/>
        </w:rPr>
        <w:t>Identyfikator postępowania (ID</w:t>
      </w:r>
      <w:r w:rsidRPr="00F85961">
        <w:rPr>
          <w:rFonts w:ascii="Times New Roman" w:hAnsi="Times New Roman"/>
          <w:sz w:val="20"/>
          <w:szCs w:val="20"/>
        </w:rPr>
        <w:t xml:space="preserve">): </w:t>
      </w:r>
      <w:r w:rsidR="006412A0" w:rsidRPr="006412A0">
        <w:rPr>
          <w:rFonts w:ascii="Times New Roman" w:hAnsi="Times New Roman"/>
          <w:sz w:val="20"/>
        </w:rPr>
        <w:t>8fa710d5-eaf2-471e-8ac3-bb13b0d95598</w:t>
      </w: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5AB83577" w14:textId="77777777" w:rsidR="00712F6C" w:rsidRPr="00712F6C" w:rsidRDefault="00936246" w:rsidP="00B268AB">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w:t>
      </w:r>
      <w:r w:rsidR="001011EA" w:rsidRPr="00712F6C">
        <w:rPr>
          <w:rFonts w:ascii="Times New Roman" w:eastAsia="Times New Roman" w:hAnsi="Times New Roman"/>
          <w:sz w:val="20"/>
          <w:szCs w:val="20"/>
        </w:rPr>
        <w:t xml:space="preserve"> Zamawiającego</w:t>
      </w:r>
      <w:r w:rsidRPr="00712F6C">
        <w:rPr>
          <w:rFonts w:ascii="Times New Roman" w:eastAsia="Times New Roman" w:hAnsi="Times New Roman"/>
          <w:sz w:val="20"/>
          <w:szCs w:val="20"/>
        </w:rPr>
        <w:t>:</w:t>
      </w:r>
      <w:r w:rsidR="002B65C2">
        <w:rPr>
          <w:rFonts w:ascii="Times New Roman" w:eastAsia="Times New Roman" w:hAnsi="Times New Roman"/>
          <w:sz w:val="20"/>
          <w:szCs w:val="20"/>
        </w:rPr>
        <w:t xml:space="preserve"> </w:t>
      </w:r>
      <w:hyperlink r:id="rId8" w:history="1">
        <w:r w:rsidR="00712F6C" w:rsidRPr="00712F6C">
          <w:rPr>
            <w:rStyle w:val="Hipercze"/>
            <w:rFonts w:ascii="Times New Roman" w:hAnsi="Times New Roman"/>
            <w:sz w:val="20"/>
            <w:szCs w:val="20"/>
            <w:lang w:eastAsia="pl-PL"/>
          </w:rPr>
          <w:t>przetargi@mocak.pl</w:t>
        </w:r>
      </w:hyperlink>
    </w:p>
    <w:p w14:paraId="67E80E1D" w14:textId="77777777" w:rsidR="00C93083" w:rsidRPr="00C86AAD" w:rsidRDefault="00C93083" w:rsidP="00C93083">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 xml:space="preserve">2.   </w:t>
      </w:r>
      <w:r w:rsidR="00936246">
        <w:rPr>
          <w:rFonts w:ascii="Times New Roman" w:hAnsi="Times New Roman"/>
          <w:sz w:val="20"/>
          <w:szCs w:val="20"/>
        </w:rPr>
        <w:t>A</w:t>
      </w:r>
      <w:r w:rsidR="00936246" w:rsidRPr="008E666F">
        <w:rPr>
          <w:rFonts w:ascii="Times New Roman" w:hAnsi="Times New Roman"/>
          <w:sz w:val="20"/>
          <w:szCs w:val="20"/>
        </w:rPr>
        <w:t>dres strony internetowej, na której udostępniane będą zmiany i wyjaśnienia treści SWZ oraz inne dokumenty zamówienia bezpośrednio związane z postęp</w:t>
      </w:r>
      <w:r w:rsidR="00936246">
        <w:rPr>
          <w:rFonts w:ascii="Times New Roman" w:hAnsi="Times New Roman"/>
          <w:sz w:val="20"/>
          <w:szCs w:val="20"/>
        </w:rPr>
        <w:t xml:space="preserve">owaniem o udzielenie zamówienia: </w:t>
      </w:r>
      <w:hyperlink r:id="rId9" w:history="1">
        <w:r w:rsidR="0024739A" w:rsidRPr="00F21779">
          <w:rPr>
            <w:rStyle w:val="Hipercze"/>
            <w:rFonts w:ascii="Times New Roman" w:hAnsi="Times New Roman"/>
            <w:sz w:val="20"/>
            <w:szCs w:val="20"/>
          </w:rPr>
          <w:t>https://miniportal.uzp.gov.pl</w:t>
        </w:r>
      </w:hyperlink>
      <w:r w:rsidR="0024739A">
        <w:rPr>
          <w:rFonts w:ascii="Times New Roman" w:hAnsi="Times New Roman"/>
          <w:sz w:val="20"/>
          <w:szCs w:val="20"/>
        </w:rPr>
        <w:t xml:space="preserve"> </w:t>
      </w:r>
      <w:r w:rsidR="00C86AAD">
        <w:rPr>
          <w:rFonts w:ascii="Times New Roman" w:hAnsi="Times New Roman"/>
          <w:sz w:val="20"/>
          <w:szCs w:val="20"/>
        </w:rPr>
        <w:t xml:space="preserve">  </w:t>
      </w:r>
      <w:hyperlink r:id="rId10" w:history="1">
        <w:r w:rsidR="00180812" w:rsidRPr="00C93083">
          <w:rPr>
            <w:rStyle w:val="Hipercze"/>
            <w:rFonts w:ascii="Times New Roman" w:hAnsi="Times New Roman"/>
            <w:sz w:val="20"/>
            <w:szCs w:val="20"/>
            <w:lang w:eastAsia="pl-PL"/>
          </w:rPr>
          <w:t>https://pl.mocak.pl/zamowienia-publiczne</w:t>
        </w:r>
      </w:hyperlink>
      <w:r w:rsidR="00180812" w:rsidRPr="00C86AAD">
        <w:rPr>
          <w:rFonts w:ascii="Times New Roman" w:hAnsi="Times New Roman"/>
          <w:sz w:val="20"/>
          <w:szCs w:val="20"/>
          <w:highlight w:val="yellow"/>
          <w:lang w:eastAsia="pl-PL"/>
        </w:rPr>
        <w:t xml:space="preserve"> </w:t>
      </w:r>
      <w:r w:rsidR="00696F91">
        <w:rPr>
          <w:rFonts w:ascii="Times New Roman" w:hAnsi="Times New Roman"/>
          <w:sz w:val="20"/>
          <w:szCs w:val="20"/>
          <w:highlight w:val="yellow"/>
          <w:lang w:eastAsia="pl-PL"/>
        </w:rPr>
        <w:t xml:space="preserve">  </w:t>
      </w:r>
      <w:hyperlink r:id="rId11" w:history="1">
        <w:r w:rsidR="00696F91" w:rsidRPr="00F21779">
          <w:rPr>
            <w:rStyle w:val="Hipercze"/>
            <w:rFonts w:ascii="Times New Roman" w:hAnsi="Times New Roman"/>
            <w:sz w:val="20"/>
            <w:szCs w:val="20"/>
            <w:lang w:eastAsia="pl-PL"/>
          </w:rPr>
          <w:t>https://www.bip.krakow.pl/?bip_id=530&amp;mmi=11841</w:t>
        </w:r>
      </w:hyperlink>
      <w:r w:rsidR="00696F91">
        <w:rPr>
          <w:rFonts w:ascii="Times New Roman" w:hAnsi="Times New Roman"/>
          <w:sz w:val="20"/>
          <w:szCs w:val="20"/>
          <w:lang w:eastAsia="pl-PL"/>
        </w:rPr>
        <w:t xml:space="preserve"> </w:t>
      </w:r>
      <w:r>
        <w:rPr>
          <w:rFonts w:ascii="Times New Roman" w:hAnsi="Times New Roman"/>
          <w:sz w:val="20"/>
          <w:szCs w:val="20"/>
          <w:lang w:eastAsia="pl-PL"/>
        </w:rPr>
        <w:t xml:space="preserve">  </w:t>
      </w:r>
    </w:p>
    <w:p w14:paraId="4C72605A" w14:textId="77777777" w:rsidR="00936246" w:rsidRDefault="00936246" w:rsidP="00B268AB">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Nr telefonu: </w:t>
      </w:r>
      <w:r w:rsidR="0024455C">
        <w:rPr>
          <w:rFonts w:ascii="Times New Roman" w:eastAsia="Times New Roman" w:hAnsi="Times New Roman"/>
          <w:sz w:val="20"/>
          <w:szCs w:val="20"/>
        </w:rPr>
        <w:t>(12) 263 40 03</w:t>
      </w:r>
      <w:r w:rsidR="00EE0F66">
        <w:rPr>
          <w:rFonts w:ascii="Times New Roman" w:eastAsia="Times New Roman" w:hAnsi="Times New Roman"/>
          <w:sz w:val="20"/>
          <w:szCs w:val="20"/>
        </w:rPr>
        <w:t>.</w:t>
      </w:r>
    </w:p>
    <w:p w14:paraId="5AE73329" w14:textId="2A37AF7C" w:rsidR="00936246" w:rsidRPr="0002577A" w:rsidRDefault="00D51FD7" w:rsidP="00B268AB">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Zamawiającym a wykonawcą odbywa się przy użyciu środków komunikacji elektronicznej: </w:t>
      </w:r>
      <w:proofErr w:type="spellStart"/>
      <w:r w:rsidRPr="0002577A">
        <w:rPr>
          <w:rFonts w:ascii="Times New Roman" w:hAnsi="Times New Roman"/>
          <w:sz w:val="20"/>
          <w:szCs w:val="20"/>
        </w:rPr>
        <w:t>miniPortalu</w:t>
      </w:r>
      <w:proofErr w:type="spellEnd"/>
      <w:r w:rsidRPr="0002577A">
        <w:rPr>
          <w:rFonts w:ascii="Times New Roman" w:hAnsi="Times New Roman"/>
          <w:sz w:val="20"/>
          <w:szCs w:val="20"/>
        </w:rPr>
        <w:t xml:space="preserve"> i poczty elektronicznej Zamawiającego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00936246" w:rsidRPr="0002577A">
        <w:rPr>
          <w:rFonts w:ascii="Times New Roman" w:hAnsi="Times New Roman"/>
          <w:sz w:val="20"/>
          <w:szCs w:val="20"/>
        </w:rPr>
        <w:t>.</w:t>
      </w:r>
    </w:p>
    <w:p w14:paraId="72A29D42" w14:textId="77777777" w:rsidR="00936246" w:rsidRPr="00304E9B" w:rsidRDefault="00936246" w:rsidP="00B268AB">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 xml:space="preserve">Szczegółowe instrukcje użytkowania </w:t>
      </w:r>
      <w:proofErr w:type="spellStart"/>
      <w:r w:rsidRPr="00304E9B">
        <w:rPr>
          <w:rFonts w:ascii="Times New Roman" w:hAnsi="Times New Roman"/>
          <w:sz w:val="20"/>
          <w:szCs w:val="20"/>
        </w:rPr>
        <w:t>miniPortalu</w:t>
      </w:r>
      <w:proofErr w:type="spellEnd"/>
      <w:r w:rsidRPr="00304E9B">
        <w:rPr>
          <w:rFonts w:ascii="Times New Roman" w:hAnsi="Times New Roman"/>
          <w:sz w:val="20"/>
          <w:szCs w:val="20"/>
        </w:rPr>
        <w:t xml:space="preserve"> dostępne są na stronie: </w:t>
      </w:r>
      <w:hyperlink r:id="rId12" w:history="1">
        <w:r w:rsidRPr="00304E9B">
          <w:rPr>
            <w:rStyle w:val="Hipercze"/>
            <w:rFonts w:ascii="Times New Roman" w:hAnsi="Times New Roman"/>
            <w:b/>
            <w:color w:val="auto"/>
            <w:sz w:val="20"/>
            <w:szCs w:val="20"/>
          </w:rPr>
          <w:t>www.uzp.gov.pl/e-zamowienia2/miniportal</w:t>
        </w:r>
      </w:hyperlink>
      <w:r w:rsidRPr="00304E9B">
        <w:rPr>
          <w:rStyle w:val="Hipercze"/>
          <w:rFonts w:ascii="Times New Roman" w:hAnsi="Times New Roman"/>
          <w:b/>
          <w:color w:val="auto"/>
          <w:sz w:val="20"/>
          <w:szCs w:val="20"/>
        </w:rPr>
        <w:t xml:space="preserve"> </w:t>
      </w:r>
    </w:p>
    <w:p w14:paraId="6377E65C" w14:textId="77777777"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528A9AA2"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7B44E7">
        <w:rPr>
          <w:rFonts w:ascii="Times New Roman" w:hAnsi="Times New Roman"/>
          <w:sz w:val="20"/>
          <w:szCs w:val="20"/>
          <w:lang w:eastAsia="ar-SA"/>
        </w:rPr>
        <w:t xml:space="preserve">tekst jednolity </w:t>
      </w:r>
      <w:r w:rsidR="007B44E7" w:rsidRPr="007F3DC8">
        <w:rPr>
          <w:rFonts w:ascii="Times New Roman" w:hAnsi="Times New Roman"/>
          <w:sz w:val="20"/>
          <w:szCs w:val="20"/>
          <w:lang w:eastAsia="ar-SA"/>
        </w:rPr>
        <w:t>Dz. U. z 20</w:t>
      </w:r>
      <w:r w:rsidR="007B44E7">
        <w:rPr>
          <w:rFonts w:ascii="Times New Roman" w:hAnsi="Times New Roman"/>
          <w:sz w:val="20"/>
          <w:szCs w:val="20"/>
          <w:lang w:eastAsia="ar-SA"/>
        </w:rPr>
        <w:t>22</w:t>
      </w:r>
      <w:r w:rsidR="007B44E7" w:rsidRPr="007F3DC8">
        <w:rPr>
          <w:rFonts w:ascii="Times New Roman" w:hAnsi="Times New Roman"/>
          <w:sz w:val="20"/>
          <w:szCs w:val="20"/>
          <w:lang w:eastAsia="ar-SA"/>
        </w:rPr>
        <w:t xml:space="preserve"> r. poz. </w:t>
      </w:r>
      <w:r w:rsidR="007B44E7">
        <w:rPr>
          <w:rFonts w:ascii="Times New Roman" w:hAnsi="Times New Roman"/>
          <w:sz w:val="20"/>
          <w:szCs w:val="20"/>
          <w:lang w:eastAsia="ar-SA"/>
        </w:rPr>
        <w:t>1710</w:t>
      </w:r>
      <w:r w:rsidR="007B44E7" w:rsidRPr="007F3DC8">
        <w:rPr>
          <w:rFonts w:ascii="Times New Roman" w:hAnsi="Times New Roman"/>
          <w:sz w:val="20"/>
          <w:szCs w:val="20"/>
          <w:lang w:eastAsia="ar-SA"/>
        </w:rPr>
        <w:t xml:space="preserve"> 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77777777"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Pr="006667F0">
        <w:rPr>
          <w:rFonts w:ascii="Times New Roman" w:eastAsia="Times New Roman" w:hAnsi="Times New Roman"/>
          <w:sz w:val="20"/>
          <w:szCs w:val="20"/>
        </w:rPr>
        <w:t xml:space="preserve">nie </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77777777" w:rsidR="001011EA" w:rsidRPr="001011EA" w:rsidRDefault="007B083A"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proofErr w:type="spellStart"/>
      <w:r w:rsidR="00CE0610">
        <w:rPr>
          <w:rFonts w:ascii="Times New Roman" w:hAnsi="Times New Roman"/>
          <w:sz w:val="20"/>
          <w:szCs w:val="20"/>
        </w:rPr>
        <w:t>m</w:t>
      </w:r>
      <w:r w:rsidRPr="001011EA">
        <w:rPr>
          <w:rFonts w:ascii="Times New Roman" w:hAnsi="Times New Roman"/>
          <w:sz w:val="20"/>
          <w:szCs w:val="20"/>
        </w:rPr>
        <w:t>iniPortalu</w:t>
      </w:r>
      <w:proofErr w:type="spellEnd"/>
      <w:r w:rsidRPr="001011EA">
        <w:rPr>
          <w:rFonts w:ascii="Times New Roman" w:hAnsi="Times New Roman"/>
          <w:sz w:val="20"/>
          <w:szCs w:val="20"/>
        </w:rPr>
        <w:t xml:space="preserve"> i poczty elektronicznej Zamawiającego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B655C2D" w14:textId="77777777" w:rsidR="007B083A" w:rsidRDefault="007B083A" w:rsidP="00AE73E0">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AE73E0">
        <w:rPr>
          <w:rFonts w:ascii="Times New Roman" w:eastAsia="Times New Roman" w:hAnsi="Times New Roman"/>
          <w:sz w:val="20"/>
          <w:szCs w:val="20"/>
        </w:rPr>
        <w:t xml:space="preserve">.   </w:t>
      </w:r>
    </w:p>
    <w:p w14:paraId="0A8E0ED5" w14:textId="23A18CEA" w:rsidR="00C65E19" w:rsidRDefault="00C65E19" w:rsidP="00C65E19">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olor w:val="000000"/>
          <w:sz w:val="20"/>
          <w:szCs w:val="20"/>
        </w:rPr>
        <w:t>Z</w:t>
      </w:r>
      <w:r w:rsidR="00FC262E" w:rsidRPr="005264B8">
        <w:rPr>
          <w:rFonts w:ascii="Times New Roman" w:hAnsi="Times New Roman"/>
          <w:color w:val="000000"/>
          <w:sz w:val="20"/>
          <w:szCs w:val="20"/>
        </w:rPr>
        <w:t>amówieni</w:t>
      </w:r>
      <w:r>
        <w:rPr>
          <w:rFonts w:ascii="Times New Roman" w:hAnsi="Times New Roman"/>
          <w:color w:val="000000"/>
          <w:sz w:val="20"/>
          <w:szCs w:val="20"/>
        </w:rPr>
        <w:t>e</w:t>
      </w:r>
      <w:r w:rsidR="00FC262E" w:rsidRPr="005264B8">
        <w:rPr>
          <w:rFonts w:ascii="Times New Roman" w:hAnsi="Times New Roman"/>
          <w:color w:val="000000"/>
          <w:sz w:val="20"/>
          <w:szCs w:val="20"/>
        </w:rPr>
        <w:t xml:space="preserve"> obejmuje druk </w:t>
      </w:r>
      <w:r w:rsidRPr="00C65E19">
        <w:rPr>
          <w:rFonts w:ascii="Times New Roman" w:hAnsi="Times New Roman"/>
          <w:sz w:val="20"/>
        </w:rPr>
        <w:t xml:space="preserve">wydawnictwa </w:t>
      </w:r>
      <w:r w:rsidR="00FC5EF0" w:rsidRPr="00FC5EF0">
        <w:rPr>
          <w:rFonts w:ascii="Times New Roman" w:hAnsi="Times New Roman"/>
          <w:sz w:val="20"/>
        </w:rPr>
        <w:t>„Artyści z Krakowa. II Grupa</w:t>
      </w:r>
      <w:r w:rsidR="00FC5EF0" w:rsidRPr="00FC5EF0">
        <w:rPr>
          <w:rFonts w:ascii="Times New Roman" w:hAnsi="Times New Roman"/>
          <w:b/>
          <w:sz w:val="20"/>
        </w:rPr>
        <w:t xml:space="preserve"> </w:t>
      </w:r>
      <w:r w:rsidR="00FC5EF0" w:rsidRPr="00FC5EF0">
        <w:rPr>
          <w:rFonts w:ascii="Times New Roman" w:hAnsi="Times New Roman"/>
          <w:sz w:val="20"/>
        </w:rPr>
        <w:t>Krakowska”</w:t>
      </w:r>
      <w:r>
        <w:rPr>
          <w:rFonts w:ascii="Times New Roman" w:hAnsi="Times New Roman"/>
          <w:sz w:val="20"/>
          <w:szCs w:val="20"/>
        </w:rPr>
        <w:t xml:space="preserve"> </w:t>
      </w:r>
      <w:r w:rsidRPr="008A5112">
        <w:rPr>
          <w:rFonts w:ascii="Times New Roman" w:hAnsi="Times New Roman"/>
          <w:sz w:val="20"/>
          <w:szCs w:val="20"/>
        </w:rPr>
        <w:t xml:space="preserve">o następujących </w:t>
      </w:r>
    </w:p>
    <w:p w14:paraId="06DBA4C0" w14:textId="6D5C686A" w:rsidR="00AE73E0" w:rsidRDefault="00C65E19" w:rsidP="00C65E19">
      <w:pPr>
        <w:spacing w:after="0" w:line="240" w:lineRule="auto"/>
        <w:jc w:val="both"/>
        <w:rPr>
          <w:sz w:val="20"/>
          <w:szCs w:val="20"/>
        </w:rPr>
      </w:pPr>
      <w:r>
        <w:rPr>
          <w:rFonts w:ascii="Times New Roman" w:hAnsi="Times New Roman"/>
          <w:sz w:val="20"/>
          <w:szCs w:val="20"/>
        </w:rPr>
        <w:t xml:space="preserve">      </w:t>
      </w:r>
      <w:r w:rsidRPr="008A5112">
        <w:rPr>
          <w:rFonts w:ascii="Times New Roman" w:hAnsi="Times New Roman"/>
          <w:sz w:val="20"/>
          <w:szCs w:val="20"/>
        </w:rPr>
        <w:t>parametrach:</w:t>
      </w:r>
      <w:r w:rsidR="00AE73E0" w:rsidRPr="005264B8">
        <w:rPr>
          <w:sz w:val="20"/>
          <w:szCs w:val="20"/>
        </w:rPr>
        <w:t xml:space="preserve"> </w:t>
      </w:r>
    </w:p>
    <w:p w14:paraId="13CA3133" w14:textId="77777777" w:rsidR="00FC5EF0" w:rsidRPr="00FC5EF0" w:rsidRDefault="00FC5EF0" w:rsidP="00FC5EF0">
      <w:pPr>
        <w:spacing w:after="0" w:line="240" w:lineRule="auto"/>
        <w:ind w:firstLine="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format: 210 x 270 mm (pion)</w:t>
      </w:r>
    </w:p>
    <w:p w14:paraId="4ECE2382" w14:textId="44390487" w:rsidR="00FC5EF0" w:rsidRPr="00FC5EF0" w:rsidRDefault="00FC5EF0" w:rsidP="00FC5EF0">
      <w:pPr>
        <w:spacing w:after="0" w:line="240" w:lineRule="auto"/>
        <w:ind w:firstLine="284"/>
        <w:rPr>
          <w:rFonts w:ascii="Times New Roman" w:eastAsia="Times New Roman" w:hAnsi="Times New Roman"/>
          <w:sz w:val="20"/>
          <w:szCs w:val="24"/>
          <w:lang w:eastAsia="pl-PL"/>
        </w:rPr>
      </w:pPr>
      <w:r w:rsidRPr="006B2825">
        <w:rPr>
          <w:rFonts w:ascii="Times New Roman" w:eastAsia="Times New Roman" w:hAnsi="Times New Roman"/>
          <w:sz w:val="20"/>
          <w:szCs w:val="24"/>
          <w:lang w:eastAsia="pl-PL"/>
        </w:rPr>
        <w:t xml:space="preserve">obj. </w:t>
      </w:r>
      <w:r w:rsidR="001E7D4F" w:rsidRPr="001E7D4F">
        <w:rPr>
          <w:rFonts w:ascii="Times New Roman" w:eastAsia="Times New Roman" w:hAnsi="Times New Roman"/>
          <w:sz w:val="20"/>
          <w:szCs w:val="24"/>
          <w:lang w:eastAsia="pl-PL"/>
        </w:rPr>
        <w:t>232</w:t>
      </w:r>
      <w:r w:rsidRPr="006B2825">
        <w:rPr>
          <w:rFonts w:ascii="Times New Roman" w:eastAsia="Times New Roman" w:hAnsi="Times New Roman"/>
          <w:sz w:val="20"/>
          <w:szCs w:val="24"/>
          <w:lang w:eastAsia="pl-PL"/>
        </w:rPr>
        <w:t xml:space="preserve"> stron</w:t>
      </w:r>
      <w:r w:rsidR="00D835B0" w:rsidRPr="006B2825">
        <w:rPr>
          <w:rFonts w:ascii="Times New Roman" w:eastAsia="Times New Roman" w:hAnsi="Times New Roman"/>
          <w:sz w:val="20"/>
          <w:szCs w:val="24"/>
          <w:lang w:eastAsia="pl-PL"/>
        </w:rPr>
        <w:t>y</w:t>
      </w:r>
    </w:p>
    <w:p w14:paraId="553502A0" w14:textId="054C22E5" w:rsidR="00FC5EF0" w:rsidRPr="00FC5EF0" w:rsidRDefault="00FC5EF0" w:rsidP="00FC5EF0">
      <w:pPr>
        <w:spacing w:after="0" w:line="240" w:lineRule="auto"/>
        <w:ind w:firstLine="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 xml:space="preserve">papier: </w:t>
      </w:r>
      <w:proofErr w:type="spellStart"/>
      <w:r w:rsidRPr="00FC5EF0">
        <w:rPr>
          <w:rFonts w:ascii="Times New Roman" w:eastAsia="Times New Roman" w:hAnsi="Times New Roman"/>
          <w:sz w:val="20"/>
          <w:szCs w:val="24"/>
          <w:lang w:eastAsia="pl-PL"/>
        </w:rPr>
        <w:t>Arctic</w:t>
      </w:r>
      <w:proofErr w:type="spellEnd"/>
      <w:r w:rsidRPr="00FC5EF0">
        <w:rPr>
          <w:rFonts w:ascii="Times New Roman" w:eastAsia="Times New Roman" w:hAnsi="Times New Roman"/>
          <w:sz w:val="20"/>
          <w:szCs w:val="24"/>
          <w:lang w:eastAsia="pl-PL"/>
        </w:rPr>
        <w:t xml:space="preserve"> Volume </w:t>
      </w:r>
      <w:proofErr w:type="spellStart"/>
      <w:r w:rsidRPr="00FC5EF0">
        <w:rPr>
          <w:rFonts w:ascii="Times New Roman" w:eastAsia="Times New Roman" w:hAnsi="Times New Roman"/>
          <w:sz w:val="20"/>
          <w:szCs w:val="24"/>
          <w:lang w:eastAsia="pl-PL"/>
        </w:rPr>
        <w:t>Ivory</w:t>
      </w:r>
      <w:proofErr w:type="spellEnd"/>
      <w:r w:rsidRPr="00FC5EF0">
        <w:rPr>
          <w:rFonts w:ascii="Times New Roman" w:eastAsia="Times New Roman" w:hAnsi="Times New Roman"/>
          <w:sz w:val="20"/>
          <w:szCs w:val="24"/>
          <w:lang w:eastAsia="pl-PL"/>
        </w:rPr>
        <w:t xml:space="preserve"> 130 g lub </w:t>
      </w:r>
      <w:r w:rsidR="00D835B0" w:rsidRPr="006B2825">
        <w:rPr>
          <w:rFonts w:ascii="Times New Roman" w:eastAsia="Times New Roman" w:hAnsi="Times New Roman"/>
          <w:sz w:val="20"/>
          <w:szCs w:val="24"/>
          <w:lang w:eastAsia="pl-PL"/>
        </w:rPr>
        <w:t xml:space="preserve">ZING </w:t>
      </w:r>
      <w:proofErr w:type="spellStart"/>
      <w:r w:rsidR="00D835B0" w:rsidRPr="006B2825">
        <w:rPr>
          <w:rFonts w:ascii="Times New Roman" w:eastAsia="Times New Roman" w:hAnsi="Times New Roman"/>
          <w:sz w:val="20"/>
          <w:szCs w:val="24"/>
          <w:lang w:eastAsia="pl-PL"/>
        </w:rPr>
        <w:t>Impresta</w:t>
      </w:r>
      <w:proofErr w:type="spellEnd"/>
      <w:r w:rsidRPr="006B2825">
        <w:rPr>
          <w:rFonts w:ascii="Times New Roman" w:eastAsia="Times New Roman" w:hAnsi="Times New Roman"/>
          <w:sz w:val="20"/>
          <w:szCs w:val="24"/>
          <w:lang w:eastAsia="pl-PL"/>
        </w:rPr>
        <w:t xml:space="preserve"> </w:t>
      </w:r>
      <w:proofErr w:type="spellStart"/>
      <w:r w:rsidRPr="006B2825">
        <w:rPr>
          <w:rFonts w:ascii="Times New Roman" w:eastAsia="Times New Roman" w:hAnsi="Times New Roman"/>
          <w:sz w:val="20"/>
          <w:szCs w:val="24"/>
          <w:lang w:eastAsia="pl-PL"/>
        </w:rPr>
        <w:t>Smooth</w:t>
      </w:r>
      <w:proofErr w:type="spellEnd"/>
      <w:r w:rsidR="00D835B0" w:rsidRPr="006B2825">
        <w:rPr>
          <w:rFonts w:ascii="Times New Roman" w:eastAsia="Times New Roman" w:hAnsi="Times New Roman"/>
          <w:sz w:val="20"/>
          <w:szCs w:val="24"/>
          <w:lang w:eastAsia="pl-PL"/>
        </w:rPr>
        <w:t xml:space="preserve"> 1.3</w:t>
      </w:r>
      <w:r w:rsidRPr="006B2825">
        <w:rPr>
          <w:rFonts w:ascii="Times New Roman" w:eastAsia="Times New Roman" w:hAnsi="Times New Roman"/>
          <w:sz w:val="20"/>
          <w:szCs w:val="24"/>
          <w:lang w:eastAsia="pl-PL"/>
        </w:rPr>
        <w:t xml:space="preserve"> 1</w:t>
      </w:r>
      <w:r w:rsidR="00D835B0" w:rsidRPr="006B2825">
        <w:rPr>
          <w:rFonts w:ascii="Times New Roman" w:eastAsia="Times New Roman" w:hAnsi="Times New Roman"/>
          <w:sz w:val="20"/>
          <w:szCs w:val="24"/>
          <w:lang w:eastAsia="pl-PL"/>
        </w:rPr>
        <w:t>15</w:t>
      </w:r>
      <w:r w:rsidRPr="00FC5EF0">
        <w:rPr>
          <w:rFonts w:ascii="Times New Roman" w:eastAsia="Times New Roman" w:hAnsi="Times New Roman"/>
          <w:sz w:val="20"/>
          <w:szCs w:val="24"/>
          <w:lang w:eastAsia="pl-PL"/>
        </w:rPr>
        <w:t xml:space="preserve"> g lub równoważnej jakości</w:t>
      </w:r>
    </w:p>
    <w:p w14:paraId="6DB28A24" w14:textId="77777777" w:rsidR="00FC5EF0" w:rsidRPr="00FC5EF0" w:rsidRDefault="00FC5EF0" w:rsidP="00FC5EF0">
      <w:pPr>
        <w:spacing w:after="0" w:line="240" w:lineRule="auto"/>
        <w:ind w:firstLine="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kolor: 4+4</w:t>
      </w:r>
    </w:p>
    <w:p w14:paraId="756A74FF" w14:textId="77777777" w:rsidR="00FC5EF0" w:rsidRPr="00FC5EF0" w:rsidRDefault="00FC5EF0" w:rsidP="00FC5EF0">
      <w:pPr>
        <w:spacing w:after="0" w:line="240" w:lineRule="auto"/>
        <w:ind w:firstLine="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 xml:space="preserve">lakier offset </w:t>
      </w:r>
      <w:proofErr w:type="spellStart"/>
      <w:r w:rsidRPr="00FC5EF0">
        <w:rPr>
          <w:rFonts w:ascii="Times New Roman" w:eastAsia="Times New Roman" w:hAnsi="Times New Roman"/>
          <w:sz w:val="20"/>
          <w:szCs w:val="24"/>
          <w:lang w:eastAsia="pl-PL"/>
        </w:rPr>
        <w:t>bezb</w:t>
      </w:r>
      <w:proofErr w:type="spellEnd"/>
      <w:r w:rsidRPr="00FC5EF0">
        <w:rPr>
          <w:rFonts w:ascii="Times New Roman" w:eastAsia="Times New Roman" w:hAnsi="Times New Roman"/>
          <w:sz w:val="20"/>
          <w:szCs w:val="24"/>
          <w:lang w:eastAsia="pl-PL"/>
        </w:rPr>
        <w:t>. obustronnie lub druk farbami UV</w:t>
      </w:r>
    </w:p>
    <w:p w14:paraId="10174676" w14:textId="77777777" w:rsidR="00FC5EF0" w:rsidRPr="00FC5EF0" w:rsidRDefault="00FC5EF0" w:rsidP="00FC5EF0">
      <w:pPr>
        <w:spacing w:after="0" w:line="240" w:lineRule="auto"/>
        <w:ind w:firstLine="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oprawa szyta i klejona</w:t>
      </w:r>
    </w:p>
    <w:p w14:paraId="67F6DF07" w14:textId="77777777" w:rsidR="00FC5EF0" w:rsidRPr="00FC5EF0" w:rsidRDefault="00FC5EF0" w:rsidP="00FC5EF0">
      <w:pPr>
        <w:spacing w:after="0" w:line="240" w:lineRule="auto"/>
        <w:ind w:left="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 xml:space="preserve">okładka: kreda mat 350 g, 4+0, folia aksamitna + lakier </w:t>
      </w:r>
      <w:proofErr w:type="spellStart"/>
      <w:r w:rsidRPr="00FC5EF0">
        <w:rPr>
          <w:rFonts w:ascii="Times New Roman" w:eastAsia="Times New Roman" w:hAnsi="Times New Roman"/>
          <w:sz w:val="20"/>
          <w:szCs w:val="24"/>
          <w:lang w:eastAsia="pl-PL"/>
        </w:rPr>
        <w:t>uv</w:t>
      </w:r>
      <w:proofErr w:type="spellEnd"/>
      <w:r w:rsidRPr="00FC5EF0">
        <w:rPr>
          <w:rFonts w:ascii="Times New Roman" w:eastAsia="Times New Roman" w:hAnsi="Times New Roman"/>
          <w:sz w:val="20"/>
          <w:szCs w:val="24"/>
          <w:lang w:eastAsia="pl-PL"/>
        </w:rPr>
        <w:t xml:space="preserve"> miejscowy + skrzydełko przednie (ok. 19 cm szer.) </w:t>
      </w:r>
    </w:p>
    <w:p w14:paraId="46002C8A" w14:textId="6D526635" w:rsidR="00FC5EF0" w:rsidRPr="00FC5EF0" w:rsidRDefault="001E7D4F" w:rsidP="001E7D4F">
      <w:pPr>
        <w:spacing w:after="0" w:line="240" w:lineRule="auto"/>
        <w:rPr>
          <w:rFonts w:ascii="Times New Roman" w:eastAsia="Times New Roman" w:hAnsi="Times New Roman"/>
          <w:sz w:val="20"/>
          <w:szCs w:val="24"/>
          <w:lang w:eastAsia="pl-PL"/>
        </w:rPr>
      </w:pPr>
      <w:r>
        <w:rPr>
          <w:rFonts w:ascii="Times New Roman" w:eastAsia="Times New Roman" w:hAnsi="Times New Roman"/>
          <w:sz w:val="20"/>
          <w:szCs w:val="24"/>
          <w:lang w:eastAsia="pl-PL"/>
        </w:rPr>
        <w:t xml:space="preserve">      </w:t>
      </w:r>
      <w:r w:rsidR="00FC5EF0" w:rsidRPr="00FC5EF0">
        <w:rPr>
          <w:rFonts w:ascii="Times New Roman" w:eastAsia="Times New Roman" w:hAnsi="Times New Roman"/>
          <w:sz w:val="20"/>
          <w:szCs w:val="24"/>
          <w:lang w:eastAsia="pl-PL"/>
        </w:rPr>
        <w:t xml:space="preserve">nakład: </w:t>
      </w:r>
      <w:r w:rsidR="00D835B0" w:rsidRPr="006B2825">
        <w:rPr>
          <w:rFonts w:ascii="Times New Roman" w:eastAsia="Times New Roman" w:hAnsi="Times New Roman"/>
          <w:sz w:val="20"/>
          <w:szCs w:val="24"/>
          <w:lang w:eastAsia="pl-PL"/>
        </w:rPr>
        <w:t>5</w:t>
      </w:r>
      <w:r w:rsidR="00FC5EF0" w:rsidRPr="006B2825">
        <w:rPr>
          <w:rFonts w:ascii="Times New Roman" w:eastAsia="Times New Roman" w:hAnsi="Times New Roman"/>
          <w:sz w:val="20"/>
          <w:szCs w:val="24"/>
          <w:lang w:eastAsia="pl-PL"/>
        </w:rPr>
        <w:t>00 sztuk</w:t>
      </w:r>
    </w:p>
    <w:p w14:paraId="7431F904" w14:textId="6FD0C9DA" w:rsidR="00FC5EF0" w:rsidRPr="00EF0D6B" w:rsidRDefault="00FC5EF0" w:rsidP="00EF0D6B">
      <w:pPr>
        <w:spacing w:after="0" w:line="240" w:lineRule="auto"/>
        <w:ind w:firstLine="284"/>
        <w:rPr>
          <w:rFonts w:ascii="Times New Roman" w:eastAsia="Times New Roman" w:hAnsi="Times New Roman"/>
          <w:sz w:val="20"/>
          <w:szCs w:val="24"/>
          <w:lang w:eastAsia="pl-PL"/>
        </w:rPr>
      </w:pPr>
      <w:r w:rsidRPr="00FC5EF0">
        <w:rPr>
          <w:rFonts w:ascii="Times New Roman" w:eastAsia="Times New Roman" w:hAnsi="Times New Roman"/>
          <w:sz w:val="20"/>
          <w:szCs w:val="24"/>
          <w:lang w:eastAsia="pl-PL"/>
        </w:rPr>
        <w:t>Wydawnictwo posiada ISBN</w:t>
      </w:r>
      <w:r w:rsidR="00EF0D6B">
        <w:rPr>
          <w:rFonts w:ascii="Times New Roman" w:eastAsia="Times New Roman" w:hAnsi="Times New Roman"/>
          <w:sz w:val="20"/>
          <w:szCs w:val="24"/>
          <w:lang w:eastAsia="pl-PL"/>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09DAD145" w14:textId="77777777" w:rsidR="000C5D83" w:rsidRDefault="000C5D83" w:rsidP="007B083A">
      <w:pPr>
        <w:tabs>
          <w:tab w:val="left" w:pos="426"/>
        </w:tabs>
        <w:spacing w:after="0" w:line="240" w:lineRule="auto"/>
        <w:jc w:val="both"/>
        <w:rPr>
          <w:rFonts w:ascii="Times New Roman" w:eastAsia="Times New Roman" w:hAnsi="Times New Roman"/>
          <w:b/>
          <w:sz w:val="20"/>
          <w:szCs w:val="20"/>
          <w:u w:val="single"/>
        </w:rPr>
      </w:pPr>
    </w:p>
    <w:p w14:paraId="2A9B033C" w14:textId="77777777"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lastRenderedPageBreak/>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0169EC7E"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najdalej </w:t>
      </w:r>
      <w:r w:rsidR="00181151" w:rsidRPr="006B2825">
        <w:rPr>
          <w:rFonts w:ascii="Times New Roman" w:eastAsia="Times New Roman" w:hAnsi="Times New Roman"/>
          <w:sz w:val="20"/>
          <w:szCs w:val="20"/>
        </w:rPr>
        <w:t xml:space="preserve">do </w:t>
      </w:r>
      <w:r w:rsidR="004B0B54" w:rsidRPr="006B2825">
        <w:rPr>
          <w:rFonts w:ascii="Times New Roman" w:eastAsia="Times New Roman" w:hAnsi="Times New Roman"/>
          <w:sz w:val="20"/>
          <w:szCs w:val="20"/>
        </w:rPr>
        <w:t>45 dni</w:t>
      </w:r>
      <w:r w:rsidR="00D74117" w:rsidRPr="00181151">
        <w:rPr>
          <w:rFonts w:ascii="Times New Roman" w:eastAsia="Times New Roman" w:hAnsi="Times New Roman"/>
          <w:sz w:val="20"/>
          <w:szCs w:val="20"/>
        </w:rPr>
        <w:t xml:space="preserve"> </w:t>
      </w:r>
      <w:r w:rsidR="00D0473D" w:rsidRPr="00181151">
        <w:rPr>
          <w:rFonts w:ascii="Times New Roman" w:eastAsia="Times New Roman" w:hAnsi="Times New Roman"/>
          <w:sz w:val="20"/>
          <w:szCs w:val="20"/>
        </w:rPr>
        <w:t>od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77777777" w:rsidR="007B083A" w:rsidRPr="0054124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F02F0D">
        <w:rPr>
          <w:rFonts w:ascii="Times New Roman" w:eastAsia="Times New Roman" w:hAnsi="Times New Roman"/>
          <w:sz w:val="20"/>
          <w:szCs w:val="20"/>
        </w:rPr>
        <w:t>i 7)</w:t>
      </w:r>
      <w:r w:rsidR="007B083A">
        <w:rPr>
          <w:rFonts w:ascii="Times New Roman" w:eastAsia="Times New Roman" w:hAnsi="Times New Roman"/>
          <w:sz w:val="20"/>
          <w:szCs w:val="20"/>
          <w:lang w:val="x-none"/>
        </w:rPr>
        <w:t xml:space="preserve"> ustawy</w:t>
      </w:r>
      <w:r w:rsidR="007B083A">
        <w:rPr>
          <w:rFonts w:ascii="Times New Roman" w:eastAsia="Times New Roman" w:hAnsi="Times New Roman"/>
          <w:sz w:val="20"/>
          <w:szCs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0644A5FD"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717AD6">
        <w:rPr>
          <w:rFonts w:ascii="Times New Roman" w:eastAsia="Times New Roman" w:hAnsi="Times New Roman"/>
          <w:b/>
          <w:sz w:val="20"/>
          <w:szCs w:val="20"/>
        </w:rPr>
        <w:t>10</w:t>
      </w:r>
      <w:r w:rsidR="00EC5A1E">
        <w:rPr>
          <w:rFonts w:ascii="Times New Roman" w:eastAsia="Times New Roman" w:hAnsi="Times New Roman"/>
          <w:b/>
          <w:sz w:val="20"/>
          <w:szCs w:val="20"/>
        </w:rPr>
        <w:t xml:space="preserve"> </w:t>
      </w:r>
      <w:r w:rsidR="00F67CF8">
        <w:rPr>
          <w:rFonts w:ascii="Times New Roman" w:eastAsia="Times New Roman" w:hAnsi="Times New Roman"/>
          <w:b/>
          <w:sz w:val="20"/>
          <w:szCs w:val="20"/>
        </w:rPr>
        <w:t>000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7777777"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003E527D">
        <w:rPr>
          <w:rFonts w:ascii="Times New Roman" w:eastAsia="Times New Roman" w:hAnsi="Times New Roman"/>
          <w:sz w:val="20"/>
          <w:szCs w:val="20"/>
        </w:rPr>
        <w:t>i 7)</w:t>
      </w:r>
      <w:r>
        <w:rPr>
          <w:rFonts w:ascii="Times New Roman" w:eastAsia="Times New Roman" w:hAnsi="Times New Roman"/>
          <w:sz w:val="20"/>
          <w:szCs w:val="20"/>
          <w:lang w:val="x-none"/>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lastRenderedPageBreak/>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77777777"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 xml:space="preserve"> składa oświadczenie podwykonawcy o który</w:t>
      </w:r>
      <w:r w:rsidR="00CE0ECD">
        <w:rPr>
          <w:rFonts w:ascii="Times New Roman" w:hAnsi="Times New Roman"/>
          <w:sz w:val="20"/>
          <w:szCs w:val="20"/>
        </w:rPr>
        <w:t xml:space="preserve">m </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B268AB">
      <w:pPr>
        <w:numPr>
          <w:ilvl w:val="0"/>
          <w:numId w:val="18"/>
        </w:numPr>
        <w:autoSpaceDE w:val="0"/>
        <w:autoSpaceDN w:val="0"/>
        <w:adjustRightInd w:val="0"/>
        <w:spacing w:after="0" w:line="240" w:lineRule="auto"/>
        <w:ind w:left="709" w:hanging="425"/>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B268AB">
      <w:pPr>
        <w:widowControl w:val="0"/>
        <w:numPr>
          <w:ilvl w:val="0"/>
          <w:numId w:val="18"/>
        </w:numPr>
        <w:autoSpaceDE w:val="0"/>
        <w:autoSpaceDN w:val="0"/>
        <w:adjustRightInd w:val="0"/>
        <w:spacing w:after="0" w:line="240" w:lineRule="auto"/>
        <w:ind w:left="709" w:hanging="425"/>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7777777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 xml:space="preserve">wykonywanych wspólnie z innymi wykonawcami, wykaz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w:t>
      </w:r>
      <w:proofErr w:type="spellStart"/>
      <w:r w:rsidR="00177DE7" w:rsidRPr="00177DE7">
        <w:rPr>
          <w:rFonts w:ascii="Times New Roman" w:hAnsi="Times New Roman"/>
          <w:sz w:val="20"/>
          <w:szCs w:val="20"/>
        </w:rPr>
        <w:t>ppkt</w:t>
      </w:r>
      <w:proofErr w:type="spellEnd"/>
      <w:r w:rsidR="00177DE7" w:rsidRPr="00177DE7">
        <w:rPr>
          <w:rFonts w:ascii="Times New Roman" w:hAnsi="Times New Roman"/>
          <w:sz w:val="20"/>
          <w:szCs w:val="20"/>
        </w:rPr>
        <w:t xml:space="preserve">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proofErr w:type="spellStart"/>
      <w:r w:rsidR="00024408">
        <w:rPr>
          <w:rFonts w:ascii="Times New Roman" w:hAnsi="Times New Roman"/>
          <w:bCs/>
          <w:sz w:val="20"/>
          <w:szCs w:val="20"/>
        </w:rPr>
        <w:t>ppkt</w:t>
      </w:r>
      <w:proofErr w:type="spellEnd"/>
      <w:r w:rsidR="00024408">
        <w:rPr>
          <w:rFonts w:ascii="Times New Roman" w:hAnsi="Times New Roman"/>
          <w:bCs/>
          <w:sz w:val="20"/>
          <w:szCs w:val="20"/>
        </w:rPr>
        <w:t xml:space="preserve">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3"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xml:space="preserve">, o ile wykonawca wskazał w oświadczeniu, o którym mowa w pkt 1, dane </w:t>
      </w:r>
      <w:r w:rsidRPr="00F02850">
        <w:rPr>
          <w:rFonts w:ascii="Times New Roman" w:hAnsi="Times New Roman"/>
          <w:sz w:val="20"/>
          <w:szCs w:val="20"/>
        </w:rPr>
        <w:lastRenderedPageBreak/>
        <w:t>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proofErr w:type="spellStart"/>
      <w:r w:rsidR="00126B63">
        <w:rPr>
          <w:rFonts w:ascii="Times New Roman" w:hAnsi="Times New Roman"/>
          <w:bCs/>
          <w:iCs/>
          <w:szCs w:val="20"/>
          <w:u w:val="single"/>
        </w:rPr>
        <w:t>orma</w:t>
      </w:r>
      <w:proofErr w:type="spellEnd"/>
      <w:r w:rsidR="00126B63">
        <w:rPr>
          <w:rFonts w:ascii="Times New Roman" w:hAnsi="Times New Roman"/>
          <w:bCs/>
          <w:iCs/>
          <w:szCs w:val="20"/>
          <w:u w:val="single"/>
        </w:rPr>
        <w:t xml:space="preserve">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proofErr w:type="spellStart"/>
      <w:r w:rsidRPr="009265CD">
        <w:rPr>
          <w:rFonts w:ascii="Times New Roman" w:hAnsi="Times New Roman"/>
          <w:b w:val="0"/>
          <w:szCs w:val="20"/>
        </w:rPr>
        <w:t>fert</w:t>
      </w:r>
      <w:r w:rsidR="00FD13C5">
        <w:rPr>
          <w:rFonts w:ascii="Times New Roman" w:hAnsi="Times New Roman"/>
          <w:b w:val="0"/>
          <w:szCs w:val="20"/>
          <w:lang w:val="pl-PL"/>
        </w:rPr>
        <w:t>ę</w:t>
      </w:r>
      <w:proofErr w:type="spellEnd"/>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408441DA" w14:textId="77777777" w:rsidR="005164CB" w:rsidRPr="005164CB" w:rsidRDefault="00867428" w:rsidP="00B268AB">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sidR="005164CB">
        <w:rPr>
          <w:rFonts w:ascii="Times New Roman" w:hAnsi="Times New Roman"/>
          <w:b w:val="0"/>
          <w:bCs/>
          <w:szCs w:val="20"/>
          <w:lang w:val="pl-PL"/>
        </w:rPr>
        <w:t>:</w:t>
      </w:r>
    </w:p>
    <w:p w14:paraId="2CDF2555" w14:textId="77777777" w:rsidR="005164CB" w:rsidRPr="005164CB" w:rsidRDefault="00867428" w:rsidP="00B268AB">
      <w:pPr>
        <w:pStyle w:val="Akapitzlist"/>
        <w:numPr>
          <w:ilvl w:val="0"/>
          <w:numId w:val="15"/>
        </w:numPr>
        <w:rPr>
          <w:rFonts w:ascii="Times New Roman" w:hAnsi="Times New Roman"/>
          <w:b w:val="0"/>
          <w:bCs/>
          <w:szCs w:val="20"/>
        </w:rPr>
      </w:pPr>
      <w:proofErr w:type="spellStart"/>
      <w:r w:rsidRPr="005164CB">
        <w:rPr>
          <w:rFonts w:ascii="Times New Roman" w:hAnsi="Times New Roman"/>
          <w:b w:val="0"/>
          <w:bCs/>
          <w:szCs w:val="20"/>
        </w:rPr>
        <w:t>miniPortalu</w:t>
      </w:r>
      <w:proofErr w:type="spellEnd"/>
      <w:r w:rsidRPr="005164CB">
        <w:rPr>
          <w:rFonts w:ascii="Times New Roman" w:hAnsi="Times New Roman"/>
          <w:b w:val="0"/>
          <w:bCs/>
          <w:szCs w:val="20"/>
        </w:rPr>
        <w:t xml:space="preserve"> </w:t>
      </w:r>
      <w:hyperlink r:id="rId14" w:history="1">
        <w:r w:rsidRPr="005164CB">
          <w:rPr>
            <w:rStyle w:val="Hipercze"/>
            <w:rFonts w:ascii="Times New Roman" w:hAnsi="Times New Roman"/>
            <w:b w:val="0"/>
            <w:bCs/>
            <w:color w:val="2E74B5"/>
            <w:szCs w:val="20"/>
          </w:rPr>
          <w:t>https://miniportal.uzp.gov.pl/</w:t>
        </w:r>
      </w:hyperlink>
      <w:r w:rsidRPr="005164CB">
        <w:rPr>
          <w:rFonts w:ascii="Times New Roman" w:hAnsi="Times New Roman"/>
          <w:b w:val="0"/>
          <w:bCs/>
          <w:szCs w:val="20"/>
        </w:rPr>
        <w:t xml:space="preserve">, </w:t>
      </w:r>
    </w:p>
    <w:p w14:paraId="07A7FF41" w14:textId="77777777" w:rsidR="00615B41" w:rsidRPr="00615B41" w:rsidRDefault="00867428" w:rsidP="00B268AB">
      <w:pPr>
        <w:pStyle w:val="Akapitzlist"/>
        <w:numPr>
          <w:ilvl w:val="0"/>
          <w:numId w:val="15"/>
        </w:numPr>
        <w:rPr>
          <w:rFonts w:ascii="Times New Roman" w:hAnsi="Times New Roman"/>
          <w:color w:val="000000"/>
          <w:szCs w:val="20"/>
          <w:lang w:eastAsia="pl-PL"/>
        </w:rPr>
      </w:pPr>
      <w:proofErr w:type="spellStart"/>
      <w:r w:rsidRPr="00615B41">
        <w:rPr>
          <w:rFonts w:ascii="Times New Roman" w:hAnsi="Times New Roman"/>
          <w:bCs/>
          <w:szCs w:val="20"/>
        </w:rPr>
        <w:t>ePUAPu</w:t>
      </w:r>
      <w:proofErr w:type="spellEnd"/>
      <w:r w:rsidRPr="00615B41">
        <w:rPr>
          <w:rFonts w:ascii="Times New Roman" w:hAnsi="Times New Roman"/>
          <w:bCs/>
          <w:szCs w:val="20"/>
        </w:rPr>
        <w:t xml:space="preserve"> </w:t>
      </w:r>
      <w:hyperlink r:id="rId15" w:history="1">
        <w:r w:rsidRPr="008F6DD1">
          <w:rPr>
            <w:rStyle w:val="Hipercze"/>
            <w:rFonts w:ascii="Times New Roman" w:hAnsi="Times New Roman"/>
            <w:bCs/>
            <w:color w:val="2E74B5"/>
            <w:szCs w:val="20"/>
          </w:rPr>
          <w:t>https://epuap.gov.pl/wps/portal</w:t>
        </w:r>
      </w:hyperlink>
      <w:r w:rsidR="00785F7F" w:rsidRPr="00615B41">
        <w:rPr>
          <w:rFonts w:ascii="Times New Roman" w:hAnsi="Times New Roman"/>
          <w:bCs/>
          <w:szCs w:val="20"/>
          <w:lang w:val="pl-PL"/>
        </w:rPr>
        <w:t xml:space="preserve">.  W wyszukiwarce podmiotu należy wpisać: </w:t>
      </w:r>
      <w:r w:rsidR="00615B41" w:rsidRPr="00D54D31">
        <w:rPr>
          <w:rStyle w:val="urzad-nazwa"/>
          <w:rFonts w:ascii="Times New Roman" w:hAnsi="Times New Roman"/>
          <w:i/>
          <w:color w:val="000000"/>
          <w:szCs w:val="20"/>
          <w:lang w:eastAsia="pl-PL"/>
        </w:rPr>
        <w:t>MUZEUM SZTUKI WSPÓŁCZESNEJ W KRAKOWIE MOCAK</w:t>
      </w:r>
      <w:r w:rsidR="00615B41" w:rsidRPr="00615B41">
        <w:rPr>
          <w:rFonts w:ascii="Times New Roman" w:hAnsi="Times New Roman"/>
          <w:color w:val="000000"/>
          <w:szCs w:val="20"/>
          <w:lang w:eastAsia="pl-PL"/>
        </w:rPr>
        <w:t xml:space="preserve"> </w:t>
      </w:r>
    </w:p>
    <w:p w14:paraId="52F81E21" w14:textId="77777777" w:rsidR="00867428" w:rsidRPr="0024455C" w:rsidRDefault="00785F7F" w:rsidP="00B268AB">
      <w:pPr>
        <w:pStyle w:val="Akapitzlist"/>
        <w:numPr>
          <w:ilvl w:val="0"/>
          <w:numId w:val="15"/>
        </w:numPr>
        <w:rPr>
          <w:rFonts w:ascii="Times New Roman" w:hAnsi="Times New Roman"/>
          <w:b w:val="0"/>
          <w:bCs/>
          <w:szCs w:val="20"/>
        </w:rPr>
      </w:pPr>
      <w:r>
        <w:rPr>
          <w:rFonts w:ascii="Times New Roman" w:hAnsi="Times New Roman"/>
          <w:b w:val="0"/>
          <w:bCs/>
          <w:szCs w:val="20"/>
          <w:lang w:val="pl-PL"/>
        </w:rPr>
        <w:t>P</w:t>
      </w:r>
      <w:proofErr w:type="spellStart"/>
      <w:r w:rsidR="00867428" w:rsidRPr="005164CB">
        <w:rPr>
          <w:rFonts w:ascii="Times New Roman" w:hAnsi="Times New Roman"/>
          <w:b w:val="0"/>
          <w:bCs/>
          <w:szCs w:val="20"/>
        </w:rPr>
        <w:t>oczty</w:t>
      </w:r>
      <w:proofErr w:type="spellEnd"/>
      <w:r w:rsidR="00867428" w:rsidRPr="005164CB">
        <w:rPr>
          <w:rFonts w:ascii="Times New Roman" w:hAnsi="Times New Roman"/>
          <w:b w:val="0"/>
          <w:bCs/>
          <w:szCs w:val="20"/>
        </w:rPr>
        <w:t xml:space="preserve"> elektronicznej</w:t>
      </w:r>
      <w:r w:rsidR="005164CB">
        <w:rPr>
          <w:rFonts w:ascii="Times New Roman" w:hAnsi="Times New Roman"/>
          <w:b w:val="0"/>
          <w:bCs/>
          <w:szCs w:val="20"/>
          <w:lang w:val="pl-PL"/>
        </w:rPr>
        <w:t xml:space="preserve"> Zamawiającego: </w:t>
      </w:r>
      <w:hyperlink r:id="rId16" w:history="1">
        <w:r w:rsidR="00712F6C" w:rsidRPr="00D21F02">
          <w:rPr>
            <w:rStyle w:val="Hipercze"/>
            <w:rFonts w:ascii="Times New Roman" w:hAnsi="Times New Roman"/>
            <w:b w:val="0"/>
            <w:szCs w:val="20"/>
            <w:lang w:eastAsia="pl-PL"/>
          </w:rPr>
          <w:t>przetargi@mocak.pl</w:t>
        </w:r>
      </w:hyperlink>
      <w:r w:rsidR="0024455C">
        <w:rPr>
          <w:rFonts w:ascii="Times New Roman" w:hAnsi="Times New Roman"/>
          <w:szCs w:val="20"/>
        </w:rPr>
        <w:t xml:space="preserve"> </w:t>
      </w:r>
    </w:p>
    <w:p w14:paraId="13A8B6B3" w14:textId="77777777" w:rsidR="003A14E5" w:rsidRPr="003A14E5" w:rsidRDefault="00785F7F" w:rsidP="00B268AB">
      <w:pPr>
        <w:pStyle w:val="Akapitzlist"/>
        <w:numPr>
          <w:ilvl w:val="0"/>
          <w:numId w:val="15"/>
        </w:numPr>
        <w:rPr>
          <w:rFonts w:ascii="Times New Roman" w:hAnsi="Times New Roman"/>
          <w:b w:val="0"/>
          <w:szCs w:val="20"/>
          <w:lang w:val="pl-PL"/>
        </w:rPr>
      </w:pPr>
      <w:r w:rsidRPr="003A14E5">
        <w:rPr>
          <w:rFonts w:ascii="Times New Roman" w:hAnsi="Times New Roman"/>
          <w:b w:val="0"/>
          <w:lang w:val="pl-PL"/>
        </w:rPr>
        <w:t xml:space="preserve">Adres </w:t>
      </w:r>
      <w:r w:rsidRPr="003A14E5">
        <w:rPr>
          <w:rFonts w:ascii="Times New Roman" w:hAnsi="Times New Roman"/>
          <w:b w:val="0"/>
          <w:bCs/>
          <w:szCs w:val="20"/>
        </w:rPr>
        <w:t>Elektroniczn</w:t>
      </w:r>
      <w:r w:rsidRPr="003A14E5">
        <w:rPr>
          <w:rFonts w:ascii="Times New Roman" w:hAnsi="Times New Roman"/>
          <w:b w:val="0"/>
          <w:bCs/>
          <w:szCs w:val="20"/>
          <w:lang w:val="pl-PL"/>
        </w:rPr>
        <w:t>ej</w:t>
      </w:r>
      <w:r w:rsidRPr="003A14E5">
        <w:rPr>
          <w:rFonts w:ascii="Times New Roman" w:hAnsi="Times New Roman"/>
          <w:b w:val="0"/>
          <w:bCs/>
          <w:szCs w:val="20"/>
        </w:rPr>
        <w:t xml:space="preserve"> skrzynk</w:t>
      </w:r>
      <w:r w:rsidRPr="003A14E5">
        <w:rPr>
          <w:rFonts w:ascii="Times New Roman" w:hAnsi="Times New Roman"/>
          <w:b w:val="0"/>
          <w:bCs/>
          <w:szCs w:val="20"/>
          <w:lang w:val="pl-PL"/>
        </w:rPr>
        <w:t>i</w:t>
      </w:r>
      <w:r w:rsidRPr="003A14E5">
        <w:rPr>
          <w:rFonts w:ascii="Times New Roman" w:hAnsi="Times New Roman"/>
          <w:b w:val="0"/>
          <w:bCs/>
          <w:szCs w:val="20"/>
        </w:rPr>
        <w:t xml:space="preserve"> podawcz</w:t>
      </w:r>
      <w:r w:rsidRPr="003A14E5">
        <w:rPr>
          <w:rFonts w:ascii="Times New Roman" w:hAnsi="Times New Roman"/>
          <w:b w:val="0"/>
          <w:bCs/>
          <w:szCs w:val="20"/>
          <w:lang w:val="pl-PL"/>
        </w:rPr>
        <w:t>ej</w:t>
      </w:r>
      <w:r w:rsidRPr="003A14E5">
        <w:rPr>
          <w:rFonts w:ascii="Times New Roman" w:hAnsi="Times New Roman"/>
          <w:b w:val="0"/>
          <w:lang w:val="pl-PL"/>
        </w:rPr>
        <w:t xml:space="preserve"> w przypadku komunikacja za jej pomocą</w:t>
      </w:r>
      <w:r w:rsidRPr="003A14E5">
        <w:rPr>
          <w:rFonts w:ascii="Times New Roman" w:hAnsi="Times New Roman"/>
          <w:b w:val="0"/>
          <w:bCs/>
          <w:szCs w:val="20"/>
        </w:rPr>
        <w:t xml:space="preserve">: </w:t>
      </w:r>
      <w:hyperlink r:id="rId17" w:history="1">
        <w:r w:rsidR="003A14E5" w:rsidRPr="003A14E5">
          <w:rPr>
            <w:rFonts w:ascii="Times New Roman" w:eastAsia="Calibri" w:hAnsi="Times New Roman"/>
            <w:b w:val="0"/>
            <w:color w:val="0000FF"/>
            <w:szCs w:val="20"/>
            <w:u w:val="single"/>
            <w:lang w:val="pl-PL"/>
          </w:rPr>
          <w:t>Elektroniczna Skrzynka Podawcza Muzeum Sztuki Współczesnej w Krakowie MOCAK</w:t>
        </w:r>
      </w:hyperlink>
    </w:p>
    <w:p w14:paraId="4A75BB48"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Wykonawca zamierzający wziąć udział w postępowaniu o udzielenie zamówienia publicznego, musi posiadać konto na </w:t>
      </w:r>
      <w:proofErr w:type="spellStart"/>
      <w:r w:rsidRPr="00867428">
        <w:rPr>
          <w:rFonts w:ascii="Times New Roman" w:hAnsi="Times New Roman"/>
          <w:b w:val="0"/>
          <w:bCs/>
          <w:szCs w:val="20"/>
        </w:rPr>
        <w:t>ePUAP</w:t>
      </w:r>
      <w:proofErr w:type="spellEnd"/>
      <w:r w:rsidRPr="00867428">
        <w:rPr>
          <w:rFonts w:ascii="Times New Roman" w:hAnsi="Times New Roman"/>
          <w:b w:val="0"/>
          <w:bCs/>
          <w:szCs w:val="20"/>
        </w:rPr>
        <w:t xml:space="preserve">. Wykonawca posiadający konto na </w:t>
      </w:r>
      <w:proofErr w:type="spellStart"/>
      <w:r w:rsidRPr="00867428">
        <w:rPr>
          <w:rFonts w:ascii="Times New Roman" w:hAnsi="Times New Roman"/>
          <w:b w:val="0"/>
          <w:bCs/>
          <w:szCs w:val="20"/>
        </w:rPr>
        <w:t>ePUAP</w:t>
      </w:r>
      <w:proofErr w:type="spellEnd"/>
      <w:r w:rsidRPr="00867428">
        <w:rPr>
          <w:rFonts w:ascii="Times New Roman" w:hAnsi="Times New Roman"/>
          <w:b w:val="0"/>
          <w:bCs/>
          <w:szCs w:val="20"/>
        </w:rPr>
        <w:t xml:space="preserve"> ma dostęp do formularzy: </w:t>
      </w:r>
      <w:r w:rsidRPr="0069258F">
        <w:rPr>
          <w:rFonts w:ascii="Times New Roman" w:hAnsi="Times New Roman"/>
          <w:b w:val="0"/>
          <w:szCs w:val="20"/>
        </w:rPr>
        <w:t>złożenia, zmiany, wycofania oferty lub wniosku oraz do formularza do komunikacji</w:t>
      </w:r>
      <w:r w:rsidRPr="0069258F">
        <w:rPr>
          <w:rFonts w:ascii="Times New Roman" w:hAnsi="Times New Roman"/>
          <w:b w:val="0"/>
          <w:bCs/>
          <w:szCs w:val="20"/>
        </w:rPr>
        <w:t>.</w:t>
      </w:r>
    </w:p>
    <w:p w14:paraId="219E9339"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867428">
        <w:rPr>
          <w:rFonts w:ascii="Times New Roman" w:hAnsi="Times New Roman"/>
          <w:b w:val="0"/>
          <w:bCs/>
          <w:szCs w:val="20"/>
        </w:rPr>
        <w:t>miniPortalu</w:t>
      </w:r>
      <w:proofErr w:type="spellEnd"/>
      <w:r w:rsidRPr="00867428">
        <w:rPr>
          <w:rFonts w:ascii="Times New Roman" w:hAnsi="Times New Roman"/>
          <w:b w:val="0"/>
          <w:bCs/>
          <w:szCs w:val="20"/>
        </w:rPr>
        <w:t xml:space="preserve"> oraz Regulaminie </w:t>
      </w:r>
      <w:proofErr w:type="spellStart"/>
      <w:r w:rsidRPr="00867428">
        <w:rPr>
          <w:rFonts w:ascii="Times New Roman" w:hAnsi="Times New Roman"/>
          <w:b w:val="0"/>
          <w:bCs/>
          <w:szCs w:val="20"/>
        </w:rPr>
        <w:t>ePUAP</w:t>
      </w:r>
      <w:proofErr w:type="spellEnd"/>
      <w:r w:rsidRPr="00867428">
        <w:rPr>
          <w:rFonts w:ascii="Times New Roman" w:hAnsi="Times New Roman"/>
          <w:b w:val="0"/>
          <w:bCs/>
          <w:szCs w:val="20"/>
        </w:rPr>
        <w:t xml:space="preserve">. </w:t>
      </w:r>
    </w:p>
    <w:p w14:paraId="5B82B1EB"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Maksymalny rozmiar plików przesyłanych za pośrednictwem dedykowanych formularzy do: złożenia, zmiany, wycofania oferty lub wniosku oraz do komunikacji wynosi 150 MB. </w:t>
      </w:r>
    </w:p>
    <w:p w14:paraId="3FF077C3" w14:textId="77777777" w:rsidR="00837E53" w:rsidRPr="00837E53"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867428">
        <w:rPr>
          <w:rFonts w:ascii="Times New Roman" w:hAnsi="Times New Roman"/>
          <w:b w:val="0"/>
          <w:bCs/>
          <w:szCs w:val="20"/>
        </w:rPr>
        <w:t>ePUAP</w:t>
      </w:r>
      <w:proofErr w:type="spellEnd"/>
      <w:r w:rsidRPr="00867428">
        <w:rPr>
          <w:rFonts w:ascii="Times New Roman" w:hAnsi="Times New Roman"/>
          <w:b w:val="0"/>
          <w:bCs/>
          <w:szCs w:val="20"/>
        </w:rPr>
        <w:t>.</w:t>
      </w:r>
    </w:p>
    <w:p w14:paraId="072F4331" w14:textId="77777777" w:rsidR="00837E53" w:rsidRPr="004F7207" w:rsidRDefault="00182B3F" w:rsidP="00B268AB">
      <w:pPr>
        <w:pStyle w:val="Akapitzlist"/>
        <w:numPr>
          <w:ilvl w:val="6"/>
          <w:numId w:val="14"/>
        </w:numPr>
        <w:ind w:left="426" w:hanging="426"/>
        <w:jc w:val="both"/>
        <w:rPr>
          <w:rFonts w:ascii="Times New Roman" w:hAnsi="Times New Roman"/>
          <w:b w:val="0"/>
          <w:bCs/>
          <w:szCs w:val="20"/>
        </w:rPr>
      </w:pPr>
      <w:r>
        <w:rPr>
          <w:rFonts w:ascii="Times New Roman" w:hAnsi="Times New Roman"/>
          <w:b w:val="0"/>
          <w:szCs w:val="20"/>
          <w:lang w:val="pl-PL"/>
        </w:rPr>
        <w:t>L</w:t>
      </w:r>
      <w:r w:rsidR="00837E53">
        <w:rPr>
          <w:rFonts w:ascii="Times New Roman" w:hAnsi="Times New Roman"/>
          <w:b w:val="0"/>
          <w:szCs w:val="20"/>
          <w:lang w:val="pl-PL"/>
        </w:rPr>
        <w:t xml:space="preserve">ink do postępowania oraz </w:t>
      </w:r>
      <w:r w:rsidR="00837E53" w:rsidRPr="0013236B">
        <w:rPr>
          <w:rFonts w:ascii="Times New Roman" w:hAnsi="Times New Roman"/>
          <w:b w:val="0"/>
          <w:szCs w:val="20"/>
        </w:rPr>
        <w:t>ID postępowania</w:t>
      </w:r>
      <w:r w:rsidR="00837E53">
        <w:rPr>
          <w:rFonts w:ascii="Times New Roman" w:hAnsi="Times New Roman"/>
          <w:b w:val="0"/>
          <w:szCs w:val="20"/>
          <w:lang w:val="pl-PL"/>
        </w:rPr>
        <w:t xml:space="preserve"> dostępne są</w:t>
      </w:r>
      <w:r w:rsidR="00837E53" w:rsidRPr="0013236B">
        <w:rPr>
          <w:rFonts w:ascii="Times New Roman" w:hAnsi="Times New Roman"/>
          <w:b w:val="0"/>
          <w:szCs w:val="20"/>
        </w:rPr>
        <w:t xml:space="preserve"> na Liście wszy</w:t>
      </w:r>
      <w:r w:rsidR="00837E53">
        <w:rPr>
          <w:rFonts w:ascii="Times New Roman" w:hAnsi="Times New Roman"/>
          <w:b w:val="0"/>
          <w:szCs w:val="20"/>
        </w:rPr>
        <w:t xml:space="preserve">stkich postępowań w </w:t>
      </w:r>
      <w:proofErr w:type="spellStart"/>
      <w:r w:rsidR="00837E53">
        <w:rPr>
          <w:rFonts w:ascii="Times New Roman" w:hAnsi="Times New Roman"/>
          <w:b w:val="0"/>
          <w:szCs w:val="20"/>
        </w:rPr>
        <w:t>miniPortalu</w:t>
      </w:r>
      <w:proofErr w:type="spellEnd"/>
      <w:r w:rsidR="00837E53">
        <w:rPr>
          <w:rFonts w:ascii="Times New Roman" w:hAnsi="Times New Roman"/>
          <w:b w:val="0"/>
          <w:szCs w:val="20"/>
          <w:lang w:val="pl-PL"/>
        </w:rPr>
        <w:t xml:space="preserve">, </w:t>
      </w:r>
      <w:r w:rsidR="00837E53" w:rsidRPr="0013236B">
        <w:rPr>
          <w:rFonts w:ascii="Times New Roman" w:hAnsi="Times New Roman"/>
          <w:b w:val="0"/>
          <w:szCs w:val="20"/>
        </w:rPr>
        <w:t>klikając wcześniej opcję „Dla Wykonawców” lub ze strony głównej z zakładki Postępowania.</w:t>
      </w:r>
    </w:p>
    <w:p w14:paraId="3B316FFD" w14:textId="77777777" w:rsidR="00692477" w:rsidRDefault="00076855" w:rsidP="00837E53">
      <w:pPr>
        <w:pStyle w:val="Styl2SWZ"/>
        <w:numPr>
          <w:ilvl w:val="0"/>
          <w:numId w:val="0"/>
        </w:numPr>
        <w:spacing w:line="260" w:lineRule="exact"/>
        <w:ind w:left="357"/>
        <w:rPr>
          <w:rFonts w:ascii="Times New Roman" w:hAnsi="Times New Roman"/>
          <w:szCs w:val="20"/>
        </w:rPr>
      </w:pPr>
      <w:r>
        <w:rPr>
          <w:rFonts w:ascii="Times New Roman" w:hAnsi="Times New Roman"/>
          <w:szCs w:val="20"/>
        </w:rPr>
        <w:t xml:space="preserve"> </w:t>
      </w:r>
      <w:r w:rsidR="00837E53" w:rsidRPr="00030810">
        <w:rPr>
          <w:rFonts w:ascii="Times New Roman" w:hAnsi="Times New Roman"/>
          <w:szCs w:val="20"/>
        </w:rPr>
        <w:t xml:space="preserve">Identyfikator ID dla danego postępowania o udzielenie zamówienia dostępny jest na liście wszystkich </w:t>
      </w:r>
      <w:r w:rsidR="00692477">
        <w:rPr>
          <w:rFonts w:ascii="Times New Roman" w:hAnsi="Times New Roman"/>
          <w:szCs w:val="20"/>
        </w:rPr>
        <w:t xml:space="preserve"> </w:t>
      </w:r>
    </w:p>
    <w:p w14:paraId="72A217CC" w14:textId="77777777" w:rsidR="00837E53" w:rsidRDefault="00692477" w:rsidP="00837E53">
      <w:pPr>
        <w:pStyle w:val="Styl2SWZ"/>
        <w:numPr>
          <w:ilvl w:val="0"/>
          <w:numId w:val="0"/>
        </w:numPr>
        <w:spacing w:line="260" w:lineRule="exact"/>
        <w:ind w:left="357"/>
        <w:rPr>
          <w:rFonts w:ascii="Times New Roman" w:hAnsi="Times New Roman"/>
          <w:szCs w:val="20"/>
        </w:rPr>
      </w:pPr>
      <w:r>
        <w:rPr>
          <w:rFonts w:ascii="Times New Roman" w:hAnsi="Times New Roman"/>
          <w:szCs w:val="20"/>
        </w:rPr>
        <w:t xml:space="preserve"> </w:t>
      </w:r>
      <w:r w:rsidR="00837E53" w:rsidRPr="00030810">
        <w:rPr>
          <w:rFonts w:ascii="Times New Roman" w:hAnsi="Times New Roman"/>
          <w:szCs w:val="20"/>
        </w:rPr>
        <w:t xml:space="preserve">postępowań na </w:t>
      </w:r>
      <w:proofErr w:type="spellStart"/>
      <w:r w:rsidR="00837E53" w:rsidRPr="00030810">
        <w:rPr>
          <w:rFonts w:ascii="Times New Roman" w:hAnsi="Times New Roman"/>
          <w:szCs w:val="20"/>
        </w:rPr>
        <w:t>miniPortalu</w:t>
      </w:r>
      <w:proofErr w:type="spellEnd"/>
      <w:r w:rsidR="00B3537E">
        <w:rPr>
          <w:rFonts w:ascii="Times New Roman" w:hAnsi="Times New Roman"/>
          <w:szCs w:val="20"/>
        </w:rPr>
        <w:t>.</w:t>
      </w:r>
    </w:p>
    <w:p w14:paraId="4F77D39C" w14:textId="77777777" w:rsidR="00867428" w:rsidRPr="00867428" w:rsidRDefault="0069258F" w:rsidP="00B268AB">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004D6475" w:rsidRPr="00867428">
        <w:rPr>
          <w:rFonts w:ascii="Times New Roman" w:hAnsi="Times New Roman"/>
          <w:b w:val="0"/>
          <w:bCs/>
          <w:szCs w:val="20"/>
        </w:rPr>
        <w:t>zamawiający</w:t>
      </w:r>
      <w:r w:rsidR="00867428" w:rsidRPr="00867428">
        <w:rPr>
          <w:rFonts w:ascii="Times New Roman" w:hAnsi="Times New Roman"/>
          <w:b w:val="0"/>
          <w:bCs/>
          <w:szCs w:val="20"/>
        </w:rPr>
        <w:t xml:space="preserve"> lub wykonawca przekazują oświadczenia, wnioski, zawiadomienia oraz informacje przy użyciu poczty elektronicznej, każda ze stron na żądanie drugiej strony niezwłocznie potwierdza fakt ich otrzymania.</w:t>
      </w:r>
    </w:p>
    <w:p w14:paraId="42FDF418" w14:textId="77777777" w:rsidR="00A36E07" w:rsidRPr="00027F05" w:rsidRDefault="00A36E07" w:rsidP="00B268AB">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sidR="00EA510C">
        <w:rPr>
          <w:rFonts w:ascii="Times New Roman" w:hAnsi="Times New Roman"/>
          <w:b/>
          <w:sz w:val="20"/>
          <w:szCs w:val="20"/>
        </w:rPr>
        <w:t>:</w:t>
      </w:r>
      <w:r w:rsidRPr="00027F05">
        <w:rPr>
          <w:rFonts w:ascii="Times New Roman" w:hAnsi="Times New Roman"/>
          <w:b/>
          <w:sz w:val="20"/>
          <w:szCs w:val="20"/>
        </w:rPr>
        <w:t xml:space="preserve"> </w:t>
      </w:r>
    </w:p>
    <w:p w14:paraId="238A1031" w14:textId="5B8BD046" w:rsidR="00A36E07" w:rsidRDefault="00A36E07" w:rsidP="00B268AB">
      <w:pPr>
        <w:numPr>
          <w:ilvl w:val="0"/>
          <w:numId w:val="26"/>
        </w:numPr>
        <w:tabs>
          <w:tab w:val="left" w:pos="851"/>
        </w:tabs>
        <w:spacing w:after="0" w:line="240" w:lineRule="auto"/>
        <w:ind w:left="851" w:hanging="425"/>
        <w:rPr>
          <w:rFonts w:ascii="Times New Roman" w:hAnsi="Times New Roman"/>
          <w:sz w:val="20"/>
          <w:szCs w:val="20"/>
        </w:rPr>
      </w:pPr>
      <w:r w:rsidRPr="00027F05">
        <w:rPr>
          <w:rFonts w:ascii="Times New Roman" w:hAnsi="Times New Roman"/>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027F05">
        <w:rPr>
          <w:rFonts w:ascii="Times New Roman" w:hAnsi="Times New Roman"/>
          <w:sz w:val="20"/>
          <w:szCs w:val="20"/>
        </w:rPr>
        <w:t>ePUAP</w:t>
      </w:r>
      <w:proofErr w:type="spellEnd"/>
      <w:r w:rsidRPr="00027F05">
        <w:rPr>
          <w:rFonts w:ascii="Times New Roman" w:hAnsi="Times New Roman"/>
          <w:sz w:val="20"/>
          <w:szCs w:val="20"/>
        </w:rPr>
        <w:t xml:space="preserve"> oraz udostępnionego przez </w:t>
      </w:r>
      <w:proofErr w:type="spellStart"/>
      <w:r w:rsidRPr="00027F05">
        <w:rPr>
          <w:rFonts w:ascii="Times New Roman" w:hAnsi="Times New Roman"/>
          <w:sz w:val="20"/>
          <w:szCs w:val="20"/>
        </w:rPr>
        <w:t>miniPortal</w:t>
      </w:r>
      <w:proofErr w:type="spellEnd"/>
      <w:r w:rsidRPr="00027F05">
        <w:rPr>
          <w:rFonts w:ascii="Times New Roman" w:hAnsi="Times New Roman"/>
          <w:sz w:val="20"/>
          <w:szCs w:val="20"/>
        </w:rPr>
        <w:t>. We wszelkiej korespondencji związanej z niniejszym postępowaniem Zamawiający i Wykonawcy posługują się numerem ogłoszenia (BZP lub ID postępowania)</w:t>
      </w:r>
      <w:r w:rsidR="005D7FEC">
        <w:rPr>
          <w:rFonts w:ascii="Times New Roman" w:hAnsi="Times New Roman"/>
          <w:sz w:val="20"/>
          <w:szCs w:val="20"/>
        </w:rPr>
        <w:t>,</w:t>
      </w:r>
      <w:r w:rsidRPr="00027F05">
        <w:rPr>
          <w:rFonts w:ascii="Times New Roman" w:hAnsi="Times New Roman"/>
          <w:sz w:val="20"/>
          <w:szCs w:val="20"/>
        </w:rPr>
        <w:t xml:space="preserve"> </w:t>
      </w:r>
    </w:p>
    <w:p w14:paraId="029BE89E" w14:textId="54B065D6" w:rsidR="00A36E07" w:rsidRDefault="009029F3" w:rsidP="00B268AB">
      <w:pPr>
        <w:numPr>
          <w:ilvl w:val="1"/>
          <w:numId w:val="11"/>
        </w:numPr>
        <w:tabs>
          <w:tab w:val="left" w:pos="851"/>
        </w:tabs>
        <w:spacing w:after="0" w:line="240" w:lineRule="auto"/>
        <w:ind w:left="709" w:hanging="283"/>
        <w:jc w:val="both"/>
        <w:rPr>
          <w:rFonts w:ascii="Times New Roman" w:hAnsi="Times New Roman"/>
          <w:sz w:val="20"/>
          <w:szCs w:val="20"/>
        </w:rPr>
      </w:pPr>
      <w:r>
        <w:rPr>
          <w:rFonts w:ascii="Times New Roman" w:hAnsi="Times New Roman"/>
          <w:sz w:val="20"/>
          <w:szCs w:val="20"/>
        </w:rPr>
        <w:t xml:space="preserve">   </w:t>
      </w:r>
      <w:r w:rsidR="00A36E07" w:rsidRPr="00027F05">
        <w:rPr>
          <w:rFonts w:ascii="Times New Roman" w:hAnsi="Times New Roman"/>
          <w:sz w:val="20"/>
          <w:szCs w:val="20"/>
        </w:rPr>
        <w:t>Zamawiający może również komunikować się z Wykonawcami za pomocą poczty elektronicznej,</w:t>
      </w:r>
    </w:p>
    <w:p w14:paraId="3237AD72" w14:textId="77777777" w:rsidR="00A36E07" w:rsidRPr="00027F05" w:rsidRDefault="00A36E07" w:rsidP="00B268AB">
      <w:pPr>
        <w:numPr>
          <w:ilvl w:val="1"/>
          <w:numId w:val="11"/>
        </w:numPr>
        <w:tabs>
          <w:tab w:val="left" w:pos="851"/>
        </w:tabs>
        <w:spacing w:after="0" w:line="240" w:lineRule="auto"/>
        <w:ind w:left="851" w:hanging="425"/>
        <w:jc w:val="both"/>
        <w:rPr>
          <w:rFonts w:ascii="Times New Roman" w:hAnsi="Times New Roman"/>
          <w:sz w:val="20"/>
          <w:szCs w:val="20"/>
        </w:rPr>
      </w:pPr>
      <w:r w:rsidRPr="00027F05">
        <w:rPr>
          <w:rFonts w:ascii="Times New Roman" w:hAnsi="Times New Roman"/>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7136CA">
        <w:rPr>
          <w:rFonts w:ascii="Times New Roman" w:hAnsi="Times New Roman"/>
          <w:sz w:val="20"/>
          <w:szCs w:val="20"/>
        </w:rPr>
        <w:t>1</w:t>
      </w:r>
      <w:r w:rsidRPr="00027F05">
        <w:rPr>
          <w:rFonts w:ascii="Times New Roman" w:hAnsi="Times New Roman"/>
          <w:sz w:val="20"/>
          <w:szCs w:val="20"/>
        </w:rPr>
        <w:t xml:space="preserve"> adres email. Sposób sporządzenia dokumentów elektronicznych musi być zgody z wymaganiami określonymi w rozporządzeniu Prezesa Rady Ministrów z dnia 30 grudnia 2020 r. w sprawie sposobu sporządzania i </w:t>
      </w:r>
      <w:r w:rsidRPr="00027F05">
        <w:rPr>
          <w:rFonts w:ascii="Times New Roman" w:hAnsi="Times New Roman"/>
          <w:sz w:val="20"/>
          <w:szCs w:val="20"/>
        </w:rPr>
        <w:lastRenderedPageBreak/>
        <w:t>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D05C32A" w14:textId="77777777" w:rsidR="00A36E07" w:rsidRPr="008531EF" w:rsidRDefault="00A36E07" w:rsidP="00A36E07">
      <w:pPr>
        <w:pStyle w:val="Akapitzlist"/>
        <w:rPr>
          <w:rFonts w:ascii="Times New Roman" w:hAnsi="Times New Roman"/>
          <w:b w:val="0"/>
          <w:bCs/>
          <w:color w:val="2E74B5"/>
          <w:szCs w:val="20"/>
        </w:rPr>
      </w:pPr>
    </w:p>
    <w:p w14:paraId="011CD716" w14:textId="77777777" w:rsidR="00AB6C7B" w:rsidRPr="008531EF" w:rsidRDefault="00AB6C7B" w:rsidP="00B268AB">
      <w:pPr>
        <w:pStyle w:val="Akapitzlist"/>
        <w:numPr>
          <w:ilvl w:val="4"/>
          <w:numId w:val="11"/>
        </w:numPr>
        <w:ind w:left="426" w:hanging="426"/>
        <w:rPr>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4A741CA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Wykonawca składa ofertę w postępowaniu za pośrednictwem „Formularza do złożenia, zmiany, wycofania oferty lub wniosku” dostępnego na </w:t>
      </w:r>
      <w:proofErr w:type="spellStart"/>
      <w:r w:rsidRPr="00AB6C7B">
        <w:rPr>
          <w:rFonts w:ascii="Times New Roman" w:hAnsi="Times New Roman"/>
          <w:sz w:val="20"/>
          <w:szCs w:val="20"/>
        </w:rPr>
        <w:t>ePUAP</w:t>
      </w:r>
      <w:proofErr w:type="spellEnd"/>
      <w:r w:rsidRPr="00AB6C7B">
        <w:rPr>
          <w:rFonts w:ascii="Times New Roman" w:hAnsi="Times New Roman"/>
          <w:sz w:val="20"/>
          <w:szCs w:val="20"/>
        </w:rPr>
        <w:t xml:space="preserve"> i udostępnionego również na </w:t>
      </w:r>
      <w:proofErr w:type="spellStart"/>
      <w:r w:rsidRPr="00AB6C7B">
        <w:rPr>
          <w:rFonts w:ascii="Times New Roman" w:hAnsi="Times New Roman"/>
          <w:sz w:val="20"/>
          <w:szCs w:val="20"/>
        </w:rPr>
        <w:t>miniPortalu</w:t>
      </w:r>
      <w:proofErr w:type="spellEnd"/>
      <w:r w:rsidRPr="00AB6C7B">
        <w:rPr>
          <w:rFonts w:ascii="Times New Roman" w:hAnsi="Times New Roman"/>
          <w:sz w:val="20"/>
          <w:szCs w:val="20"/>
        </w:rPr>
        <w:t xml:space="preserve">. Funkcjonalność do zaszyfrowania oferty przez Wykonawcę jest dostępna dla wykonawców na </w:t>
      </w:r>
      <w:proofErr w:type="spellStart"/>
      <w:r w:rsidRPr="00AB6C7B">
        <w:rPr>
          <w:rFonts w:ascii="Times New Roman" w:hAnsi="Times New Roman"/>
          <w:sz w:val="20"/>
          <w:szCs w:val="20"/>
        </w:rPr>
        <w:t>miniPortalu</w:t>
      </w:r>
      <w:proofErr w:type="spellEnd"/>
      <w:r w:rsidRPr="00AB6C7B">
        <w:rPr>
          <w:rFonts w:ascii="Times New Roman" w:hAnsi="Times New Roman"/>
          <w:sz w:val="20"/>
          <w:szCs w:val="20"/>
        </w:rPr>
        <w:t xml:space="preserve">, w szczegółach danego postępowania. W formularzu oferty Wykonawca zobowiązany jest podać adres skrzynki </w:t>
      </w:r>
      <w:proofErr w:type="spellStart"/>
      <w:r w:rsidRPr="00AB6C7B">
        <w:rPr>
          <w:rFonts w:ascii="Times New Roman" w:hAnsi="Times New Roman"/>
          <w:sz w:val="20"/>
          <w:szCs w:val="20"/>
        </w:rPr>
        <w:t>ePUAP</w:t>
      </w:r>
      <w:proofErr w:type="spellEnd"/>
      <w:r w:rsidRPr="00AB6C7B">
        <w:rPr>
          <w:rFonts w:ascii="Times New Roman" w:hAnsi="Times New Roman"/>
          <w:sz w:val="20"/>
          <w:szCs w:val="20"/>
        </w:rPr>
        <w:t xml:space="preserve">, na którym prowadzona będzie korespondencja związana z postępowaniem. </w:t>
      </w:r>
    </w:p>
    <w:p w14:paraId="637B9B8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Ofertę należy sporządzić w języku polskim. </w:t>
      </w:r>
    </w:p>
    <w:p w14:paraId="1809F763"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Ofertę składa się, pod rygorem nieważności w formie elektronicznej lub w postaci elektronicznej opatrzonej podpisem</w:t>
      </w:r>
      <w:r w:rsidR="002D4F20">
        <w:rPr>
          <w:rFonts w:ascii="Times New Roman" w:hAnsi="Times New Roman"/>
          <w:sz w:val="20"/>
          <w:szCs w:val="20"/>
        </w:rPr>
        <w:t>,</w:t>
      </w:r>
      <w:r w:rsidRPr="00AB6C7B">
        <w:rPr>
          <w:rFonts w:ascii="Times New Roman" w:hAnsi="Times New Roman"/>
          <w:sz w:val="20"/>
          <w:szCs w:val="20"/>
        </w:rPr>
        <w:t xml:space="preserve"> zaufanym lub podpisem osobistym. </w:t>
      </w:r>
    </w:p>
    <w:p w14:paraId="51646209"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Sposób złożenia oferty, w tym zaszyfrowania oferty opisany został w „Instrukcji użytkownika”, dostępnej na stronie: </w:t>
      </w:r>
      <w:hyperlink r:id="rId18" w:history="1">
        <w:r w:rsidR="0054354F" w:rsidRPr="00F21779">
          <w:rPr>
            <w:rStyle w:val="Hipercze"/>
            <w:rFonts w:ascii="Times New Roman" w:hAnsi="Times New Roman"/>
            <w:sz w:val="20"/>
            <w:szCs w:val="20"/>
          </w:rPr>
          <w:t>https://miniportal.uzp.gov.pl</w:t>
        </w:r>
      </w:hyperlink>
      <w:r w:rsidR="0054354F">
        <w:rPr>
          <w:rFonts w:ascii="Times New Roman" w:hAnsi="Times New Roman"/>
          <w:sz w:val="20"/>
          <w:szCs w:val="20"/>
        </w:rPr>
        <w:t xml:space="preserve"> </w:t>
      </w:r>
      <w:r>
        <w:rPr>
          <w:rFonts w:ascii="Times New Roman" w:hAnsi="Times New Roman"/>
          <w:sz w:val="20"/>
          <w:szCs w:val="20"/>
        </w:rPr>
        <w:t xml:space="preserve"> </w:t>
      </w:r>
    </w:p>
    <w:p w14:paraId="1311E1A4" w14:textId="77777777" w:rsidR="002D627D" w:rsidRPr="002D627D" w:rsidRDefault="002D627D" w:rsidP="00B268AB">
      <w:pPr>
        <w:numPr>
          <w:ilvl w:val="1"/>
          <w:numId w:val="22"/>
        </w:numPr>
        <w:tabs>
          <w:tab w:val="left" w:pos="426"/>
        </w:tabs>
        <w:spacing w:after="0" w:line="240" w:lineRule="auto"/>
        <w:ind w:left="426" w:hanging="426"/>
        <w:rPr>
          <w:rFonts w:ascii="Times New Roman" w:hAnsi="Times New Roman"/>
          <w:b/>
          <w:sz w:val="20"/>
          <w:szCs w:val="20"/>
        </w:rPr>
      </w:pPr>
      <w:r w:rsidRPr="002D627D">
        <w:rPr>
          <w:rFonts w:ascii="Times New Roman" w:hAnsi="Times New Roman"/>
          <w:b/>
          <w:sz w:val="20"/>
          <w:szCs w:val="20"/>
        </w:rPr>
        <w:t xml:space="preserve">W terminie składania ofert wykonawca musi  złożyć następujące dokumenty </w:t>
      </w:r>
      <w:r w:rsidRPr="006213A2">
        <w:rPr>
          <w:rFonts w:ascii="Times New Roman" w:hAnsi="Times New Roman"/>
          <w:b/>
          <w:sz w:val="20"/>
          <w:szCs w:val="20"/>
        </w:rPr>
        <w:t xml:space="preserve">w </w:t>
      </w:r>
      <w:r w:rsidR="0078212C" w:rsidRPr="006213A2">
        <w:rPr>
          <w:rFonts w:ascii="Times New Roman" w:hAnsi="Times New Roman"/>
          <w:b/>
          <w:sz w:val="20"/>
          <w:szCs w:val="20"/>
        </w:rPr>
        <w:t>postaci</w:t>
      </w:r>
      <w:r w:rsidR="006213A2" w:rsidRPr="006213A2">
        <w:rPr>
          <w:rFonts w:ascii="Times New Roman" w:hAnsi="Times New Roman"/>
          <w:b/>
          <w:sz w:val="20"/>
          <w:szCs w:val="20"/>
        </w:rPr>
        <w:t xml:space="preserve"> innej niż elektroniczna</w:t>
      </w:r>
      <w:r w:rsidR="006213A2">
        <w:rPr>
          <w:rFonts w:ascii="Times New Roman" w:hAnsi="Times New Roman"/>
          <w:b/>
          <w:sz w:val="20"/>
          <w:szCs w:val="20"/>
        </w:rPr>
        <w:t xml:space="preserve"> (pisemnej)</w:t>
      </w:r>
      <w:r w:rsidRPr="002D627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proofErr w:type="spellStart"/>
      <w:r w:rsidR="00A05D9E" w:rsidRPr="00114425">
        <w:rPr>
          <w:rFonts w:ascii="Times New Roman" w:eastAsia="Times New Roman" w:hAnsi="Times New Roman"/>
          <w:sz w:val="20"/>
          <w:szCs w:val="20"/>
        </w:rPr>
        <w:t>Arctic</w:t>
      </w:r>
      <w:proofErr w:type="spellEnd"/>
      <w:r w:rsidR="00A05D9E" w:rsidRPr="00114425">
        <w:rPr>
          <w:rFonts w:ascii="Times New Roman" w:eastAsia="Times New Roman" w:hAnsi="Times New Roman"/>
          <w:sz w:val="20"/>
          <w:szCs w:val="20"/>
        </w:rPr>
        <w:t xml:space="preserve"> </w:t>
      </w:r>
      <w:proofErr w:type="spellStart"/>
      <w:r w:rsidR="00A05D9E" w:rsidRPr="00114425">
        <w:rPr>
          <w:rFonts w:ascii="Times New Roman" w:eastAsia="Times New Roman" w:hAnsi="Times New Roman"/>
          <w:sz w:val="20"/>
          <w:szCs w:val="20"/>
        </w:rPr>
        <w:t>Silk</w:t>
      </w:r>
      <w:proofErr w:type="spellEnd"/>
      <w:r w:rsidR="00A05D9E" w:rsidRPr="00114425">
        <w:rPr>
          <w:rFonts w:ascii="Times New Roman" w:eastAsia="Times New Roman" w:hAnsi="Times New Roman"/>
          <w:sz w:val="20"/>
          <w:szCs w:val="20"/>
        </w:rPr>
        <w:t>+</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w:t>
      </w:r>
      <w:proofErr w:type="spellStart"/>
      <w:r w:rsidRPr="00C37664">
        <w:rPr>
          <w:rFonts w:ascii="Times New Roman" w:eastAsia="Times New Roman" w:hAnsi="Times New Roman"/>
          <w:sz w:val="20"/>
          <w:szCs w:val="20"/>
        </w:rPr>
        <w:t>script</w:t>
      </w:r>
      <w:proofErr w:type="spellEnd"/>
      <w:r w:rsidRPr="00C37664">
        <w:rPr>
          <w:rFonts w:ascii="Times New Roman" w:eastAsia="Times New Roman" w:hAnsi="Times New Roman"/>
          <w:sz w:val="20"/>
          <w:szCs w:val="20"/>
        </w:rPr>
        <w: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57D5D587"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Pr="00114425">
        <w:rPr>
          <w:rFonts w:ascii="Times New Roman" w:hAnsi="Times New Roman"/>
          <w:sz w:val="20"/>
          <w:szCs w:val="20"/>
        </w:rPr>
        <w:t xml:space="preserve">wydawnictwa zwartego w miękkiej oprawie zszytej i klejonej, złożonego z  minimum </w:t>
      </w:r>
      <w:r w:rsidR="00D835B0" w:rsidRPr="006B2825">
        <w:rPr>
          <w:rFonts w:ascii="Times New Roman" w:hAnsi="Times New Roman"/>
          <w:sz w:val="20"/>
          <w:szCs w:val="20"/>
        </w:rPr>
        <w:t>10</w:t>
      </w:r>
      <w:r w:rsidRPr="00114425">
        <w:rPr>
          <w:rFonts w:ascii="Times New Roman" w:hAnsi="Times New Roman"/>
          <w:sz w:val="20"/>
          <w:szCs w:val="20"/>
        </w:rPr>
        <w:t xml:space="preserve"> arkuszy, </w:t>
      </w:r>
      <w:r w:rsidRPr="006B2825">
        <w:rPr>
          <w:rFonts w:ascii="Times New Roman" w:hAnsi="Times New Roman"/>
          <w:sz w:val="20"/>
          <w:szCs w:val="20"/>
        </w:rPr>
        <w:t>Format A</w:t>
      </w:r>
      <w:r w:rsidR="00D835B0" w:rsidRPr="006B282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Okładka – kreda mat 300-350 gr. </w:t>
      </w:r>
      <w:r w:rsidRPr="00C37664">
        <w:rPr>
          <w:rFonts w:ascii="Times New Roman" w:hAnsi="Times New Roman"/>
          <w:b/>
          <w:sz w:val="20"/>
          <w:szCs w:val="20"/>
        </w:rPr>
        <w:t>Nie załączenie w/w wydawnictwa do oferty skutkuje odrzuceniem oferty</w:t>
      </w:r>
      <w:r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1AF87A4E" w14:textId="1C7E8D5E"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w:t>
      </w:r>
      <w:r w:rsidR="009B431C" w:rsidRPr="00925702">
        <w:rPr>
          <w:rFonts w:ascii="Times New Roman" w:hAnsi="Times New Roman"/>
          <w:sz w:val="20"/>
          <w:szCs w:val="20"/>
        </w:rPr>
        <w:t>Dz. U. z 202</w:t>
      </w:r>
      <w:r w:rsidR="009B431C">
        <w:rPr>
          <w:rFonts w:ascii="Times New Roman" w:hAnsi="Times New Roman"/>
          <w:sz w:val="20"/>
          <w:szCs w:val="20"/>
        </w:rPr>
        <w:t>2</w:t>
      </w:r>
      <w:r w:rsidR="009B431C" w:rsidRPr="00925702">
        <w:rPr>
          <w:rFonts w:ascii="Times New Roman" w:hAnsi="Times New Roman"/>
          <w:sz w:val="20"/>
          <w:szCs w:val="20"/>
        </w:rPr>
        <w:t xml:space="preserve"> r. poz. </w:t>
      </w:r>
      <w:r w:rsidR="009B431C">
        <w:rPr>
          <w:rFonts w:ascii="Times New Roman" w:hAnsi="Times New Roman"/>
          <w:sz w:val="20"/>
          <w:szCs w:val="20"/>
        </w:rPr>
        <w:t>1233</w:t>
      </w:r>
      <w:r w:rsidR="009B431C" w:rsidRPr="00925702">
        <w:rPr>
          <w:rFonts w:ascii="Times New Roman" w:hAnsi="Times New Roman"/>
          <w:sz w:val="20"/>
          <w:szCs w:val="20"/>
        </w:rPr>
        <w:t xml:space="preserve"> ze zm.</w:t>
      </w:r>
      <w:r w:rsidRPr="00AB6C7B">
        <w:rPr>
          <w:rFonts w:ascii="Times New Roman" w:hAnsi="Times New Roman"/>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4978B9A2"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Do oferty należy dołączyć oświadczenie o niepodleganiu wykluczeniu i spełnianiu warunków udziału w postępowaniu, w zakresie wskazanym w zał. nr </w:t>
      </w:r>
      <w:r w:rsidR="00A54EAF">
        <w:rPr>
          <w:rFonts w:ascii="Times New Roman" w:hAnsi="Times New Roman"/>
          <w:sz w:val="20"/>
          <w:szCs w:val="20"/>
        </w:rPr>
        <w:t>2</w:t>
      </w:r>
      <w:r w:rsidRPr="00AB6C7B">
        <w:rPr>
          <w:rFonts w:ascii="Times New Roman" w:hAnsi="Times New Roman"/>
          <w:sz w:val="20"/>
          <w:szCs w:val="20"/>
        </w:rPr>
        <w:t xml:space="preserve"> do SWZ, w formie elektronicznej lub w postaci elektronicznej opatrzonej podpisem zaufanym lub podpisem osobistym, a następnie zaszyfrować wraz z plikami stanowiącymi ofertę.</w:t>
      </w:r>
    </w:p>
    <w:p w14:paraId="377657A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Oferta może być złożona tylko do upływu terminu składania ofert. </w:t>
      </w:r>
    </w:p>
    <w:p w14:paraId="520CF59C"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Wykonawca może przed upływem terminu do składania ofert wycofać ofertę za pośrednictwem „Formularza do złożenia, zmiany, wycofania oferty lub wniosku” dostępnego na </w:t>
      </w:r>
      <w:proofErr w:type="spellStart"/>
      <w:r w:rsidRPr="00AB6C7B">
        <w:rPr>
          <w:rFonts w:ascii="Times New Roman" w:hAnsi="Times New Roman"/>
          <w:sz w:val="20"/>
          <w:szCs w:val="20"/>
        </w:rPr>
        <w:t>ePUAP</w:t>
      </w:r>
      <w:proofErr w:type="spellEnd"/>
      <w:r w:rsidRPr="00AB6C7B">
        <w:rPr>
          <w:rFonts w:ascii="Times New Roman" w:hAnsi="Times New Roman"/>
          <w:sz w:val="20"/>
          <w:szCs w:val="20"/>
        </w:rPr>
        <w:t xml:space="preserve"> i udostępnionego również na </w:t>
      </w:r>
      <w:proofErr w:type="spellStart"/>
      <w:r w:rsidRPr="00AB6C7B">
        <w:rPr>
          <w:rFonts w:ascii="Times New Roman" w:hAnsi="Times New Roman"/>
          <w:sz w:val="20"/>
          <w:szCs w:val="20"/>
        </w:rPr>
        <w:t>miniPortalu</w:t>
      </w:r>
      <w:proofErr w:type="spellEnd"/>
      <w:r w:rsidRPr="00AB6C7B">
        <w:rPr>
          <w:rFonts w:ascii="Times New Roman" w:hAnsi="Times New Roman"/>
          <w:sz w:val="20"/>
          <w:szCs w:val="20"/>
        </w:rPr>
        <w:t xml:space="preserve">. Sposób wycofania oferty został opisany w „Instrukcji użytkownika” dostępnej na </w:t>
      </w:r>
      <w:proofErr w:type="spellStart"/>
      <w:r w:rsidRPr="00AB6C7B">
        <w:rPr>
          <w:rFonts w:ascii="Times New Roman" w:hAnsi="Times New Roman"/>
          <w:sz w:val="20"/>
          <w:szCs w:val="20"/>
        </w:rPr>
        <w:t>miniPortalu</w:t>
      </w:r>
      <w:proofErr w:type="spellEnd"/>
      <w:r w:rsidRPr="00AB6C7B">
        <w:rPr>
          <w:rFonts w:ascii="Times New Roman" w:hAnsi="Times New Roman"/>
          <w:sz w:val="20"/>
          <w:szCs w:val="20"/>
        </w:rPr>
        <w:t xml:space="preserve"> </w:t>
      </w:r>
      <w:r>
        <w:rPr>
          <w:rFonts w:ascii="Times New Roman" w:hAnsi="Times New Roman"/>
          <w:sz w:val="20"/>
          <w:szCs w:val="20"/>
        </w:rPr>
        <w:t>.</w:t>
      </w:r>
    </w:p>
    <w:p w14:paraId="56374301" w14:textId="77777777" w:rsidR="00AB6C7B" w:rsidRP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Wykonawca po upływie terminu do składania ofert nie może skutecznie dokonać zmiany ani wycofać złożonej oferty.</w:t>
      </w:r>
    </w:p>
    <w:p w14:paraId="21125555" w14:textId="77777777" w:rsidR="00AF6060" w:rsidRPr="00222615" w:rsidRDefault="00AF6060" w:rsidP="002F486B">
      <w:pPr>
        <w:spacing w:after="0" w:line="240" w:lineRule="auto"/>
        <w:jc w:val="both"/>
        <w:rPr>
          <w:rFonts w:ascii="Times New Roman" w:hAnsi="Times New Roman"/>
          <w:sz w:val="2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lastRenderedPageBreak/>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1FC1729F"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3902FC">
        <w:rPr>
          <w:rFonts w:ascii="Times New Roman" w:eastAsia="Times New Roman" w:hAnsi="Times New Roman"/>
          <w:sz w:val="20"/>
          <w:szCs w:val="20"/>
        </w:rPr>
        <w:t>29.11</w:t>
      </w:r>
      <w:r w:rsidR="004D646B">
        <w:rPr>
          <w:rFonts w:ascii="Times New Roman" w:eastAsia="Times New Roman" w:hAnsi="Times New Roman"/>
          <w:sz w:val="20"/>
          <w:szCs w:val="20"/>
        </w:rPr>
        <w:t>.202</w:t>
      </w:r>
      <w:r w:rsidR="003F07FC">
        <w:rPr>
          <w:rFonts w:ascii="Times New Roman" w:eastAsia="Times New Roman" w:hAnsi="Times New Roman"/>
          <w:sz w:val="20"/>
          <w:szCs w:val="20"/>
        </w:rPr>
        <w:t>2</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proofErr w:type="spellStart"/>
      <w:r w:rsidR="00A05D9E" w:rsidRPr="00114425">
        <w:rPr>
          <w:rFonts w:ascii="Times New Roman" w:eastAsia="Times New Roman" w:hAnsi="Times New Roman"/>
          <w:sz w:val="20"/>
          <w:szCs w:val="20"/>
        </w:rPr>
        <w:t>Arctic</w:t>
      </w:r>
      <w:proofErr w:type="spellEnd"/>
      <w:r w:rsidR="00A05D9E" w:rsidRPr="00114425">
        <w:rPr>
          <w:rFonts w:ascii="Times New Roman" w:eastAsia="Times New Roman" w:hAnsi="Times New Roman"/>
          <w:sz w:val="20"/>
          <w:szCs w:val="20"/>
        </w:rPr>
        <w:t xml:space="preserve"> </w:t>
      </w:r>
      <w:proofErr w:type="spellStart"/>
      <w:r w:rsidR="00A05D9E" w:rsidRPr="00114425">
        <w:rPr>
          <w:rFonts w:ascii="Times New Roman" w:eastAsia="Times New Roman" w:hAnsi="Times New Roman"/>
          <w:sz w:val="20"/>
          <w:szCs w:val="20"/>
        </w:rPr>
        <w:t>Silk</w:t>
      </w:r>
      <w:proofErr w:type="spellEnd"/>
      <w:r w:rsidR="00A05D9E" w:rsidRPr="00114425">
        <w:rPr>
          <w:rFonts w:ascii="Times New Roman" w:eastAsia="Times New Roman" w:hAnsi="Times New Roman"/>
          <w:sz w:val="20"/>
          <w:szCs w:val="20"/>
        </w:rPr>
        <w:t xml:space="preserve">+ 120g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w:t>
      </w:r>
      <w:proofErr w:type="spellStart"/>
      <w:r w:rsidRPr="00723F0B">
        <w:rPr>
          <w:rFonts w:ascii="Times New Roman" w:eastAsia="Times New Roman" w:hAnsi="Times New Roman"/>
          <w:sz w:val="20"/>
          <w:szCs w:val="20"/>
        </w:rPr>
        <w:t>script</w:t>
      </w:r>
      <w:proofErr w:type="spellEnd"/>
      <w:r w:rsidRPr="00723F0B">
        <w:rPr>
          <w:rFonts w:ascii="Times New Roman" w:eastAsia="Times New Roman" w:hAnsi="Times New Roman"/>
          <w:sz w:val="20"/>
          <w:szCs w:val="20"/>
        </w:rPr>
        <w:t xml:space="preserve">),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45004730" w:rsidR="00090C09" w:rsidRPr="00090C09" w:rsidRDefault="00D835B0"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techniką offsetową wydawnictwa zwartego w miękkiej oprawie zszytej i klejonej, złożonego z  minimum </w:t>
      </w:r>
      <w:r w:rsidRPr="006B2825">
        <w:rPr>
          <w:rFonts w:ascii="Times New Roman" w:hAnsi="Times New Roman"/>
          <w:sz w:val="20"/>
          <w:szCs w:val="20"/>
        </w:rPr>
        <w:t>10</w:t>
      </w:r>
      <w:r w:rsidRPr="00114425">
        <w:rPr>
          <w:rFonts w:ascii="Times New Roman" w:hAnsi="Times New Roman"/>
          <w:sz w:val="20"/>
          <w:szCs w:val="20"/>
        </w:rPr>
        <w:t xml:space="preserve"> arkuszy, </w:t>
      </w:r>
      <w:r w:rsidRPr="006B2825">
        <w:rPr>
          <w:rFonts w:ascii="Times New Roman" w:hAnsi="Times New Roman"/>
          <w:sz w:val="20"/>
          <w:szCs w:val="20"/>
        </w:rPr>
        <w:t>Format A4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Okładka – kreda mat 300-350 gr. </w:t>
      </w:r>
      <w:r w:rsidR="006D0105" w:rsidRPr="00723F0B">
        <w:rPr>
          <w:rFonts w:ascii="Times New Roman" w:hAnsi="Times New Roman"/>
          <w:b/>
          <w:sz w:val="20"/>
          <w:szCs w:val="20"/>
        </w:rPr>
        <w:t xml:space="preserve">Nie załączenie </w:t>
      </w:r>
      <w:r w:rsidR="004E7CE9" w:rsidRPr="00723F0B">
        <w:rPr>
          <w:rFonts w:ascii="Times New Roman" w:hAnsi="Times New Roman"/>
          <w:b/>
          <w:sz w:val="20"/>
          <w:szCs w:val="20"/>
        </w:rPr>
        <w:t xml:space="preserve">w/w wydawnictwa </w:t>
      </w:r>
      <w:r w:rsidR="006D0105" w:rsidRPr="00723F0B">
        <w:rPr>
          <w:rFonts w:ascii="Times New Roman" w:hAnsi="Times New Roman"/>
          <w:b/>
          <w:sz w:val="20"/>
          <w:szCs w:val="20"/>
        </w:rPr>
        <w:t>do oferty skutkuje odrzuceniem oferty</w:t>
      </w:r>
      <w:r w:rsidR="00D822C4" w:rsidRPr="00723F0B">
        <w:rPr>
          <w:rFonts w:ascii="Times New Roman" w:hAnsi="Times New Roman"/>
          <w:sz w:val="20"/>
          <w:szCs w:val="20"/>
        </w:rPr>
        <w:t>.</w:t>
      </w:r>
      <w:r w:rsidR="00A16C53">
        <w:rPr>
          <w:rFonts w:ascii="Times New Roman" w:hAnsi="Times New Roman"/>
          <w:sz w:val="20"/>
          <w:szCs w:val="20"/>
        </w:rPr>
        <w:t xml:space="preserve"> </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3471174F"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6B2825">
        <w:rPr>
          <w:rFonts w:ascii="Times New Roman" w:eastAsia="Times New Roman" w:hAnsi="Times New Roman"/>
          <w:b/>
          <w:sz w:val="20"/>
          <w:szCs w:val="20"/>
        </w:rPr>
        <w:t>31.10</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3F07FC">
        <w:rPr>
          <w:rFonts w:ascii="Times New Roman" w:eastAsia="Times New Roman" w:hAnsi="Times New Roman"/>
          <w:b/>
          <w:sz w:val="20"/>
          <w:szCs w:val="20"/>
        </w:rPr>
        <w:t>2</w:t>
      </w:r>
      <w:r w:rsidR="00C21433" w:rsidRPr="00C21433">
        <w:rPr>
          <w:rFonts w:ascii="Times New Roman" w:eastAsia="Times New Roman" w:hAnsi="Times New Roman"/>
          <w:b/>
          <w:sz w:val="20"/>
          <w:szCs w:val="20"/>
        </w:rPr>
        <w:t xml:space="preserve"> r. </w:t>
      </w:r>
      <w:r w:rsidRPr="001A6C63">
        <w:rPr>
          <w:rFonts w:ascii="Times New Roman" w:eastAsia="Times New Roman" w:hAnsi="Times New Roman"/>
          <w:sz w:val="20"/>
          <w:szCs w:val="20"/>
        </w:rPr>
        <w:t xml:space="preserve">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FF3559">
        <w:rPr>
          <w:rFonts w:ascii="Times New Roman" w:eastAsia="Times New Roman" w:hAnsi="Times New Roman"/>
          <w:sz w:val="20"/>
          <w:szCs w:val="20"/>
        </w:rPr>
        <w:t xml:space="preserve"> </w:t>
      </w:r>
      <w:proofErr w:type="spellStart"/>
      <w:r w:rsidR="00FF3559" w:rsidRPr="00D4668C">
        <w:rPr>
          <w:rFonts w:ascii="Times New Roman" w:eastAsia="Times New Roman" w:hAnsi="Times New Roman"/>
          <w:sz w:val="20"/>
          <w:szCs w:val="20"/>
        </w:rPr>
        <w:t>miniP</w:t>
      </w:r>
      <w:r w:rsidR="00D133AC" w:rsidRPr="00D4668C">
        <w:rPr>
          <w:rFonts w:ascii="Times New Roman" w:eastAsia="Times New Roman" w:hAnsi="Times New Roman"/>
          <w:sz w:val="20"/>
          <w:szCs w:val="20"/>
        </w:rPr>
        <w:t>ortal</w:t>
      </w:r>
      <w:proofErr w:type="spellEnd"/>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77777777"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5 </w:t>
      </w:r>
      <w:proofErr w:type="spellStart"/>
      <w:r w:rsidR="009F4485">
        <w:rPr>
          <w:rFonts w:ascii="Times New Roman" w:eastAsia="Times New Roman" w:hAnsi="Times New Roman"/>
          <w:sz w:val="20"/>
          <w:szCs w:val="20"/>
        </w:rPr>
        <w:t>ppkt</w:t>
      </w:r>
      <w:proofErr w:type="spellEnd"/>
      <w:r w:rsidR="009F4485">
        <w:rPr>
          <w:rFonts w:ascii="Times New Roman" w:eastAsia="Times New Roman" w:hAnsi="Times New Roman"/>
          <w:sz w:val="20"/>
          <w:szCs w:val="20"/>
        </w:rPr>
        <w:t xml:space="preserve">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w:t>
      </w:r>
      <w:proofErr w:type="spellStart"/>
      <w:r w:rsidRPr="004D05AE">
        <w:rPr>
          <w:rFonts w:ascii="Times New Roman" w:eastAsia="Times New Roman" w:hAnsi="Times New Roman"/>
          <w:sz w:val="20"/>
          <w:szCs w:val="20"/>
        </w:rPr>
        <w:t>ppkt</w:t>
      </w:r>
      <w:proofErr w:type="spellEnd"/>
      <w:r w:rsidRPr="004D05AE">
        <w:rPr>
          <w:rFonts w:ascii="Times New Roman" w:eastAsia="Times New Roman" w:hAnsi="Times New Roman"/>
          <w:sz w:val="20"/>
          <w:szCs w:val="20"/>
        </w:rPr>
        <w:t xml:space="preserve">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6B8CBC73" w14:textId="4D5583B6" w:rsidR="004F3E6C" w:rsidRPr="001A6C63"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6B2825">
        <w:rPr>
          <w:rFonts w:ascii="Times New Roman" w:eastAsia="Times New Roman" w:hAnsi="Times New Roman"/>
          <w:b/>
          <w:sz w:val="20"/>
          <w:szCs w:val="20"/>
        </w:rPr>
        <w:t>31.10</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3F07FC">
        <w:rPr>
          <w:rFonts w:ascii="Times New Roman" w:eastAsia="Times New Roman" w:hAnsi="Times New Roman"/>
          <w:b/>
          <w:sz w:val="20"/>
          <w:szCs w:val="20"/>
        </w:rPr>
        <w:t>2</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112682BD" w14:textId="77777777" w:rsidR="00782C94" w:rsidRPr="00291901"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 xml:space="preserve">Otwarcie ofert następuje poprzez użycie mechanizmu do odszyfrowania ofert dostępnego po zalogowaniu w zakładce Deszyfrowanie na </w:t>
      </w:r>
      <w:proofErr w:type="spellStart"/>
      <w:r w:rsidRPr="00782C94">
        <w:rPr>
          <w:rFonts w:ascii="Times New Roman" w:hAnsi="Times New Roman"/>
          <w:sz w:val="20"/>
          <w:szCs w:val="20"/>
        </w:rPr>
        <w:t>miniPortalu</w:t>
      </w:r>
      <w:proofErr w:type="spellEnd"/>
      <w:r w:rsidRPr="00782C94">
        <w:rPr>
          <w:rFonts w:ascii="Times New Roman" w:hAnsi="Times New Roman"/>
          <w:sz w:val="20"/>
          <w:szCs w:val="20"/>
        </w:rPr>
        <w:t xml:space="preserve"> i następuje poprzez wskazanie pliku do odszyfrowania. </w:t>
      </w:r>
    </w:p>
    <w:p w14:paraId="0D7242FD"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73808B78"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25737734" w14:textId="77777777" w:rsidR="00782C94" w:rsidRPr="00782C94"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Niezwłocznie po otwarciu ofert Zamawiający zamieści na stronie internetowej informację z otwarcia ofert.</w:t>
      </w:r>
    </w:p>
    <w:p w14:paraId="59B0BC10" w14:textId="77777777" w:rsidR="00253D5E" w:rsidRDefault="00253D5E"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lastRenderedPageBreak/>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 xml:space="preserve">za poprawność odwzorowania kolorów w stosunku do wykonanego przez Zamawiającego wzoru (cyfrowy </w:t>
      </w:r>
      <w:proofErr w:type="spellStart"/>
      <w:r w:rsidRPr="00527DD0">
        <w:rPr>
          <w:rFonts w:ascii="Times New Roman" w:eastAsia="Times New Roman" w:hAnsi="Times New Roman"/>
          <w:sz w:val="20"/>
          <w:szCs w:val="20"/>
          <w:lang w:eastAsia="ar-SA"/>
        </w:rPr>
        <w:t>matchprint</w:t>
      </w:r>
      <w:proofErr w:type="spellEnd"/>
      <w:r w:rsidRPr="00527DD0">
        <w:rPr>
          <w:rFonts w:ascii="Times New Roman" w:eastAsia="Times New Roman" w:hAnsi="Times New Roman"/>
          <w:sz w:val="20"/>
          <w:szCs w:val="20"/>
          <w:lang w:eastAsia="ar-SA"/>
        </w:rPr>
        <w: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 xml:space="preserve">za poprawność nasycenia kolorów w stosunku do wykonanego przez Zamawiającego wzoru (cyfrowy </w:t>
      </w:r>
      <w:proofErr w:type="spellStart"/>
      <w:r w:rsidRPr="00527DD0">
        <w:rPr>
          <w:rFonts w:ascii="Times New Roman" w:eastAsia="Times New Roman" w:hAnsi="Times New Roman"/>
          <w:sz w:val="20"/>
          <w:szCs w:val="20"/>
          <w:lang w:eastAsia="ar-SA"/>
        </w:rPr>
        <w:t>matchprint</w:t>
      </w:r>
      <w:proofErr w:type="spellEnd"/>
      <w:r w:rsidRPr="00527DD0">
        <w:rPr>
          <w:rFonts w:ascii="Times New Roman" w:eastAsia="Times New Roman" w:hAnsi="Times New Roman"/>
          <w:sz w:val="20"/>
          <w:szCs w:val="20"/>
          <w:lang w:eastAsia="ar-SA"/>
        </w:rPr>
        <w: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 xml:space="preserve">za odpowiednie pasowanie kolorów w stosunku do wykonanego przez Zamawiającego,  wzoru (cyfrowy </w:t>
      </w:r>
      <w:proofErr w:type="spellStart"/>
      <w:r w:rsidRPr="00527DD0">
        <w:rPr>
          <w:rFonts w:ascii="Times New Roman" w:eastAsia="Times New Roman" w:hAnsi="Times New Roman"/>
          <w:sz w:val="20"/>
          <w:szCs w:val="20"/>
          <w:lang w:eastAsia="ar-SA"/>
        </w:rPr>
        <w:t>matchprint</w:t>
      </w:r>
      <w:proofErr w:type="spellEnd"/>
      <w:r w:rsidRPr="00527DD0">
        <w:rPr>
          <w:rFonts w:ascii="Times New Roman" w:eastAsia="Times New Roman" w:hAnsi="Times New Roman"/>
          <w:sz w:val="20"/>
          <w:szCs w:val="20"/>
          <w:lang w:eastAsia="ar-SA"/>
        </w:rPr>
        <w: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77777777"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77777777" w:rsidR="004F3E6C" w:rsidRPr="00FB0D76" w:rsidRDefault="004F3E6C" w:rsidP="00B268AB">
      <w:pPr>
        <w:numPr>
          <w:ilvl w:val="0"/>
          <w:numId w:val="10"/>
        </w:numPr>
        <w:tabs>
          <w:tab w:val="num" w:pos="426"/>
        </w:tabs>
        <w:spacing w:after="0" w:line="240" w:lineRule="auto"/>
        <w:ind w:left="426" w:hanging="426"/>
        <w:rPr>
          <w:rFonts w:ascii="Times New Roman" w:eastAsia="Times New Roman" w:hAnsi="Times New Roman"/>
          <w:sz w:val="20"/>
          <w:szCs w:val="20"/>
        </w:rPr>
      </w:pPr>
      <w:r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4F3E6C">
      <w:pPr>
        <w:numPr>
          <w:ilvl w:val="0"/>
          <w:numId w:val="1"/>
        </w:numPr>
        <w:autoSpaceDE w:val="0"/>
        <w:autoSpaceDN w:val="0"/>
        <w:adjustRightInd w:val="0"/>
        <w:spacing w:after="0" w:line="240" w:lineRule="auto"/>
        <w:ind w:left="357" w:hanging="357"/>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DC2640">
      <w:pPr>
        <w:pStyle w:val="Akapitzlist"/>
        <w:numPr>
          <w:ilvl w:val="0"/>
          <w:numId w:val="1"/>
        </w:numPr>
        <w:rPr>
          <w:rFonts w:ascii="Times New Roman" w:hAnsi="Times New Roman"/>
          <w:b w:val="0"/>
          <w:bCs/>
          <w:szCs w:val="20"/>
        </w:rPr>
      </w:pPr>
      <w:r w:rsidRPr="005E3811">
        <w:rPr>
          <w:rFonts w:ascii="Times New Roman" w:hAnsi="Times New Roman"/>
          <w:b w:val="0"/>
          <w:szCs w:val="20"/>
        </w:rPr>
        <w:t>Odwołanie przysługuje na:</w:t>
      </w:r>
    </w:p>
    <w:p w14:paraId="1BBB1DCD"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niezgodną z przepisami ustawy czynność zamawiającego, podjętą w postępowaniu o udzielenie zamówienia, systemie kwalifikowania wykonawców, w tym na projektowane postanowienie umowy</w:t>
      </w:r>
      <w:r w:rsidRPr="005E3811">
        <w:rPr>
          <w:rFonts w:ascii="Times New Roman" w:hAnsi="Times New Roman"/>
          <w:b w:val="0"/>
          <w:szCs w:val="20"/>
          <w:lang w:val="pl-PL"/>
        </w:rPr>
        <w:t>,</w:t>
      </w:r>
    </w:p>
    <w:p w14:paraId="7472F432"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zaniechanie czynności w postępowaniu o udzielenie zamówienia, systemie kwalifikowania wykonawców, do której zamawiający był obowiązany na podstawie ustawy</w:t>
      </w:r>
      <w:r w:rsidRPr="005E3811">
        <w:rPr>
          <w:rFonts w:ascii="Times New Roman" w:hAnsi="Times New Roman"/>
          <w:b w:val="0"/>
          <w:szCs w:val="20"/>
          <w:lang w:val="pl-PL"/>
        </w:rPr>
        <w:t>,</w:t>
      </w:r>
    </w:p>
    <w:p w14:paraId="790F213D"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 xml:space="preserve"> zaniechanie przeprowadzenia postępowania o udzielenie zamówienia na podstawie ustawy, mimo że zamawiający był do tego obowiązany.</w:t>
      </w:r>
    </w:p>
    <w:p w14:paraId="547B23C2" w14:textId="77777777" w:rsidR="004F3E6C" w:rsidRPr="005E3811" w:rsidRDefault="004F3E6C" w:rsidP="004F3E6C">
      <w:pPr>
        <w:numPr>
          <w:ilvl w:val="0"/>
          <w:numId w:val="1"/>
        </w:numPr>
        <w:spacing w:after="0" w:line="240" w:lineRule="auto"/>
        <w:ind w:left="426" w:hanging="426"/>
        <w:jc w:val="both"/>
        <w:rPr>
          <w:rFonts w:ascii="Times New Roman" w:eastAsia="Times New Roman" w:hAnsi="Times New Roman"/>
          <w:sz w:val="20"/>
          <w:szCs w:val="20"/>
        </w:rPr>
      </w:pPr>
      <w:r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w:t>
      </w:r>
      <w:proofErr w:type="spellStart"/>
      <w:r w:rsidRPr="001746DB">
        <w:rPr>
          <w:rFonts w:ascii="Times New Roman" w:hAnsi="Times New Roman"/>
          <w:b w:val="0"/>
          <w:szCs w:val="20"/>
        </w:rPr>
        <w:t>script</w:t>
      </w:r>
      <w:proofErr w:type="spellEnd"/>
      <w:r w:rsidRPr="001746DB">
        <w:rPr>
          <w:rFonts w:ascii="Times New Roman" w:hAnsi="Times New Roman"/>
          <w:b w:val="0"/>
          <w:szCs w:val="20"/>
        </w:rPr>
        <w:t xml:space="preserve">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68A1F4A6" w14:textId="77777777" w:rsidR="004B2A29" w:rsidRDefault="004B2A29" w:rsidP="00EC6110">
      <w:pPr>
        <w:spacing w:after="0" w:line="240" w:lineRule="auto"/>
        <w:rPr>
          <w:rFonts w:ascii="Times New Roman" w:eastAsia="Times New Roman" w:hAnsi="Times New Roman"/>
          <w:sz w:val="20"/>
          <w:szCs w:val="20"/>
        </w:rPr>
      </w:pPr>
    </w:p>
    <w:p w14:paraId="2833609E" w14:textId="77777777" w:rsidR="004B2A29" w:rsidRDefault="004B2A29" w:rsidP="00EC6110">
      <w:pPr>
        <w:spacing w:after="0" w:line="240" w:lineRule="auto"/>
        <w:rPr>
          <w:rFonts w:ascii="Times New Roman" w:eastAsia="Times New Roman" w:hAnsi="Times New Roman"/>
          <w:sz w:val="20"/>
          <w:szCs w:val="20"/>
        </w:rPr>
      </w:pPr>
    </w:p>
    <w:p w14:paraId="560E5ED8" w14:textId="77777777" w:rsidR="004B2A29" w:rsidRDefault="004B2A29" w:rsidP="00EC6110">
      <w:pPr>
        <w:spacing w:after="0" w:line="240" w:lineRule="auto"/>
        <w:rPr>
          <w:rFonts w:ascii="Times New Roman" w:eastAsia="Times New Roman" w:hAnsi="Times New Roman"/>
          <w:sz w:val="20"/>
          <w:szCs w:val="20"/>
        </w:rPr>
      </w:pPr>
    </w:p>
    <w:p w14:paraId="00596F52" w14:textId="77777777" w:rsidR="004B2A29" w:rsidRDefault="004B2A29" w:rsidP="00EC6110">
      <w:pPr>
        <w:spacing w:after="0" w:line="240" w:lineRule="auto"/>
        <w:rPr>
          <w:rFonts w:ascii="Times New Roman" w:eastAsia="Times New Roman" w:hAnsi="Times New Roman"/>
          <w:sz w:val="20"/>
          <w:szCs w:val="20"/>
        </w:rPr>
      </w:pPr>
    </w:p>
    <w:p w14:paraId="02105105" w14:textId="77777777" w:rsidR="004B2A29" w:rsidRDefault="004B2A29" w:rsidP="00EC6110">
      <w:pPr>
        <w:spacing w:after="0" w:line="240" w:lineRule="auto"/>
        <w:rPr>
          <w:rFonts w:ascii="Times New Roman" w:eastAsia="Times New Roman" w:hAnsi="Times New Roman"/>
          <w:sz w:val="20"/>
          <w:szCs w:val="20"/>
        </w:rPr>
      </w:pPr>
    </w:p>
    <w:p w14:paraId="4700D115" w14:textId="77777777" w:rsidR="004B2A29" w:rsidRDefault="004B2A29" w:rsidP="00EC6110">
      <w:pPr>
        <w:spacing w:after="0" w:line="240" w:lineRule="auto"/>
        <w:rPr>
          <w:rFonts w:ascii="Times New Roman" w:eastAsia="Times New Roman" w:hAnsi="Times New Roman"/>
          <w:sz w:val="20"/>
          <w:szCs w:val="20"/>
        </w:rPr>
      </w:pPr>
    </w:p>
    <w:p w14:paraId="0561F78D" w14:textId="77777777" w:rsidR="004B2A29" w:rsidRDefault="004B2A29" w:rsidP="00EC6110">
      <w:pPr>
        <w:spacing w:after="0" w:line="240" w:lineRule="auto"/>
        <w:rPr>
          <w:rFonts w:ascii="Times New Roman" w:eastAsia="Times New Roman" w:hAnsi="Times New Roman"/>
          <w:sz w:val="20"/>
          <w:szCs w:val="20"/>
        </w:rPr>
      </w:pPr>
    </w:p>
    <w:p w14:paraId="1A62831D" w14:textId="77777777" w:rsidR="004B2A29" w:rsidRDefault="004B2A29" w:rsidP="00EC6110">
      <w:pPr>
        <w:spacing w:after="0" w:line="240" w:lineRule="auto"/>
        <w:rPr>
          <w:rFonts w:ascii="Times New Roman" w:eastAsia="Times New Roman" w:hAnsi="Times New Roman"/>
          <w:sz w:val="20"/>
          <w:szCs w:val="20"/>
        </w:rPr>
      </w:pPr>
    </w:p>
    <w:p w14:paraId="504CAD6D" w14:textId="77777777" w:rsidR="004B2A29" w:rsidRDefault="004B2A29" w:rsidP="00EC6110">
      <w:pPr>
        <w:spacing w:after="0" w:line="240" w:lineRule="auto"/>
        <w:rPr>
          <w:rFonts w:ascii="Times New Roman" w:eastAsia="Times New Roman" w:hAnsi="Times New Roman"/>
          <w:sz w:val="20"/>
          <w:szCs w:val="20"/>
        </w:rPr>
      </w:pPr>
    </w:p>
    <w:p w14:paraId="28A609CA" w14:textId="77777777" w:rsidR="004B2A29" w:rsidRDefault="004B2A29" w:rsidP="00EC6110">
      <w:pPr>
        <w:spacing w:after="0" w:line="240" w:lineRule="auto"/>
        <w:rPr>
          <w:rFonts w:ascii="Times New Roman" w:eastAsia="Times New Roman" w:hAnsi="Times New Roman"/>
          <w:sz w:val="20"/>
          <w:szCs w:val="20"/>
        </w:rPr>
      </w:pPr>
    </w:p>
    <w:p w14:paraId="04D24009" w14:textId="77777777" w:rsidR="004B2A29" w:rsidRDefault="004B2A29" w:rsidP="00EC6110">
      <w:pPr>
        <w:spacing w:after="0" w:line="240" w:lineRule="auto"/>
        <w:rPr>
          <w:rFonts w:ascii="Times New Roman" w:eastAsia="Times New Roman" w:hAnsi="Times New Roman"/>
          <w:sz w:val="20"/>
          <w:szCs w:val="20"/>
        </w:rPr>
      </w:pPr>
    </w:p>
    <w:p w14:paraId="10EF4ED9" w14:textId="77777777" w:rsidR="004B2A29" w:rsidRDefault="004B2A29" w:rsidP="00EC6110">
      <w:pPr>
        <w:spacing w:after="0" w:line="240" w:lineRule="auto"/>
        <w:rPr>
          <w:rFonts w:ascii="Times New Roman" w:eastAsia="Times New Roman" w:hAnsi="Times New Roman"/>
          <w:sz w:val="20"/>
          <w:szCs w:val="20"/>
        </w:rPr>
      </w:pPr>
    </w:p>
    <w:p w14:paraId="47B08970" w14:textId="77777777" w:rsidR="004B2A29" w:rsidRDefault="004B2A29" w:rsidP="00EC6110">
      <w:pPr>
        <w:spacing w:after="0" w:line="240" w:lineRule="auto"/>
        <w:rPr>
          <w:rFonts w:ascii="Times New Roman" w:eastAsia="Times New Roman" w:hAnsi="Times New Roman"/>
          <w:sz w:val="20"/>
          <w:szCs w:val="20"/>
        </w:rPr>
      </w:pPr>
    </w:p>
    <w:p w14:paraId="5A9566C7" w14:textId="77777777" w:rsidR="004B2A29" w:rsidRDefault="004B2A29" w:rsidP="00EC6110">
      <w:pPr>
        <w:spacing w:after="0" w:line="240" w:lineRule="auto"/>
        <w:rPr>
          <w:rFonts w:ascii="Times New Roman" w:eastAsia="Times New Roman" w:hAnsi="Times New Roman"/>
          <w:sz w:val="20"/>
          <w:szCs w:val="20"/>
        </w:rPr>
      </w:pPr>
    </w:p>
    <w:p w14:paraId="3094B902" w14:textId="77777777" w:rsidR="004B2A29" w:rsidRDefault="004B2A29" w:rsidP="00EC6110">
      <w:pPr>
        <w:spacing w:after="0" w:line="240" w:lineRule="auto"/>
        <w:rPr>
          <w:rFonts w:ascii="Times New Roman" w:eastAsia="Times New Roman" w:hAnsi="Times New Roman"/>
          <w:sz w:val="20"/>
          <w:szCs w:val="20"/>
        </w:rPr>
      </w:pPr>
    </w:p>
    <w:p w14:paraId="548A5DF6" w14:textId="77777777" w:rsidR="004B2A29" w:rsidRDefault="004B2A29" w:rsidP="00EC6110">
      <w:pPr>
        <w:spacing w:after="0" w:line="240" w:lineRule="auto"/>
        <w:rPr>
          <w:rFonts w:ascii="Times New Roman" w:eastAsia="Times New Roman" w:hAnsi="Times New Roman"/>
          <w:sz w:val="20"/>
          <w:szCs w:val="20"/>
        </w:rPr>
      </w:pPr>
    </w:p>
    <w:p w14:paraId="5B439735" w14:textId="77777777" w:rsidR="004B2A29" w:rsidRDefault="004B2A29" w:rsidP="00EC6110">
      <w:pPr>
        <w:spacing w:after="0" w:line="240" w:lineRule="auto"/>
        <w:rPr>
          <w:rFonts w:ascii="Times New Roman" w:eastAsia="Times New Roman" w:hAnsi="Times New Roman"/>
          <w:sz w:val="20"/>
          <w:szCs w:val="20"/>
        </w:rPr>
      </w:pPr>
    </w:p>
    <w:p w14:paraId="4B0CBB39" w14:textId="77777777" w:rsidR="004B2A29" w:rsidRDefault="004B2A29" w:rsidP="00EC6110">
      <w:pPr>
        <w:spacing w:after="0" w:line="240" w:lineRule="auto"/>
        <w:rPr>
          <w:rFonts w:ascii="Times New Roman" w:eastAsia="Times New Roman" w:hAnsi="Times New Roman"/>
          <w:sz w:val="20"/>
          <w:szCs w:val="20"/>
        </w:rPr>
      </w:pPr>
    </w:p>
    <w:p w14:paraId="427753EC" w14:textId="77777777" w:rsidR="004B2A29" w:rsidRDefault="004B2A29" w:rsidP="00EC6110">
      <w:pPr>
        <w:spacing w:after="0" w:line="240" w:lineRule="auto"/>
        <w:rPr>
          <w:rFonts w:ascii="Times New Roman" w:eastAsia="Times New Roman" w:hAnsi="Times New Roman"/>
          <w:sz w:val="20"/>
          <w:szCs w:val="20"/>
        </w:rPr>
      </w:pPr>
    </w:p>
    <w:p w14:paraId="76DB52E2" w14:textId="77777777" w:rsidR="004B2A29" w:rsidRDefault="004B2A29" w:rsidP="00EC6110">
      <w:pPr>
        <w:spacing w:after="0" w:line="240" w:lineRule="auto"/>
        <w:rPr>
          <w:rFonts w:ascii="Times New Roman" w:eastAsia="Times New Roman" w:hAnsi="Times New Roman"/>
          <w:sz w:val="20"/>
          <w:szCs w:val="20"/>
        </w:rPr>
      </w:pPr>
    </w:p>
    <w:p w14:paraId="5707933F" w14:textId="77777777" w:rsidR="004B2A29" w:rsidRDefault="004B2A29" w:rsidP="00EC6110">
      <w:pPr>
        <w:spacing w:after="0" w:line="240" w:lineRule="auto"/>
        <w:rPr>
          <w:rFonts w:ascii="Times New Roman" w:eastAsia="Times New Roman" w:hAnsi="Times New Roman"/>
          <w:sz w:val="20"/>
          <w:szCs w:val="20"/>
        </w:rPr>
      </w:pPr>
    </w:p>
    <w:p w14:paraId="58A8CE7F" w14:textId="77777777" w:rsidR="004B2A29" w:rsidRDefault="004B2A29" w:rsidP="00EC6110">
      <w:pPr>
        <w:spacing w:after="0" w:line="240" w:lineRule="auto"/>
        <w:rPr>
          <w:rFonts w:ascii="Times New Roman" w:eastAsia="Times New Roman" w:hAnsi="Times New Roman"/>
          <w:sz w:val="20"/>
          <w:szCs w:val="20"/>
        </w:rPr>
      </w:pPr>
    </w:p>
    <w:p w14:paraId="5F06CC94" w14:textId="77777777" w:rsidR="004B2A29" w:rsidRDefault="004B2A29" w:rsidP="00EC6110">
      <w:pPr>
        <w:spacing w:after="0" w:line="240" w:lineRule="auto"/>
        <w:rPr>
          <w:rFonts w:ascii="Times New Roman" w:eastAsia="Times New Roman" w:hAnsi="Times New Roman"/>
          <w:sz w:val="20"/>
          <w:szCs w:val="20"/>
        </w:rPr>
      </w:pPr>
    </w:p>
    <w:p w14:paraId="22E33FEE" w14:textId="77777777" w:rsidR="004B2A29" w:rsidRDefault="004B2A29" w:rsidP="00EC6110">
      <w:pPr>
        <w:spacing w:after="0" w:line="240" w:lineRule="auto"/>
        <w:rPr>
          <w:rFonts w:ascii="Times New Roman" w:eastAsia="Times New Roman" w:hAnsi="Times New Roman"/>
          <w:sz w:val="20"/>
          <w:szCs w:val="20"/>
        </w:rPr>
      </w:pPr>
    </w:p>
    <w:p w14:paraId="03185219" w14:textId="77777777" w:rsidR="004B2A29" w:rsidRDefault="004B2A29" w:rsidP="00EC6110">
      <w:pPr>
        <w:spacing w:after="0" w:line="240" w:lineRule="auto"/>
        <w:rPr>
          <w:rFonts w:ascii="Times New Roman" w:eastAsia="Times New Roman" w:hAnsi="Times New Roman"/>
          <w:sz w:val="20"/>
          <w:szCs w:val="20"/>
        </w:rPr>
      </w:pPr>
    </w:p>
    <w:p w14:paraId="57124B3E" w14:textId="77777777" w:rsidR="004B2A29" w:rsidRDefault="004B2A29" w:rsidP="00EC6110">
      <w:pPr>
        <w:spacing w:after="0" w:line="240" w:lineRule="auto"/>
        <w:rPr>
          <w:rFonts w:ascii="Times New Roman" w:eastAsia="Times New Roman" w:hAnsi="Times New Roman"/>
          <w:sz w:val="20"/>
          <w:szCs w:val="20"/>
        </w:rPr>
      </w:pPr>
    </w:p>
    <w:p w14:paraId="73DD7246" w14:textId="77777777" w:rsidR="004B2A29" w:rsidRDefault="004B2A29" w:rsidP="00EC6110">
      <w:pPr>
        <w:spacing w:after="0" w:line="240" w:lineRule="auto"/>
        <w:rPr>
          <w:rFonts w:ascii="Times New Roman" w:eastAsia="Times New Roman" w:hAnsi="Times New Roman"/>
          <w:sz w:val="20"/>
          <w:szCs w:val="20"/>
        </w:rPr>
      </w:pPr>
    </w:p>
    <w:p w14:paraId="1175D5BA" w14:textId="77777777" w:rsidR="004B2A29" w:rsidRDefault="004B2A29" w:rsidP="00EC6110">
      <w:pPr>
        <w:spacing w:after="0" w:line="240" w:lineRule="auto"/>
        <w:rPr>
          <w:rFonts w:ascii="Times New Roman" w:eastAsia="Times New Roman" w:hAnsi="Times New Roman"/>
          <w:sz w:val="20"/>
          <w:szCs w:val="20"/>
        </w:rPr>
      </w:pPr>
    </w:p>
    <w:p w14:paraId="7095026E" w14:textId="77777777" w:rsidR="004B2A29" w:rsidRDefault="004B2A29" w:rsidP="00EC6110">
      <w:pPr>
        <w:spacing w:after="0" w:line="240" w:lineRule="auto"/>
        <w:rPr>
          <w:rFonts w:ascii="Times New Roman" w:eastAsia="Times New Roman" w:hAnsi="Times New Roman"/>
          <w:sz w:val="20"/>
          <w:szCs w:val="20"/>
        </w:rPr>
      </w:pPr>
    </w:p>
    <w:p w14:paraId="1F8B2934" w14:textId="77777777" w:rsidR="004B2A29" w:rsidRDefault="004B2A29" w:rsidP="00EC6110">
      <w:pPr>
        <w:spacing w:after="0" w:line="240" w:lineRule="auto"/>
        <w:rPr>
          <w:rFonts w:ascii="Times New Roman" w:eastAsia="Times New Roman" w:hAnsi="Times New Roman"/>
          <w:sz w:val="20"/>
          <w:szCs w:val="20"/>
        </w:rPr>
      </w:pPr>
    </w:p>
    <w:p w14:paraId="38B87174" w14:textId="77777777" w:rsidR="004B2A29" w:rsidRDefault="004B2A29" w:rsidP="00EC6110">
      <w:pPr>
        <w:spacing w:after="0" w:line="240" w:lineRule="auto"/>
        <w:rPr>
          <w:rFonts w:ascii="Times New Roman" w:eastAsia="Times New Roman" w:hAnsi="Times New Roman"/>
          <w:sz w:val="20"/>
          <w:szCs w:val="20"/>
        </w:rPr>
      </w:pPr>
    </w:p>
    <w:p w14:paraId="3985E631" w14:textId="7D6BF29B" w:rsidR="006E12D5" w:rsidRDefault="006E12D5" w:rsidP="00EC6110">
      <w:pPr>
        <w:spacing w:after="0" w:line="240" w:lineRule="auto"/>
        <w:rPr>
          <w:rFonts w:ascii="Times New Roman" w:eastAsia="Times New Roman" w:hAnsi="Times New Roman"/>
          <w:sz w:val="20"/>
          <w:szCs w:val="20"/>
        </w:rPr>
      </w:pPr>
    </w:p>
    <w:p w14:paraId="31473020" w14:textId="37AA1EB3" w:rsidR="007F2620" w:rsidRDefault="007F2620" w:rsidP="00EC6110">
      <w:pPr>
        <w:spacing w:after="0" w:line="240" w:lineRule="auto"/>
        <w:rPr>
          <w:rFonts w:ascii="Times New Roman" w:eastAsia="Times New Roman" w:hAnsi="Times New Roman"/>
          <w:sz w:val="20"/>
          <w:szCs w:val="20"/>
        </w:rPr>
      </w:pPr>
    </w:p>
    <w:p w14:paraId="14689604" w14:textId="70238121" w:rsidR="007F2620" w:rsidRDefault="007F2620" w:rsidP="00EC6110">
      <w:pPr>
        <w:spacing w:after="0" w:line="240" w:lineRule="auto"/>
        <w:rPr>
          <w:rFonts w:ascii="Times New Roman" w:eastAsia="Times New Roman" w:hAnsi="Times New Roman"/>
          <w:sz w:val="20"/>
          <w:szCs w:val="20"/>
        </w:rPr>
      </w:pPr>
    </w:p>
    <w:p w14:paraId="1D1DC108" w14:textId="77777777" w:rsidR="007F2620" w:rsidRDefault="007F2620" w:rsidP="00EC6110">
      <w:pPr>
        <w:spacing w:after="0" w:line="240" w:lineRule="auto"/>
        <w:rPr>
          <w:rFonts w:ascii="Times New Roman" w:eastAsia="Times New Roman" w:hAnsi="Times New Roman"/>
          <w:sz w:val="20"/>
          <w:szCs w:val="20"/>
        </w:rPr>
      </w:pPr>
    </w:p>
    <w:p w14:paraId="74CEBB1F" w14:textId="77777777"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22FC68F1" w14:textId="77777777" w:rsidR="00EC17A8" w:rsidRPr="00EC17A8" w:rsidRDefault="002D46CE" w:rsidP="00EC17A8">
      <w:pPr>
        <w:spacing w:before="120" w:after="0" w:line="240" w:lineRule="auto"/>
        <w:ind w:left="284" w:hanging="142"/>
        <w:jc w:val="both"/>
        <w:rPr>
          <w:rFonts w:ascii="Times New Roman" w:eastAsia="Times New Roman" w:hAnsi="Times New Roman"/>
          <w:sz w:val="20"/>
          <w:szCs w:val="20"/>
          <w:lang w:val="de-DE"/>
        </w:rPr>
      </w:pPr>
      <w:r>
        <w:rPr>
          <w:rFonts w:ascii="Times New Roman" w:hAnsi="Times New Roman"/>
          <w:bCs/>
          <w:sz w:val="20"/>
          <w:szCs w:val="20"/>
        </w:rPr>
        <w:t xml:space="preserve">   </w:t>
      </w:r>
      <w:r w:rsidR="00EC17A8">
        <w:rPr>
          <w:rFonts w:ascii="Times New Roman" w:hAnsi="Times New Roman"/>
          <w:bCs/>
          <w:sz w:val="20"/>
          <w:szCs w:val="20"/>
        </w:rPr>
        <w:t>A</w:t>
      </w:r>
      <w:r w:rsidR="00EC17A8" w:rsidRPr="00EC17A8">
        <w:rPr>
          <w:rFonts w:ascii="Times New Roman" w:hAnsi="Times New Roman"/>
          <w:bCs/>
          <w:sz w:val="20"/>
          <w:szCs w:val="20"/>
        </w:rPr>
        <w:t xml:space="preserve">dres skrzynki </w:t>
      </w:r>
      <w:proofErr w:type="spellStart"/>
      <w:r w:rsidR="00EC17A8" w:rsidRPr="00EC17A8">
        <w:rPr>
          <w:rFonts w:ascii="Times New Roman" w:hAnsi="Times New Roman"/>
          <w:bCs/>
          <w:sz w:val="20"/>
          <w:szCs w:val="20"/>
        </w:rPr>
        <w:t>ePUAP</w:t>
      </w:r>
      <w:proofErr w:type="spellEnd"/>
      <w:r w:rsidR="00EC17A8">
        <w:rPr>
          <w:rFonts w:ascii="Times New Roman" w:hAnsi="Times New Roman"/>
          <w:bCs/>
          <w:sz w:val="20"/>
          <w:szCs w:val="20"/>
        </w:rPr>
        <w:t>: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proofErr w:type="spellStart"/>
      <w:r w:rsidRPr="00C6096F">
        <w:rPr>
          <w:rFonts w:ascii="Times New Roman" w:eastAsia="Times New Roman" w:hAnsi="Times New Roman"/>
          <w:sz w:val="20"/>
          <w:szCs w:val="20"/>
          <w:lang w:val="de-DE"/>
        </w:rPr>
        <w:t>Nr</w:t>
      </w:r>
      <w:proofErr w:type="spellEnd"/>
      <w:r w:rsidRPr="00C6096F">
        <w:rPr>
          <w:rFonts w:ascii="Times New Roman" w:eastAsia="Times New Roman" w:hAnsi="Times New Roman"/>
          <w:sz w:val="20"/>
          <w:szCs w:val="20"/>
          <w:lang w:val="de-DE"/>
        </w:rPr>
        <w:t xml:space="preserve"> </w:t>
      </w:r>
      <w:proofErr w:type="spellStart"/>
      <w:r w:rsidRPr="00C6096F">
        <w:rPr>
          <w:rFonts w:ascii="Times New Roman" w:eastAsia="Times New Roman" w:hAnsi="Times New Roman"/>
          <w:sz w:val="20"/>
          <w:szCs w:val="20"/>
          <w:lang w:val="de-DE"/>
        </w:rPr>
        <w:t>konta</w:t>
      </w:r>
      <w:proofErr w:type="spellEnd"/>
      <w:r w:rsidRPr="00C6096F">
        <w:rPr>
          <w:rFonts w:ascii="Times New Roman" w:eastAsia="Times New Roman" w:hAnsi="Times New Roman"/>
          <w:sz w:val="20"/>
          <w:szCs w:val="20"/>
          <w:lang w:val="de-DE"/>
        </w:rPr>
        <w:t>: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6F6E10C7" w14:textId="20EBF7B7" w:rsidR="00896875" w:rsidRPr="003F7479" w:rsidRDefault="004F3E6C" w:rsidP="003E5062">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345D29" w:rsidRPr="003F7479">
        <w:rPr>
          <w:rFonts w:ascii="Times New Roman" w:eastAsia="Times New Roman" w:hAnsi="Times New Roman"/>
          <w:b/>
          <w:i/>
          <w:sz w:val="20"/>
          <w:szCs w:val="24"/>
        </w:rPr>
        <w:t xml:space="preserve"> </w:t>
      </w:r>
      <w:r w:rsidR="00EC32A2">
        <w:rPr>
          <w:rFonts w:ascii="Times New Roman" w:hAnsi="Times New Roman"/>
          <w:b/>
          <w:sz w:val="20"/>
        </w:rPr>
        <w:t xml:space="preserve">Wykonanie usługi drukowania wydawnictwa </w:t>
      </w:r>
      <w:r w:rsidR="00FC5EF0" w:rsidRPr="00FC5EF0">
        <w:rPr>
          <w:rFonts w:ascii="Times New Roman" w:hAnsi="Times New Roman"/>
          <w:b/>
          <w:sz w:val="20"/>
        </w:rPr>
        <w:t>„Artyści z Krakowa. II Grupa Krakowska”</w:t>
      </w:r>
    </w:p>
    <w:p w14:paraId="6C869CF3" w14:textId="77777777" w:rsidR="00896875" w:rsidRDefault="00896875"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 xml:space="preserve">Partnera Konsorcjum/wspólnik </w:t>
      </w:r>
      <w:proofErr w:type="spellStart"/>
      <w:r w:rsidRPr="00FE3888">
        <w:rPr>
          <w:rFonts w:ascii="Times New Roman" w:eastAsia="Times New Roman" w:hAnsi="Times New Roman"/>
          <w:bCs/>
          <w:sz w:val="20"/>
          <w:szCs w:val="20"/>
        </w:rPr>
        <w:t>s.c</w:t>
      </w:r>
      <w:proofErr w:type="spellEnd"/>
      <w:r w:rsidRPr="00FE3888">
        <w:rPr>
          <w:rFonts w:ascii="Times New Roman" w:eastAsia="Times New Roman" w:hAnsi="Times New Roman"/>
          <w:bCs/>
          <w:sz w:val="20"/>
          <w:szCs w:val="20"/>
        </w:rPr>
        <w:t>: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lastRenderedPageBreak/>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77777777" w:rsidR="002F2195" w:rsidRPr="00ED109E" w:rsidRDefault="002F2195" w:rsidP="008B4A3C">
            <w:pPr>
              <w:spacing w:after="0" w:line="240" w:lineRule="auto"/>
              <w:jc w:val="center"/>
              <w:rPr>
                <w:rFonts w:ascii="Arial" w:eastAsia="Arial Unicode MS" w:hAnsi="Arial" w:cs="Arial"/>
                <w:i/>
                <w:sz w:val="14"/>
                <w:szCs w:val="18"/>
              </w:rPr>
            </w:pPr>
            <w:r w:rsidRPr="00ED109E">
              <w:rPr>
                <w:rFonts w:ascii="Times New Roman" w:eastAsia="Arial Unicode MS" w:hAnsi="Times New Roman"/>
                <w:i/>
                <w:sz w:val="18"/>
                <w:szCs w:val="18"/>
              </w:rPr>
              <w:t>(podać pełną nazwę/firmę, adres, a także w zależności od podmiotu: NIP/PESEL, KRS/</w:t>
            </w:r>
            <w:proofErr w:type="spellStart"/>
            <w:r w:rsidRPr="00ED109E">
              <w:rPr>
                <w:rFonts w:ascii="Times New Roman" w:eastAsia="Arial Unicode MS" w:hAnsi="Times New Roman"/>
                <w:i/>
                <w:sz w:val="18"/>
                <w:szCs w:val="18"/>
              </w:rPr>
              <w:t>CEiDG</w:t>
            </w:r>
            <w:proofErr w:type="spellEnd"/>
            <w:r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59E19181"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430F02">
              <w:rPr>
                <w:rFonts w:ascii="Times New Roman" w:eastAsia="Times New Roman" w:hAnsi="Times New Roman"/>
              </w:rPr>
              <w:t>i 7)</w:t>
            </w:r>
            <w:r w:rsidR="005513BB" w:rsidRPr="00AA70D8">
              <w:rPr>
                <w:rFonts w:ascii="Times New Roman" w:eastAsia="Times New Roman" w:hAnsi="Times New Roman"/>
                <w:lang w:val="x-none"/>
              </w:rPr>
              <w:t xml:space="preserve"> ustawy</w:t>
            </w:r>
            <w:r w:rsidR="005513BB" w:rsidRPr="00AA70D8">
              <w:rPr>
                <w:rFonts w:ascii="Times New Roman" w:eastAsia="Times New Roman" w:hAnsi="Times New Roman"/>
              </w:rPr>
              <w:t xml:space="preserve"> oraz spełniam warunki udziału w postępowaniu o których mowa </w:t>
            </w:r>
            <w:r w:rsidR="005513BB" w:rsidRPr="00AA70D8">
              <w:rPr>
                <w:rFonts w:ascii="Times New Roman" w:eastAsia="Times New Roman" w:hAnsi="Times New Roman"/>
                <w:lang w:val="x-none"/>
              </w:rPr>
              <w:t xml:space="preserve">w art. </w:t>
            </w:r>
            <w:r w:rsidR="005513BB" w:rsidRPr="00AA70D8">
              <w:rPr>
                <w:rFonts w:ascii="Times New Roman" w:eastAsia="Times New Roman" w:hAnsi="Times New Roman"/>
              </w:rPr>
              <w:t>11</w:t>
            </w:r>
            <w:r w:rsidR="005513BB" w:rsidRPr="00AA70D8">
              <w:rPr>
                <w:rFonts w:ascii="Times New Roman" w:eastAsia="Times New Roman" w:hAnsi="Times New Roman"/>
                <w:lang w:val="x-none"/>
              </w:rPr>
              <w:t xml:space="preserve">2 </w:t>
            </w:r>
            <w:r w:rsidR="008054A3" w:rsidRPr="00AA70D8">
              <w:rPr>
                <w:rFonts w:ascii="Times New Roman" w:eastAsia="Times New Roman" w:hAnsi="Times New Roman"/>
                <w:lang w:val="x-none"/>
              </w:rPr>
              <w:t xml:space="preserve">ust. </w:t>
            </w:r>
            <w:r w:rsidR="00383B3D">
              <w:rPr>
                <w:rFonts w:ascii="Times New Roman" w:eastAsia="Times New Roman" w:hAnsi="Times New Roman"/>
              </w:rPr>
              <w:t>2 pkt</w:t>
            </w:r>
            <w:r w:rsidR="008054A3" w:rsidRPr="00AA70D8">
              <w:rPr>
                <w:rFonts w:ascii="Times New Roman" w:eastAsia="Times New Roman" w:hAnsi="Times New Roman"/>
              </w:rPr>
              <w:t xml:space="preserve"> 4</w:t>
            </w:r>
            <w:r w:rsidR="004F770D">
              <w:rPr>
                <w:rFonts w:ascii="Times New Roman" w:eastAsia="Times New Roman" w:hAnsi="Times New Roman"/>
              </w:rPr>
              <w:t>)</w:t>
            </w:r>
            <w:r w:rsidR="008054A3" w:rsidRPr="00AA70D8">
              <w:rPr>
                <w:rFonts w:ascii="Times New Roman" w:eastAsia="Times New Roman" w:hAnsi="Times New Roman"/>
                <w:lang w:val="x-none"/>
              </w:rPr>
              <w:t xml:space="preserve"> ustawy</w:t>
            </w:r>
            <w:r w:rsidR="008054A3" w:rsidRPr="00AA70D8">
              <w:rPr>
                <w:rFonts w:ascii="Times New Roman" w:eastAsia="Times New Roman" w:hAnsi="Times New Roman"/>
              </w:rPr>
              <w:t xml:space="preserve">, w zakresie zdolności </w:t>
            </w:r>
            <w:r w:rsidR="008054A3" w:rsidRPr="006E1464">
              <w:rPr>
                <w:rFonts w:ascii="Times New Roman" w:eastAsia="Times New Roman" w:hAnsi="Times New Roman"/>
              </w:rPr>
              <w:t>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9FFF2E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4B15F51C" w14:textId="77777777" w:rsidR="00B678EA" w:rsidRDefault="00B678EA"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24691CAC"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6F7DC2BB" w14:textId="77777777"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77777777" w:rsidR="00B678EA" w:rsidRPr="00AE1309" w:rsidRDefault="00B678EA"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w:t>
            </w:r>
            <w:proofErr w:type="spellStart"/>
            <w:r w:rsidRPr="00B678EA">
              <w:rPr>
                <w:rFonts w:ascii="Times New Roman" w:eastAsia="Arial Unicode MS" w:hAnsi="Times New Roman"/>
                <w:i/>
                <w:sz w:val="18"/>
                <w:szCs w:val="18"/>
              </w:rPr>
              <w:t>CEiD</w:t>
            </w:r>
            <w:r w:rsidRPr="00D75D1B">
              <w:rPr>
                <w:rFonts w:ascii="Times New Roman" w:eastAsia="Arial Unicode MS" w:hAnsi="Times New Roman"/>
                <w:i/>
                <w:sz w:val="18"/>
                <w:szCs w:val="18"/>
              </w:rPr>
              <w:t>G</w:t>
            </w:r>
            <w:proofErr w:type="spellEnd"/>
            <w:r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7777777"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00430F02">
              <w:rPr>
                <w:rFonts w:ascii="Times New Roman" w:eastAsia="Times New Roman" w:hAnsi="Times New Roman"/>
              </w:rPr>
              <w:t>i 7)</w:t>
            </w:r>
            <w:r w:rsidRPr="004045FA">
              <w:rPr>
                <w:rFonts w:ascii="Times New Roman" w:eastAsia="Times New Roman" w:hAnsi="Times New Roman"/>
                <w:lang w:val="x-none"/>
              </w:rPr>
              <w:t xml:space="preserve"> ustawy</w:t>
            </w:r>
            <w:r w:rsidRPr="004045FA">
              <w:rPr>
                <w:rFonts w:ascii="Times New Roman" w:eastAsia="Times New Roman" w:hAnsi="Times New Roman"/>
              </w:rPr>
              <w:t xml:space="preserve"> oraz spełniam warunki udziału w postępowaniu o których mowa </w:t>
            </w:r>
            <w:r w:rsidRPr="004045FA">
              <w:rPr>
                <w:rFonts w:ascii="Times New Roman" w:eastAsia="Times New Roman" w:hAnsi="Times New Roman"/>
                <w:lang w:val="x-none"/>
              </w:rPr>
              <w:t xml:space="preserve">w art. </w:t>
            </w:r>
            <w:r w:rsidRPr="004045FA">
              <w:rPr>
                <w:rFonts w:ascii="Times New Roman" w:eastAsia="Times New Roman" w:hAnsi="Times New Roman"/>
              </w:rPr>
              <w:t>11</w:t>
            </w:r>
            <w:r w:rsidRPr="004045FA">
              <w:rPr>
                <w:rFonts w:ascii="Times New Roman" w:eastAsia="Times New Roman" w:hAnsi="Times New Roman"/>
                <w:lang w:val="x-none"/>
              </w:rPr>
              <w:t xml:space="preserve">2 ust. </w:t>
            </w:r>
            <w:r w:rsidR="00C53966">
              <w:rPr>
                <w:rFonts w:ascii="Times New Roman" w:eastAsia="Times New Roman" w:hAnsi="Times New Roman"/>
              </w:rPr>
              <w:t>2 pkt</w:t>
            </w:r>
            <w:r w:rsidRPr="004045FA">
              <w:rPr>
                <w:rFonts w:ascii="Times New Roman" w:eastAsia="Times New Roman" w:hAnsi="Times New Roman"/>
              </w:rPr>
              <w:t xml:space="preserve"> 4</w:t>
            </w:r>
            <w:r w:rsidR="004F770D">
              <w:rPr>
                <w:rFonts w:ascii="Times New Roman" w:eastAsia="Times New Roman" w:hAnsi="Times New Roman"/>
              </w:rPr>
              <w:t>)</w:t>
            </w:r>
            <w:r w:rsidRPr="004045FA">
              <w:rPr>
                <w:rFonts w:ascii="Times New Roman" w:eastAsia="Times New Roman" w:hAnsi="Times New Roman"/>
                <w:lang w:val="x-none"/>
              </w:rPr>
              <w:t xml:space="preserve"> ustawy</w:t>
            </w:r>
            <w:r w:rsidRPr="004045F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0CDE058"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45243A14"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9D4EE41"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8C4F70D"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746737B" w14:textId="77777777" w:rsidR="0005685B" w:rsidRDefault="0005685B" w:rsidP="005B2751">
      <w:pPr>
        <w:spacing w:after="0" w:line="240" w:lineRule="auto"/>
        <w:rPr>
          <w:rFonts w:ascii="Times New Roman" w:eastAsia="Times New Roman" w:hAnsi="Times New Roman"/>
          <w:sz w:val="20"/>
          <w:szCs w:val="20"/>
        </w:rPr>
      </w:pPr>
    </w:p>
    <w:p w14:paraId="44C913A5"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7103723C"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2C426B13"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0B12745F" w14:textId="77777777" w:rsidR="004F3E6C" w:rsidRPr="00C6096F" w:rsidRDefault="004B2799" w:rsidP="004F3E6C">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004F3E6C" w:rsidRPr="00C6096F">
        <w:rPr>
          <w:rFonts w:ascii="Times New Roman" w:eastAsia="Times New Roman" w:hAnsi="Times New Roman"/>
          <w:sz w:val="20"/>
          <w:szCs w:val="20"/>
        </w:rPr>
        <w:t xml:space="preserve">ałącznik nr </w:t>
      </w:r>
      <w:r w:rsidR="00A2300C">
        <w:rPr>
          <w:rFonts w:ascii="Times New Roman" w:eastAsia="Times New Roman" w:hAnsi="Times New Roman"/>
          <w:sz w:val="20"/>
          <w:szCs w:val="20"/>
        </w:rPr>
        <w:t>4</w:t>
      </w:r>
      <w:r w:rsidR="00CE2E36">
        <w:rPr>
          <w:rFonts w:ascii="Times New Roman" w:eastAsia="Times New Roman" w:hAnsi="Times New Roman"/>
          <w:sz w:val="20"/>
          <w:szCs w:val="20"/>
        </w:rPr>
        <w:t xml:space="preserve"> do SWZ</w:t>
      </w:r>
      <w:r w:rsidR="004F3E6C" w:rsidRPr="00C6096F">
        <w:rPr>
          <w:rFonts w:ascii="Times New Roman" w:eastAsia="Times New Roman" w:hAnsi="Times New Roman"/>
          <w:sz w:val="20"/>
          <w:szCs w:val="20"/>
        </w:rPr>
        <w:t xml:space="preserve"> </w:t>
      </w:r>
    </w:p>
    <w:p w14:paraId="5E072A64" w14:textId="77777777" w:rsidR="00585170" w:rsidRDefault="00585170" w:rsidP="00DD5D04">
      <w:pPr>
        <w:spacing w:after="0" w:line="240" w:lineRule="auto"/>
        <w:jc w:val="both"/>
        <w:rPr>
          <w:rFonts w:ascii="Times New Roman" w:hAnsi="Times New Roman"/>
          <w:b/>
          <w:bCs/>
          <w:sz w:val="24"/>
          <w:szCs w:val="24"/>
        </w:rPr>
      </w:pPr>
    </w:p>
    <w:p w14:paraId="53F21BEA" w14:textId="77777777" w:rsidR="00DD5D04" w:rsidRDefault="00DD5D04" w:rsidP="00DD5D0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0A25B4D5" w14:textId="77777777" w:rsidR="00DD5D04" w:rsidRDefault="00DD5D04" w:rsidP="00DD5D04">
      <w:pPr>
        <w:spacing w:after="0" w:line="240" w:lineRule="auto"/>
        <w:ind w:left="181" w:hanging="181"/>
        <w:jc w:val="both"/>
        <w:rPr>
          <w:rFonts w:ascii="Times New Roman" w:eastAsia="Times New Roman" w:hAnsi="Times New Roman"/>
          <w:sz w:val="20"/>
          <w:szCs w:val="20"/>
        </w:rPr>
      </w:pPr>
    </w:p>
    <w:p w14:paraId="6396F42B" w14:textId="77777777" w:rsidR="00DD5D04" w:rsidRDefault="00DD5D04" w:rsidP="00B268AB">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3121F694" w14:textId="77777777" w:rsidR="00DD5D04" w:rsidRDefault="00DD5D04" w:rsidP="00DD5D04">
      <w:pPr>
        <w:spacing w:after="0" w:line="240" w:lineRule="auto"/>
        <w:ind w:left="426"/>
        <w:rPr>
          <w:rFonts w:ascii="Times New Roman" w:eastAsia="Times New Roman" w:hAnsi="Times New Roman"/>
          <w:b/>
          <w:sz w:val="20"/>
          <w:szCs w:val="20"/>
        </w:rPr>
      </w:pPr>
      <w:r>
        <w:rPr>
          <w:rFonts w:ascii="Times New Roman" w:eastAsia="Times New Roman" w:hAnsi="Times New Roman"/>
          <w:b/>
          <w:sz w:val="20"/>
          <w:szCs w:val="20"/>
        </w:rPr>
        <w:t>Definicje:</w:t>
      </w:r>
    </w:p>
    <w:p w14:paraId="7EFD674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b/>
          <w:bCs/>
          <w:color w:val="auto"/>
          <w:sz w:val="20"/>
          <w:szCs w:val="20"/>
          <w:lang w:val="pl-PL"/>
        </w:rPr>
        <w:t xml:space="preserve">Definicje. </w:t>
      </w:r>
    </w:p>
    <w:p w14:paraId="5A6EFA2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6E7EDC2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3D13417"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5BC8218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27BA593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32FC3B9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1185D4D6"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5642E13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5EC611A1"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6F9F3ED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4B3B2A9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37DD537F"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40D8FFE9"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5AC49F29" w14:textId="77777777" w:rsidR="001F2F90" w:rsidRPr="001F2F90" w:rsidRDefault="001F2F90" w:rsidP="001F2F90">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5FDE6024" w14:textId="441AD5AA" w:rsidR="00DD5D04" w:rsidRDefault="001F2F90" w:rsidP="001F2F90">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0DA40F42" w14:textId="11C25603" w:rsidR="001F2F90" w:rsidRDefault="001F2F90" w:rsidP="00DD5D04">
      <w:pPr>
        <w:pStyle w:val="Default"/>
        <w:rPr>
          <w:rFonts w:ascii="Times New Roman" w:hAnsi="Times New Roman" w:cs="Times New Roman"/>
          <w:color w:val="auto"/>
          <w:sz w:val="20"/>
          <w:szCs w:val="20"/>
          <w:lang w:val="pl-PL"/>
        </w:rPr>
      </w:pPr>
    </w:p>
    <w:p w14:paraId="676A6E01" w14:textId="77777777" w:rsidR="001F2F90" w:rsidRDefault="001F2F90" w:rsidP="00DD5D04">
      <w:pPr>
        <w:pStyle w:val="Default"/>
        <w:rPr>
          <w:rFonts w:ascii="Times New Roman" w:hAnsi="Times New Roman" w:cs="Times New Roman"/>
          <w:color w:val="auto"/>
          <w:sz w:val="20"/>
          <w:szCs w:val="20"/>
          <w:lang w:val="pl-PL"/>
        </w:rPr>
      </w:pPr>
    </w:p>
    <w:p w14:paraId="711B1E6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3869CFF3" w14:textId="77777777" w:rsidR="00DD5D04" w:rsidRDefault="00DD5D04" w:rsidP="00DD5D04">
      <w:pPr>
        <w:spacing w:after="0" w:line="240" w:lineRule="auto"/>
        <w:jc w:val="both"/>
        <w:rPr>
          <w:rFonts w:ascii="Times New Roman" w:eastAsia="Times New Roman" w:hAnsi="Times New Roman"/>
          <w:sz w:val="20"/>
          <w:szCs w:val="20"/>
        </w:rPr>
      </w:pPr>
    </w:p>
    <w:p w14:paraId="4E5B6D3A"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47A1CA5" w14:textId="378C99E3"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00E43F1B" w:rsidRPr="00E43F1B">
        <w:rPr>
          <w:rFonts w:ascii="Times New Roman" w:hAnsi="Times New Roman"/>
          <w:sz w:val="20"/>
        </w:rPr>
        <w:t>wykonanie usługi drukowania wydawnictwa</w:t>
      </w:r>
      <w:r w:rsidR="00FC5EF0">
        <w:rPr>
          <w:rFonts w:ascii="Times New Roman" w:hAnsi="Times New Roman"/>
          <w:sz w:val="20"/>
        </w:rPr>
        <w:t xml:space="preserve"> </w:t>
      </w:r>
      <w:r w:rsidR="00FC5EF0" w:rsidRPr="00FC5EF0">
        <w:rPr>
          <w:rFonts w:ascii="Times New Roman" w:hAnsi="Times New Roman"/>
          <w:sz w:val="20"/>
        </w:rPr>
        <w:t>„Artyści z Krakowa. II Grupa Krakowska”</w:t>
      </w:r>
      <w:r w:rsidR="00E43F1B" w:rsidRPr="00E43F1B">
        <w:rPr>
          <w:rStyle w:val="Uwydatnienie"/>
          <w:rFonts w:ascii="Times New Roman" w:hAnsi="Times New Roman"/>
          <w:i w:val="0"/>
          <w:sz w:val="20"/>
        </w:rPr>
        <w:t>.</w:t>
      </w:r>
      <w:r>
        <w:rPr>
          <w:rFonts w:ascii="Times New Roman" w:eastAsia="Times New Roman" w:hAnsi="Times New Roman"/>
          <w:sz w:val="20"/>
          <w:szCs w:val="20"/>
        </w:rPr>
        <w:t xml:space="preserve">  </w:t>
      </w:r>
    </w:p>
    <w:p w14:paraId="7BA99FD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3566A46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3DBE937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532CC421"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776CF5C9"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drogą elektroniczną (e-mail),</w:t>
      </w:r>
    </w:p>
    <w:p w14:paraId="2A1E0B05" w14:textId="77777777" w:rsidR="00DD5D04" w:rsidRPr="0024613B" w:rsidRDefault="00DD5D04" w:rsidP="0024613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usługę „ftp” na serwer WYKONAWCY wraz z plikiem tekstowym z treścią zlecenia.</w:t>
      </w:r>
    </w:p>
    <w:p w14:paraId="5D9980FA"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drogą elektroniczną.</w:t>
      </w:r>
    </w:p>
    <w:p w14:paraId="64F5DF91" w14:textId="77777777" w:rsidR="00DD5D04" w:rsidRPr="00FA0139" w:rsidRDefault="00DD5D04" w:rsidP="00B268AB">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sidR="00CD5484">
        <w:rPr>
          <w:rFonts w:ascii="Times New Roman" w:hAnsi="Times New Roman"/>
          <w:szCs w:val="20"/>
          <w:lang w:val="pl-PL" w:eastAsia="pl-PL"/>
        </w:rPr>
        <w:t>„</w:t>
      </w:r>
      <w:r w:rsidRPr="00355833">
        <w:rPr>
          <w:rFonts w:ascii="Times New Roman" w:hAnsi="Times New Roman"/>
          <w:szCs w:val="20"/>
          <w:lang w:eastAsia="pl-PL"/>
        </w:rPr>
        <w:t>czystodruku</w:t>
      </w:r>
      <w:r w:rsidR="00CD5484">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sidR="00B1028C">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478EBB55"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zlecenia jest:</w:t>
      </w:r>
    </w:p>
    <w:p w14:paraId="49B576CF"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do siedziby WYKONAWCY –  godzina podpisania przez WYKONAWCĘ odbioru zlecenia i plików post-</w:t>
      </w:r>
      <w:proofErr w:type="spellStart"/>
      <w:r>
        <w:rPr>
          <w:rFonts w:ascii="Times New Roman" w:eastAsia="Times New Roman" w:hAnsi="Times New Roman"/>
          <w:sz w:val="20"/>
          <w:szCs w:val="24"/>
        </w:rPr>
        <w:t>script</w:t>
      </w:r>
      <w:proofErr w:type="spellEnd"/>
      <w:r>
        <w:rPr>
          <w:rFonts w:ascii="Times New Roman" w:eastAsia="Times New Roman" w:hAnsi="Times New Roman"/>
          <w:sz w:val="20"/>
          <w:szCs w:val="24"/>
        </w:rPr>
        <w:t>,</w:t>
      </w:r>
    </w:p>
    <w:p w14:paraId="519BAF40"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5C9F1219"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D863FD8"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024C177E"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zlecenia </w:t>
      </w:r>
    </w:p>
    <w:p w14:paraId="3C2DDDF8" w14:textId="06412185" w:rsidR="006F3E5B" w:rsidRDefault="00DD5D04" w:rsidP="00B268AB">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sidR="0063010E">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FA0139">
        <w:rPr>
          <w:rFonts w:ascii="Times New Roman" w:eastAsia="Times New Roman" w:hAnsi="Times New Roman"/>
          <w:sz w:val="20"/>
          <w:szCs w:val="20"/>
          <w:lang w:eastAsia="pl-PL"/>
        </w:rPr>
        <w:t xml:space="preserve"> </w:t>
      </w:r>
      <w:r w:rsidRPr="009762F2">
        <w:rPr>
          <w:rFonts w:ascii="Times New Roman" w:eastAsia="Times New Roman" w:hAnsi="Times New Roman"/>
          <w:sz w:val="20"/>
          <w:szCs w:val="20"/>
          <w:lang w:eastAsia="pl-PL"/>
        </w:rPr>
        <w:t>pi</w:t>
      </w:r>
      <w:r w:rsidR="006F3E5B">
        <w:rPr>
          <w:rFonts w:ascii="Times New Roman" w:eastAsia="Times New Roman" w:hAnsi="Times New Roman"/>
          <w:sz w:val="20"/>
          <w:szCs w:val="20"/>
          <w:lang w:eastAsia="pl-PL"/>
        </w:rPr>
        <w:t>semnie lub drogą elektroniczną)</w:t>
      </w:r>
    </w:p>
    <w:p w14:paraId="46A9387B" w14:textId="6AE2BAE7" w:rsidR="00DD5D04" w:rsidRPr="006F3E5B" w:rsidRDefault="006F3E5B" w:rsidP="006F3E5B">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63010E">
        <w:rPr>
          <w:rFonts w:ascii="Times New Roman" w:eastAsia="Times New Roman" w:hAnsi="Times New Roman"/>
          <w:sz w:val="20"/>
          <w:szCs w:val="20"/>
          <w:lang w:eastAsia="pl-PL"/>
        </w:rPr>
        <w:t>5</w:t>
      </w:r>
      <w:r w:rsidRPr="006F3E5B">
        <w:rPr>
          <w:rFonts w:ascii="Times New Roman" w:eastAsia="Times New Roman" w:hAnsi="Times New Roman"/>
          <w:sz w:val="20"/>
          <w:szCs w:val="20"/>
          <w:lang w:eastAsia="pl-PL"/>
        </w:rPr>
        <w:t xml:space="preserve"> dni roboczych od daty zaakceptowania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pisemnie lub drogą elektroniczną)</w:t>
      </w:r>
      <w:r w:rsidR="00DD5D04" w:rsidRPr="009762F2">
        <w:rPr>
          <w:rFonts w:ascii="Times New Roman" w:eastAsia="Times New Roman" w:hAnsi="Times New Roman"/>
          <w:sz w:val="20"/>
          <w:szCs w:val="20"/>
          <w:lang w:eastAsia="pl-PL"/>
        </w:rPr>
        <w:t xml:space="preserve"> </w:t>
      </w:r>
    </w:p>
    <w:p w14:paraId="64E898CE" w14:textId="6E1BFD18"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 formie pisemnej (fax, e-mail), o przewidywanym terminie wykonania druku, w terminie nie krótszym niż </w:t>
      </w:r>
      <w:r w:rsidR="0063010E">
        <w:rPr>
          <w:rFonts w:ascii="Times New Roman" w:eastAsia="Times New Roman" w:hAnsi="Times New Roman"/>
          <w:sz w:val="20"/>
          <w:szCs w:val="24"/>
        </w:rPr>
        <w:t>3</w:t>
      </w:r>
      <w:r>
        <w:rPr>
          <w:rFonts w:ascii="Times New Roman" w:eastAsia="Times New Roman" w:hAnsi="Times New Roman"/>
          <w:sz w:val="20"/>
          <w:szCs w:val="24"/>
        </w:rPr>
        <w:t xml:space="preserve"> dni przed planowanym zleceniem zamówienia. </w:t>
      </w:r>
    </w:p>
    <w:p w14:paraId="4A3AF3AC"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w:t>
      </w:r>
      <w:proofErr w:type="spellStart"/>
      <w:r>
        <w:rPr>
          <w:rFonts w:ascii="Times New Roman" w:eastAsia="Times New Roman" w:hAnsi="Times New Roman"/>
          <w:sz w:val="20"/>
          <w:szCs w:val="24"/>
        </w:rPr>
        <w:t>proofa</w:t>
      </w:r>
      <w:proofErr w:type="spellEnd"/>
      <w:r>
        <w:rPr>
          <w:rFonts w:ascii="Times New Roman" w:eastAsia="Times New Roman" w:hAnsi="Times New Roman"/>
          <w:sz w:val="20"/>
          <w:szCs w:val="24"/>
        </w:rPr>
        <w:t xml:space="preserve"> cyfrowego – wzoru poprawności  kolorystycznej.  </w:t>
      </w:r>
    </w:p>
    <w:p w14:paraId="52A2E958"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WYKONAWCA zobowiązuje się do udostępnienia ZAMAWIAJĄCEMU usługi „ftp” wraz z osobnym hasłem dostępu w celu dostarczania materiałów do produkcji oraz do pobierania plików z impozycją do akceptacji. </w:t>
      </w:r>
    </w:p>
    <w:p w14:paraId="4EDEC955"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Osobą upoważnioną przez ZAMAWIAJĄCEGO do składania zamówień jest Pan Rafał </w:t>
      </w:r>
      <w:proofErr w:type="spellStart"/>
      <w:r>
        <w:rPr>
          <w:rFonts w:ascii="Times New Roman" w:eastAsia="Times New Roman" w:hAnsi="Times New Roman"/>
          <w:sz w:val="20"/>
          <w:szCs w:val="20"/>
        </w:rPr>
        <w:t>Sosin</w:t>
      </w:r>
      <w:proofErr w:type="spellEnd"/>
      <w:r>
        <w:rPr>
          <w:rFonts w:ascii="Times New Roman" w:eastAsia="Times New Roman" w:hAnsi="Times New Roman"/>
          <w:sz w:val="20"/>
          <w:szCs w:val="20"/>
        </w:rPr>
        <w:t xml:space="preserve"> lub Pani Marta </w:t>
      </w:r>
      <w:proofErr w:type="spellStart"/>
      <w:r>
        <w:rPr>
          <w:rFonts w:ascii="Times New Roman" w:eastAsia="Times New Roman" w:hAnsi="Times New Roman"/>
          <w:sz w:val="20"/>
          <w:szCs w:val="20"/>
        </w:rPr>
        <w:t>Mosiołek</w:t>
      </w:r>
      <w:proofErr w:type="spellEnd"/>
      <w:r>
        <w:rPr>
          <w:rFonts w:ascii="Times New Roman" w:eastAsia="Times New Roman" w:hAnsi="Times New Roman"/>
          <w:sz w:val="20"/>
          <w:szCs w:val="20"/>
        </w:rPr>
        <w:t>.</w:t>
      </w:r>
      <w:r>
        <w:rPr>
          <w:rFonts w:ascii="Times New Roman" w:eastAsia="Times New Roman" w:hAnsi="Times New Roman"/>
          <w:sz w:val="20"/>
          <w:szCs w:val="24"/>
        </w:rPr>
        <w:t xml:space="preserve"> Zmiana osoby</w:t>
      </w:r>
      <w:r w:rsidR="00177601">
        <w:rPr>
          <w:rFonts w:ascii="Times New Roman" w:eastAsia="Times New Roman" w:hAnsi="Times New Roman"/>
          <w:sz w:val="20"/>
          <w:szCs w:val="24"/>
        </w:rPr>
        <w:t>,</w:t>
      </w:r>
      <w:r>
        <w:rPr>
          <w:rFonts w:ascii="Times New Roman" w:eastAsia="Times New Roman" w:hAnsi="Times New Roman"/>
          <w:sz w:val="20"/>
          <w:szCs w:val="24"/>
        </w:rPr>
        <w:t xml:space="preserve"> o której mowa w zdaniu poprzedzającym nie stanowi zmiany umowy</w:t>
      </w:r>
      <w:r w:rsidR="00177601">
        <w:rPr>
          <w:rFonts w:ascii="Times New Roman" w:eastAsia="Times New Roman" w:hAnsi="Times New Roman"/>
          <w:sz w:val="20"/>
          <w:szCs w:val="24"/>
        </w:rPr>
        <w:t>.</w:t>
      </w:r>
    </w:p>
    <w:p w14:paraId="53DE9F17"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1E8A0DB3" w14:textId="5AEE5B0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0063010E"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w:t>
      </w:r>
    </w:p>
    <w:p w14:paraId="313C456C"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Osobą upoważnioną przez ZAMAWIAJĄCEGO do akceptacji próbnych druków (ozalidów) jest Pan Rafał </w:t>
      </w:r>
      <w:proofErr w:type="spellStart"/>
      <w:r>
        <w:rPr>
          <w:rFonts w:ascii="Times New Roman" w:eastAsia="Times New Roman" w:hAnsi="Times New Roman"/>
          <w:sz w:val="20"/>
          <w:szCs w:val="20"/>
        </w:rPr>
        <w:t>Sosin</w:t>
      </w:r>
      <w:proofErr w:type="spellEnd"/>
      <w:r>
        <w:rPr>
          <w:rFonts w:ascii="Times New Roman" w:eastAsia="Times New Roman" w:hAnsi="Times New Roman"/>
          <w:sz w:val="20"/>
          <w:szCs w:val="20"/>
        </w:rPr>
        <w:t xml:space="preserve"> lub Pani Marta </w:t>
      </w:r>
      <w:proofErr w:type="spellStart"/>
      <w:r>
        <w:rPr>
          <w:rFonts w:ascii="Times New Roman" w:eastAsia="Times New Roman" w:hAnsi="Times New Roman"/>
          <w:sz w:val="20"/>
          <w:szCs w:val="20"/>
        </w:rPr>
        <w:t>Mosiołek</w:t>
      </w:r>
      <w:proofErr w:type="spellEnd"/>
      <w:r>
        <w:rPr>
          <w:rFonts w:ascii="Times New Roman" w:eastAsia="Times New Roman" w:hAnsi="Times New Roman"/>
          <w:sz w:val="20"/>
          <w:szCs w:val="20"/>
        </w:rPr>
        <w:t>.</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70401F51" w14:textId="7EF3D78C"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Zaakceptowan</w:t>
      </w:r>
      <w:r w:rsidR="0063010E">
        <w:rPr>
          <w:rFonts w:ascii="Times New Roman" w:eastAsia="Times New Roman" w:hAnsi="Times New Roman"/>
          <w:sz w:val="20"/>
          <w:szCs w:val="20"/>
        </w:rPr>
        <w:t>e</w:t>
      </w:r>
      <w:r>
        <w:rPr>
          <w:rFonts w:ascii="Times New Roman" w:eastAsia="Times New Roman" w:hAnsi="Times New Roman"/>
          <w:sz w:val="20"/>
          <w:szCs w:val="20"/>
        </w:rPr>
        <w:t xml:space="preserve"> przez ZAMAWIAJĄCEGO </w:t>
      </w:r>
      <w:r w:rsidR="0063010E" w:rsidRPr="0063010E">
        <w:rPr>
          <w:rFonts w:ascii="Times New Roman" w:eastAsia="Times New Roman" w:hAnsi="Times New Roman"/>
          <w:sz w:val="20"/>
          <w:szCs w:val="20"/>
        </w:rPr>
        <w:t>Ozalid, a następnie Czystodruk stanowią podstawę</w:t>
      </w:r>
      <w:r w:rsidR="0063010E">
        <w:rPr>
          <w:rFonts w:ascii="Times New Roman" w:eastAsia="Times New Roman" w:hAnsi="Times New Roman"/>
          <w:sz w:val="20"/>
          <w:szCs w:val="20"/>
        </w:rPr>
        <w:t xml:space="preserve"> do realizacji danej partii zamówienia</w:t>
      </w:r>
      <w:r>
        <w:rPr>
          <w:rFonts w:ascii="Times New Roman" w:eastAsia="Times New Roman" w:hAnsi="Times New Roman"/>
          <w:sz w:val="20"/>
          <w:szCs w:val="20"/>
        </w:rPr>
        <w:t>.</w:t>
      </w:r>
    </w:p>
    <w:p w14:paraId="66FE5385" w14:textId="77777777" w:rsidR="00DD5D04" w:rsidRDefault="00DD5D04" w:rsidP="00B268AB">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w:t>
      </w:r>
      <w:proofErr w:type="spellStart"/>
      <w:r>
        <w:rPr>
          <w:rFonts w:ascii="Times New Roman" w:eastAsia="Times New Roman" w:hAnsi="Times New Roman"/>
          <w:sz w:val="20"/>
          <w:szCs w:val="20"/>
          <w:lang w:eastAsia="pl-PL"/>
        </w:rPr>
        <w:t>matchprintów</w:t>
      </w:r>
      <w:proofErr w:type="spellEnd"/>
      <w:r>
        <w:rPr>
          <w:rFonts w:ascii="Times New Roman" w:eastAsia="Times New Roman" w:hAnsi="Times New Roman"/>
          <w:sz w:val="20"/>
          <w:szCs w:val="20"/>
          <w:lang w:eastAsia="pl-PL"/>
        </w:rPr>
        <w:t xml:space="preserve"> cyfrowych wraz z przedmiotem umowy. </w:t>
      </w:r>
    </w:p>
    <w:p w14:paraId="45D70123"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6453842A"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 xml:space="preserve">Pan Rafał </w:t>
      </w:r>
      <w:proofErr w:type="spellStart"/>
      <w:r>
        <w:rPr>
          <w:rFonts w:ascii="Times New Roman" w:eastAsia="Times New Roman" w:hAnsi="Times New Roman"/>
          <w:sz w:val="20"/>
          <w:szCs w:val="20"/>
        </w:rPr>
        <w:t>Sosin</w:t>
      </w:r>
      <w:proofErr w:type="spellEnd"/>
      <w:r>
        <w:rPr>
          <w:rFonts w:ascii="Times New Roman" w:eastAsia="Times New Roman" w:hAnsi="Times New Roman"/>
          <w:sz w:val="20"/>
          <w:szCs w:val="20"/>
        </w:rPr>
        <w:t xml:space="preserve"> lub Pani Marta </w:t>
      </w:r>
      <w:proofErr w:type="spellStart"/>
      <w:r>
        <w:rPr>
          <w:rFonts w:ascii="Times New Roman" w:eastAsia="Times New Roman" w:hAnsi="Times New Roman"/>
          <w:sz w:val="20"/>
          <w:szCs w:val="20"/>
        </w:rPr>
        <w:t>Mosiołek</w:t>
      </w:r>
      <w:proofErr w:type="spellEnd"/>
      <w:r>
        <w:rPr>
          <w:rFonts w:ascii="Times New Roman" w:eastAsia="Times New Roman" w:hAnsi="Times New Roman"/>
          <w:sz w:val="20"/>
          <w:szCs w:val="20"/>
        </w:rPr>
        <w:t>.</w:t>
      </w:r>
      <w:r>
        <w:rPr>
          <w:rFonts w:ascii="Times New Roman" w:eastAsia="Times New Roman" w:hAnsi="Times New Roman"/>
          <w:sz w:val="20"/>
          <w:szCs w:val="24"/>
        </w:rPr>
        <w:t xml:space="preserve"> Zmiana osoby o której mowa w zdaniu poprzedzającym nie stanowi zmiany umowy.</w:t>
      </w:r>
    </w:p>
    <w:p w14:paraId="73022109" w14:textId="3883D1AD"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zobowiązany jest do zabezpieczenia i tzw. „gumowania” (wyczyszczenia) płyt CTP użytych do realizacji zamówienia w celu wykonania ewentualnych dodruków oraz przechowania ich w siedzibie WYKONAWCY przez co najmniej 6 miesięcy od daty zlecenia.</w:t>
      </w:r>
    </w:p>
    <w:p w14:paraId="340FBD94" w14:textId="6D0519F4" w:rsidR="00CA28D3" w:rsidRDefault="00CA28D3"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może anulować </w:t>
      </w:r>
      <w:r w:rsidR="006A4435">
        <w:rPr>
          <w:rFonts w:ascii="Times New Roman" w:eastAsia="Times New Roman" w:hAnsi="Times New Roman"/>
          <w:sz w:val="20"/>
          <w:szCs w:val="20"/>
          <w:lang w:eastAsia="pl-PL"/>
        </w:rPr>
        <w:t xml:space="preserve">złożone </w:t>
      </w:r>
      <w:r>
        <w:rPr>
          <w:rFonts w:ascii="Times New Roman" w:eastAsia="Times New Roman" w:hAnsi="Times New Roman"/>
          <w:sz w:val="20"/>
          <w:szCs w:val="20"/>
          <w:lang w:eastAsia="pl-PL"/>
        </w:rPr>
        <w:t xml:space="preserve">zlecenie, </w:t>
      </w:r>
      <w:r w:rsidR="005454B7">
        <w:rPr>
          <w:rFonts w:ascii="Times New Roman" w:eastAsia="Times New Roman" w:hAnsi="Times New Roman"/>
          <w:sz w:val="20"/>
          <w:szCs w:val="20"/>
          <w:lang w:eastAsia="pl-PL"/>
        </w:rPr>
        <w:t>chyba że</w:t>
      </w:r>
      <w:r>
        <w:rPr>
          <w:rFonts w:ascii="Times New Roman" w:eastAsia="Times New Roman" w:hAnsi="Times New Roman"/>
          <w:sz w:val="20"/>
          <w:szCs w:val="20"/>
          <w:lang w:eastAsia="pl-PL"/>
        </w:rPr>
        <w:t xml:space="preserve"> WYKONAWCA </w:t>
      </w:r>
      <w:r w:rsidR="00F12305">
        <w:rPr>
          <w:rFonts w:ascii="Times New Roman" w:eastAsia="Times New Roman" w:hAnsi="Times New Roman"/>
          <w:sz w:val="20"/>
          <w:szCs w:val="20"/>
          <w:lang w:eastAsia="pl-PL"/>
        </w:rPr>
        <w:t>się temu sprzeciwi w terminie 24h od otrzymania oświadczenia ZAMAWIAJĄCEGO</w:t>
      </w:r>
      <w:r w:rsidR="005454B7">
        <w:rPr>
          <w:rFonts w:ascii="Times New Roman" w:eastAsia="Times New Roman" w:hAnsi="Times New Roman"/>
          <w:sz w:val="20"/>
          <w:szCs w:val="20"/>
          <w:lang w:eastAsia="pl-PL"/>
        </w:rPr>
        <w:t xml:space="preserve"> o anulowaniu zlecenia</w:t>
      </w:r>
      <w:r w:rsidR="006A4435">
        <w:rPr>
          <w:rFonts w:ascii="Times New Roman" w:eastAsia="Times New Roman" w:hAnsi="Times New Roman"/>
          <w:sz w:val="20"/>
          <w:szCs w:val="20"/>
          <w:lang w:eastAsia="pl-PL"/>
        </w:rPr>
        <w:t>. Postanowienia ust. 4 i 5 powyżej stosuje się odpowiednio.</w:t>
      </w:r>
    </w:p>
    <w:p w14:paraId="33BA580C" w14:textId="77777777" w:rsidR="00DD5D04" w:rsidRDefault="00DD5D04" w:rsidP="00DD5D0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0ED08EEB"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lastRenderedPageBreak/>
        <w:t>III. Termin wykonania umowy (§3)</w:t>
      </w:r>
    </w:p>
    <w:p w14:paraId="72077694" w14:textId="14C89239" w:rsidR="00DD5D04" w:rsidRDefault="00EB4F03" w:rsidP="00DD5D0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sidR="00DD5D04">
        <w:rPr>
          <w:rFonts w:ascii="Times New Roman" w:eastAsia="Times New Roman" w:hAnsi="Times New Roman"/>
          <w:sz w:val="20"/>
          <w:szCs w:val="20"/>
        </w:rPr>
        <w:t xml:space="preserve"> </w:t>
      </w:r>
      <w:r w:rsidR="00DD5D04">
        <w:rPr>
          <w:rFonts w:ascii="Times New Roman" w:eastAsia="Times New Roman" w:hAnsi="Times New Roman"/>
          <w:bCs/>
          <w:sz w:val="20"/>
          <w:szCs w:val="20"/>
        </w:rPr>
        <w:t>zawarto na czas określony tj.</w:t>
      </w:r>
      <w:r w:rsidR="00DD5D04">
        <w:rPr>
          <w:rFonts w:ascii="Times New Roman" w:eastAsia="Times New Roman" w:hAnsi="Times New Roman"/>
          <w:sz w:val="20"/>
          <w:szCs w:val="20"/>
        </w:rPr>
        <w:t xml:space="preserve"> od dnia zawarcia umowy na </w:t>
      </w:r>
      <w:r w:rsidR="00DD5D04" w:rsidRPr="00F15A5E">
        <w:rPr>
          <w:rFonts w:ascii="Times New Roman" w:eastAsia="Times New Roman" w:hAnsi="Times New Roman"/>
          <w:sz w:val="20"/>
          <w:szCs w:val="20"/>
        </w:rPr>
        <w:t xml:space="preserve">okres do </w:t>
      </w:r>
      <w:r w:rsidR="004B0B54" w:rsidRPr="00F15A5E">
        <w:rPr>
          <w:rFonts w:ascii="Times New Roman" w:eastAsia="Times New Roman" w:hAnsi="Times New Roman"/>
          <w:sz w:val="20"/>
          <w:szCs w:val="20"/>
        </w:rPr>
        <w:t>45 dni</w:t>
      </w:r>
      <w:r w:rsidR="004B0B54">
        <w:rPr>
          <w:rFonts w:ascii="Times New Roman" w:eastAsia="Times New Roman" w:hAnsi="Times New Roman"/>
          <w:sz w:val="20"/>
          <w:szCs w:val="20"/>
        </w:rPr>
        <w:t>,</w:t>
      </w:r>
      <w:r w:rsidR="00DD5D04">
        <w:rPr>
          <w:rFonts w:ascii="Times New Roman" w:eastAsia="Times New Roman" w:hAnsi="Times New Roman"/>
          <w:sz w:val="20"/>
          <w:szCs w:val="20"/>
        </w:rPr>
        <w:t xml:space="preserve"> z uwzględnieniem postanowień §2</w:t>
      </w:r>
      <w:r w:rsidR="00DD5D04">
        <w:rPr>
          <w:rFonts w:ascii="Times New Roman" w:eastAsia="Times New Roman" w:hAnsi="Times New Roman"/>
        </w:rPr>
        <w:t xml:space="preserve"> </w:t>
      </w:r>
      <w:r w:rsidR="00DD5D04">
        <w:rPr>
          <w:rFonts w:ascii="Times New Roman" w:eastAsia="Times New Roman" w:hAnsi="Times New Roman"/>
          <w:sz w:val="20"/>
          <w:szCs w:val="20"/>
        </w:rPr>
        <w:t xml:space="preserve">umowy. </w:t>
      </w:r>
    </w:p>
    <w:p w14:paraId="235D0839" w14:textId="77777777" w:rsidR="00DD5D04" w:rsidRDefault="00DD5D04" w:rsidP="00DD5D04">
      <w:pPr>
        <w:tabs>
          <w:tab w:val="left" w:pos="9320"/>
        </w:tabs>
        <w:spacing w:after="0" w:line="240" w:lineRule="auto"/>
        <w:ind w:right="-36"/>
        <w:jc w:val="center"/>
        <w:rPr>
          <w:rFonts w:ascii="Times New Roman" w:eastAsia="Times New Roman" w:hAnsi="Times New Roman"/>
          <w:sz w:val="20"/>
          <w:szCs w:val="20"/>
        </w:rPr>
      </w:pPr>
    </w:p>
    <w:p w14:paraId="4311414F"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08033BEF"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Za wykonaną usługę, przysługuje WYKONAWCY wynagrodzenie, w wysokości ..................................... zł (słownie</w:t>
      </w:r>
      <w:r w:rsidR="007D5618">
        <w:rPr>
          <w:rFonts w:ascii="Times New Roman" w:eastAsia="Times New Roman" w:hAnsi="Times New Roman"/>
          <w:sz w:val="20"/>
          <w:szCs w:val="20"/>
        </w:rPr>
        <w:t xml:space="preserve">: </w:t>
      </w:r>
      <w:r>
        <w:rPr>
          <w:rFonts w:ascii="Times New Roman" w:eastAsia="Times New Roman" w:hAnsi="Times New Roman"/>
          <w:sz w:val="20"/>
          <w:szCs w:val="20"/>
        </w:rPr>
        <w:t xml:space="preserve">……………………………) brutto (razem z podatkiem VAT).  </w:t>
      </w:r>
    </w:p>
    <w:p w14:paraId="7F1EF731"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61FE1BE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za należycie wykonaną usługę, nastąpi przelewem na konto WYKONAWCY nr ……………………., na podstawie faktury VAT wystawionej przez WYKONAWCĘ na ZAMAWIAJĄCEGO. </w:t>
      </w:r>
    </w:p>
    <w:p w14:paraId="6C81EFC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4FD92E63"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59D57EAE" w14:textId="77777777" w:rsidR="00DD5D04" w:rsidRDefault="00DD5D04" w:rsidP="00B268AB">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w:t>
      </w:r>
      <w:r w:rsidR="00126275">
        <w:rPr>
          <w:rFonts w:ascii="Times New Roman" w:hAnsi="Times New Roman"/>
          <w:sz w:val="20"/>
        </w:rPr>
        <w:t>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6E69B692" w14:textId="77777777" w:rsidR="00DD5D04" w:rsidRDefault="00DD5D04" w:rsidP="00B268AB">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688DE550"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26A32C05" w14:textId="0595EADC"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proofErr w:type="spellStart"/>
      <w:r w:rsidR="00EE6155">
        <w:rPr>
          <w:rFonts w:ascii="Times New Roman" w:hAnsi="Times New Roman"/>
          <w:iCs/>
          <w:sz w:val="20"/>
        </w:rPr>
        <w:t>t.</w:t>
      </w:r>
      <w:r w:rsidR="00EE6155" w:rsidRPr="00E9316D">
        <w:rPr>
          <w:rFonts w:ascii="Times New Roman" w:hAnsi="Times New Roman"/>
          <w:iCs/>
          <w:sz w:val="20"/>
        </w:rPr>
        <w:t>j</w:t>
      </w:r>
      <w:proofErr w:type="spellEnd"/>
      <w:r w:rsidR="00EE6155" w:rsidRPr="00E9316D">
        <w:rPr>
          <w:rFonts w:ascii="Times New Roman" w:hAnsi="Times New Roman"/>
          <w:iCs/>
          <w:sz w:val="20"/>
        </w:rPr>
        <w:t xml:space="preserve">. </w:t>
      </w:r>
      <w:r w:rsidR="00EE6155" w:rsidRPr="00E9316D">
        <w:rPr>
          <w:rFonts w:ascii="Times New Roman" w:hAnsi="Times New Roman"/>
          <w:sz w:val="20"/>
        </w:rPr>
        <w:t xml:space="preserve">Dz. U. </w:t>
      </w:r>
      <w:r w:rsidR="00EE6155" w:rsidRPr="00E9316D">
        <w:rPr>
          <w:rFonts w:ascii="Times New Roman" w:hAnsi="Times New Roman"/>
          <w:iCs/>
          <w:sz w:val="20"/>
        </w:rPr>
        <w:t>z 20</w:t>
      </w:r>
      <w:r w:rsidR="00EE6155">
        <w:rPr>
          <w:rFonts w:ascii="Times New Roman" w:hAnsi="Times New Roman"/>
          <w:iCs/>
          <w:sz w:val="20"/>
        </w:rPr>
        <w:t>22</w:t>
      </w:r>
      <w:r w:rsidR="00EE6155" w:rsidRPr="00E9316D">
        <w:rPr>
          <w:rFonts w:ascii="Times New Roman" w:hAnsi="Times New Roman"/>
          <w:iCs/>
          <w:sz w:val="20"/>
        </w:rPr>
        <w:t xml:space="preserve"> poz. </w:t>
      </w:r>
      <w:r w:rsidR="00EE6155">
        <w:rPr>
          <w:rFonts w:ascii="Times New Roman" w:hAnsi="Times New Roman"/>
          <w:iCs/>
          <w:sz w:val="20"/>
        </w:rPr>
        <w:t>931</w:t>
      </w:r>
      <w:r w:rsidR="00EE6155" w:rsidRPr="00E9316D">
        <w:rPr>
          <w:rFonts w:ascii="Times New Roman" w:hAnsi="Times New Roman"/>
          <w:iCs/>
          <w:sz w:val="20"/>
        </w:rPr>
        <w:t xml:space="preserve"> z </w:t>
      </w:r>
      <w:proofErr w:type="spellStart"/>
      <w:r w:rsidR="00EE6155" w:rsidRPr="00E9316D">
        <w:rPr>
          <w:rFonts w:ascii="Times New Roman" w:hAnsi="Times New Roman"/>
          <w:iCs/>
          <w:sz w:val="20"/>
        </w:rPr>
        <w:t>późn</w:t>
      </w:r>
      <w:proofErr w:type="spellEnd"/>
      <w:r w:rsidR="00EE6155" w:rsidRPr="00E9316D">
        <w:rPr>
          <w:rFonts w:ascii="Times New Roman" w:hAnsi="Times New Roman"/>
          <w:iCs/>
          <w:sz w:val="20"/>
        </w:rPr>
        <w:t>.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5CDC7C41"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1197AB8C"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029CDCD9"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proofErr w:type="spellStart"/>
      <w:r>
        <w:rPr>
          <w:rFonts w:ascii="Times New Roman" w:hAnsi="Times New Roman"/>
          <w:i/>
          <w:iCs/>
          <w:sz w:val="20"/>
          <w:szCs w:val="20"/>
        </w:rPr>
        <w:t>mikroprzedsiębiorcą</w:t>
      </w:r>
      <w:proofErr w:type="spellEnd"/>
      <w:r>
        <w:rPr>
          <w:rFonts w:ascii="Times New Roman" w:hAnsi="Times New Roman"/>
          <w:i/>
          <w:iCs/>
          <w:sz w:val="20"/>
          <w:szCs w:val="20"/>
        </w:rPr>
        <w:t>,</w:t>
      </w:r>
    </w:p>
    <w:p w14:paraId="56D13324"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32A3E2C5"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3F5F41"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1E362997" w14:textId="77777777" w:rsidR="00DD5D04" w:rsidRDefault="00DD5D04" w:rsidP="00DD5D0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w:t>
      </w:r>
      <w:proofErr w:type="spellStart"/>
      <w:r>
        <w:rPr>
          <w:rFonts w:ascii="Times New Roman" w:hAnsi="Times New Roman"/>
          <w:sz w:val="20"/>
          <w:szCs w:val="20"/>
        </w:rPr>
        <w:t>t.j</w:t>
      </w:r>
      <w:proofErr w:type="spellEnd"/>
      <w:r>
        <w:rPr>
          <w:rFonts w:ascii="Times New Roman" w:hAnsi="Times New Roman"/>
          <w:sz w:val="20"/>
          <w:szCs w:val="20"/>
        </w:rPr>
        <w:t xml:space="preserve">. Dz. U. z </w:t>
      </w:r>
      <w:r w:rsidR="00477E5A">
        <w:rPr>
          <w:rFonts w:ascii="Times New Roman" w:hAnsi="Times New Roman"/>
          <w:sz w:val="20"/>
          <w:szCs w:val="20"/>
        </w:rPr>
        <w:t>2021 r., poz. 424</w:t>
      </w:r>
      <w:r>
        <w:rPr>
          <w:rFonts w:ascii="Times New Roman" w:hAnsi="Times New Roman"/>
          <w:sz w:val="20"/>
          <w:szCs w:val="20"/>
        </w:rPr>
        <w:t xml:space="preserve"> ze zm.).</w:t>
      </w:r>
    </w:p>
    <w:p w14:paraId="1EE64BB1" w14:textId="77777777" w:rsidR="00DD5D04" w:rsidRDefault="00DD5D04" w:rsidP="00B268AB">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w:t>
      </w:r>
      <w:proofErr w:type="spellStart"/>
      <w:r>
        <w:rPr>
          <w:rFonts w:ascii="Times New Roman" w:hAnsi="Times New Roman"/>
          <w:sz w:val="20"/>
          <w:szCs w:val="20"/>
        </w:rPr>
        <w:t>t.j</w:t>
      </w:r>
      <w:proofErr w:type="spellEnd"/>
      <w:r>
        <w:rPr>
          <w:rFonts w:ascii="Times New Roman" w:hAnsi="Times New Roman"/>
          <w:sz w:val="20"/>
          <w:szCs w:val="20"/>
        </w:rPr>
        <w:t xml:space="preserve">. Dz. U. z </w:t>
      </w:r>
      <w:r w:rsidR="00EE1046">
        <w:rPr>
          <w:rFonts w:ascii="Times New Roman" w:hAnsi="Times New Roman"/>
          <w:sz w:val="20"/>
          <w:szCs w:val="20"/>
        </w:rPr>
        <w:t>2021 r., poz. 424</w:t>
      </w:r>
      <w:r>
        <w:rPr>
          <w:rFonts w:ascii="Times New Roman" w:hAnsi="Times New Roman"/>
          <w:sz w:val="20"/>
          <w:szCs w:val="20"/>
        </w:rPr>
        <w:t xml:space="preserve"> ze zm.).</w:t>
      </w:r>
    </w:p>
    <w:p w14:paraId="03F283DF" w14:textId="77777777" w:rsidR="00DD5D04" w:rsidRDefault="00DD5D04" w:rsidP="00DD5D04">
      <w:pPr>
        <w:spacing w:after="0" w:line="240" w:lineRule="auto"/>
        <w:ind w:left="426"/>
        <w:rPr>
          <w:rFonts w:ascii="Times New Roman" w:hAnsi="Times New Roman"/>
          <w:sz w:val="20"/>
          <w:szCs w:val="20"/>
        </w:rPr>
      </w:pPr>
    </w:p>
    <w:p w14:paraId="09B9A8D4" w14:textId="77777777" w:rsidR="00DD5D04" w:rsidRDefault="00DD5D04" w:rsidP="00941F1A">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328E83F0" w14:textId="77777777" w:rsidR="00DD5D04" w:rsidRDefault="00DD5D04" w:rsidP="00B53B67">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1.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Kryteria i sposób odbioru określa załącznik </w:t>
      </w:r>
      <w:r w:rsidR="003A021A">
        <w:rPr>
          <w:rFonts w:ascii="Times New Roman" w:hAnsi="Times New Roman" w:cs="Times New Roman"/>
          <w:color w:val="auto"/>
          <w:sz w:val="20"/>
          <w:szCs w:val="20"/>
          <w:lang w:val="pl-PL"/>
        </w:rPr>
        <w:t xml:space="preserve">nr </w:t>
      </w:r>
      <w:r w:rsidR="00696F99">
        <w:rPr>
          <w:rFonts w:ascii="Times New Roman" w:hAnsi="Times New Roman" w:cs="Times New Roman"/>
          <w:color w:val="auto"/>
          <w:sz w:val="20"/>
          <w:szCs w:val="20"/>
          <w:lang w:val="pl-PL"/>
        </w:rPr>
        <w:t>1</w:t>
      </w:r>
      <w:r w:rsidR="003A021A">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do Umowy – Wymagania techniczne i jakościowe stanowiący jej integralną część.</w:t>
      </w:r>
    </w:p>
    <w:p w14:paraId="20686D80" w14:textId="2A27E3A5"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w:t>
      </w:r>
      <w:r w:rsidR="00005E4A">
        <w:rPr>
          <w:rFonts w:ascii="Times New Roman" w:hAnsi="Times New Roman" w:cs="Times New Roman"/>
          <w:color w:val="auto"/>
          <w:sz w:val="20"/>
          <w:szCs w:val="20"/>
          <w:lang w:val="pl-PL"/>
        </w:rPr>
        <w:t>YKONAWCA</w:t>
      </w:r>
      <w:r>
        <w:rPr>
          <w:rFonts w:ascii="Times New Roman" w:hAnsi="Times New Roman" w:cs="Times New Roman"/>
          <w:color w:val="auto"/>
          <w:sz w:val="20"/>
          <w:szCs w:val="20"/>
          <w:lang w:val="pl-PL"/>
        </w:rPr>
        <w:t xml:space="preserve"> zobowiązany jest dostarczyć przedmiot Umowy do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w paczkach zawierający na ich wierzchu tytuł wydawnictwa oraz liczbę egzemplarzy. Odbioru dostarczonego nakładu dokona osoba wskazana §</w:t>
      </w:r>
      <w:r w:rsidR="00EE6155">
        <w:rPr>
          <w:rFonts w:ascii="Times New Roman" w:hAnsi="Times New Roman" w:cs="Times New Roman"/>
          <w:color w:val="auto"/>
          <w:sz w:val="20"/>
          <w:szCs w:val="20"/>
          <w:lang w:val="pl-PL"/>
        </w:rPr>
        <w:t>2</w:t>
      </w:r>
      <w:r>
        <w:rPr>
          <w:rFonts w:ascii="Times New Roman" w:hAnsi="Times New Roman" w:cs="Times New Roman"/>
          <w:color w:val="auto"/>
          <w:sz w:val="20"/>
          <w:szCs w:val="20"/>
          <w:lang w:val="pl-PL"/>
        </w:rPr>
        <w:t xml:space="preserve"> us</w:t>
      </w:r>
      <w:r w:rsidR="00EB4F03">
        <w:rPr>
          <w:rFonts w:ascii="Times New Roman" w:hAnsi="Times New Roman" w:cs="Times New Roman"/>
          <w:color w:val="auto"/>
          <w:sz w:val="20"/>
          <w:szCs w:val="20"/>
          <w:lang w:val="pl-PL"/>
        </w:rPr>
        <w:t>t</w:t>
      </w:r>
      <w:r>
        <w:rPr>
          <w:rFonts w:ascii="Times New Roman" w:hAnsi="Times New Roman" w:cs="Times New Roman"/>
          <w:color w:val="auto"/>
          <w:sz w:val="20"/>
          <w:szCs w:val="20"/>
          <w:lang w:val="pl-PL"/>
        </w:rPr>
        <w:t>.</w:t>
      </w:r>
      <w:r w:rsidR="00EB4F03">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1</w:t>
      </w:r>
      <w:r w:rsidR="00EE6155">
        <w:rPr>
          <w:rFonts w:ascii="Times New Roman" w:hAnsi="Times New Roman" w:cs="Times New Roman"/>
          <w:color w:val="auto"/>
          <w:sz w:val="20"/>
          <w:szCs w:val="20"/>
          <w:lang w:val="pl-PL"/>
        </w:rPr>
        <w:t>8</w:t>
      </w:r>
      <w:r>
        <w:rPr>
          <w:rFonts w:ascii="Times New Roman" w:hAnsi="Times New Roman" w:cs="Times New Roman"/>
          <w:color w:val="auto"/>
          <w:sz w:val="20"/>
          <w:szCs w:val="20"/>
          <w:lang w:val="pl-PL"/>
        </w:rPr>
        <w:t xml:space="preserve"> Umowy. </w:t>
      </w:r>
    </w:p>
    <w:p w14:paraId="613D7CC6"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terminie do 5 dni od dostarczenia nakładu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sporządzi Protokół odbioru ilościowo-rzeczowego, który w szczególności będzie zawierać datę odbioru nakładu, ocenę prawidłowości wykonania prac oraz ich zgodności z postanowieniami Umowy. </w:t>
      </w:r>
    </w:p>
    <w:p w14:paraId="0EE89764"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4.</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Podpisanie Protokołu odbioru ilościowo-rzeczowego nie oznacza potwierdzenia braku wad fizycznych i prawnych w dostarczonym przedmiocie Umowy.</w:t>
      </w:r>
      <w:r w:rsidR="00005E4A">
        <w:rPr>
          <w:rFonts w:ascii="Times New Roman" w:hAnsi="Times New Roman" w:cs="Times New Roman"/>
          <w:color w:val="auto"/>
          <w:sz w:val="20"/>
          <w:szCs w:val="20"/>
          <w:lang w:val="pl-PL"/>
        </w:rPr>
        <w:t xml:space="preserve">  </w:t>
      </w:r>
    </w:p>
    <w:p w14:paraId="0C049A8B"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przypadku, gdy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dokonywał będzie reklamacji oraz w przypadku innego stwierdzonego nienależytego wykonania Umowy, Protokół zawierać będzie również informacje w tym zakresie. </w:t>
      </w:r>
    </w:p>
    <w:p w14:paraId="27A9775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6. W przypadku zaistnienia Braków lub Wad przedmiotu Umowy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może: </w:t>
      </w:r>
    </w:p>
    <w:p w14:paraId="2B547BA8" w14:textId="300FA577"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1) jeżeli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6318AC34" w14:textId="094EA16D"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 </w:t>
      </w:r>
      <w:r w:rsidR="00DD5D04">
        <w:rPr>
          <w:rFonts w:ascii="Times New Roman" w:hAnsi="Times New Roman" w:cs="Times New Roman"/>
          <w:color w:val="auto"/>
          <w:sz w:val="20"/>
          <w:szCs w:val="20"/>
          <w:lang w:val="pl-PL"/>
        </w:rPr>
        <w:t xml:space="preserve">2) jeżeli Braki lub Wady uniemożliwiają użytkowanie przedmiotu Umowy zgodnie z jego przeznaczeniem – odstąpić od </w:t>
      </w:r>
      <w:r w:rsidR="0080129F">
        <w:rPr>
          <w:rFonts w:ascii="Times New Roman" w:hAnsi="Times New Roman" w:cs="Times New Roman"/>
          <w:color w:val="auto"/>
          <w:sz w:val="20"/>
          <w:szCs w:val="20"/>
          <w:lang w:val="pl-PL"/>
        </w:rPr>
        <w:t>Umowy lub jej części dotyczącej</w:t>
      </w:r>
      <w:r w:rsidR="00DD5D04">
        <w:rPr>
          <w:rFonts w:ascii="Times New Roman" w:hAnsi="Times New Roman" w:cs="Times New Roman"/>
          <w:color w:val="auto"/>
          <w:sz w:val="20"/>
          <w:szCs w:val="20"/>
          <w:lang w:val="pl-PL"/>
        </w:rPr>
        <w:t xml:space="preserve"> lub żądać wykonania przedmiotu Umowy po raz drugi. </w:t>
      </w:r>
    </w:p>
    <w:p w14:paraId="44932E5E" w14:textId="5CD91130" w:rsidR="00DD5D04" w:rsidRDefault="00B53B67" w:rsidP="00B53B67">
      <w:pPr>
        <w:pStyle w:val="Default"/>
        <w:ind w:left="142"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7. Obniżenie wynagrodzenia W</w:t>
      </w:r>
      <w:r w:rsidR="00005E4A">
        <w:rPr>
          <w:rFonts w:ascii="Times New Roman" w:hAnsi="Times New Roman" w:cs="Times New Roman"/>
          <w:color w:val="auto"/>
          <w:sz w:val="20"/>
          <w:szCs w:val="20"/>
          <w:lang w:val="pl-PL"/>
        </w:rPr>
        <w:t>YKONAWCY</w:t>
      </w:r>
      <w:r w:rsidR="00DD5D04">
        <w:rPr>
          <w:rFonts w:ascii="Times New Roman" w:hAnsi="Times New Roman" w:cs="Times New Roman"/>
          <w:color w:val="auto"/>
          <w:sz w:val="20"/>
          <w:szCs w:val="20"/>
          <w:lang w:val="pl-PL"/>
        </w:rPr>
        <w:t>, zostanie obliczone proporcjonalnie do ilości egzemplarzy, których dotyczą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przy założeniu, że jeśli występują one w całości nakładu, Z</w:t>
      </w:r>
      <w:r w:rsidR="00005E4A">
        <w:rPr>
          <w:rFonts w:ascii="Times New Roman" w:hAnsi="Times New Roman" w:cs="Times New Roman"/>
          <w:color w:val="auto"/>
          <w:sz w:val="20"/>
          <w:szCs w:val="20"/>
          <w:lang w:val="pl-PL"/>
        </w:rPr>
        <w:t>AMAWIAJĄCY</w:t>
      </w:r>
      <w:r w:rsidR="00DD5D04">
        <w:rPr>
          <w:rFonts w:ascii="Times New Roman" w:hAnsi="Times New Roman" w:cs="Times New Roman"/>
          <w:color w:val="auto"/>
          <w:sz w:val="20"/>
          <w:szCs w:val="20"/>
          <w:lang w:val="pl-PL"/>
        </w:rPr>
        <w:t xml:space="preserve"> zastrzega sobie prawo do odstąpienia od Umowy.</w:t>
      </w:r>
    </w:p>
    <w:p w14:paraId="5D66A011"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Stwierdzenie Braków lub Wad uniemożliwiających użytkowanie przedmiotu Umowy jest równoznaczne ze zwłoką w terminie wykonania przedmiotu Umowy i </w:t>
      </w:r>
      <w:r w:rsidR="00005E4A">
        <w:rPr>
          <w:rFonts w:ascii="Times New Roman" w:hAnsi="Times New Roman" w:cs="Times New Roman"/>
          <w:color w:val="auto"/>
          <w:sz w:val="20"/>
          <w:szCs w:val="20"/>
          <w:lang w:val="pl-PL"/>
        </w:rPr>
        <w:t>stanowi podstawę do naliczenia WYKONAWCY kar umownych określonych w §</w:t>
      </w:r>
      <w:r>
        <w:rPr>
          <w:rFonts w:ascii="Times New Roman" w:hAnsi="Times New Roman" w:cs="Times New Roman"/>
          <w:color w:val="auto"/>
          <w:sz w:val="20"/>
          <w:szCs w:val="20"/>
          <w:lang w:val="pl-PL"/>
        </w:rPr>
        <w:t xml:space="preserve">7 niniejszej Umowy. </w:t>
      </w:r>
    </w:p>
    <w:p w14:paraId="451796CC"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Za dzień odbioru przedmiotu Umowy Strony uważać będą dzień faktycznej realizacji przez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czynności składających się na daną część przedmiotu zamówienia, który zostanie odnotowany w Protokole odbioru. </w:t>
      </w:r>
    </w:p>
    <w:p w14:paraId="3500FC28" w14:textId="0CFFB246"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10.</w:t>
      </w:r>
      <w:r w:rsidR="0063010E">
        <w:rPr>
          <w:rFonts w:ascii="Times New Roman" w:hAnsi="Times New Roman" w:cs="Times New Roman"/>
          <w:color w:val="auto"/>
          <w:sz w:val="20"/>
          <w:szCs w:val="20"/>
          <w:lang w:val="pl-PL"/>
        </w:rPr>
        <w:t xml:space="preserve"> </w:t>
      </w:r>
      <w:r w:rsidR="0063010E"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0063010E" w:rsidRPr="0063010E">
        <w:rPr>
          <w:rFonts w:ascii="Times New Roman" w:hAnsi="Times New Roman" w:cs="Times New Roman"/>
          <w:bCs/>
          <w:color w:val="auto"/>
          <w:sz w:val="20"/>
          <w:szCs w:val="20"/>
          <w:lang w:val="pl-PL"/>
        </w:rPr>
        <w:t>2 lata</w:t>
      </w:r>
      <w:r w:rsidR="0063010E" w:rsidRPr="0063010E">
        <w:rPr>
          <w:rFonts w:ascii="Times New Roman" w:hAnsi="Times New Roman" w:cs="Times New Roman"/>
          <w:color w:val="auto"/>
          <w:sz w:val="20"/>
          <w:szCs w:val="20"/>
          <w:lang w:val="pl-PL"/>
        </w:rPr>
        <w:t>.</w:t>
      </w:r>
    </w:p>
    <w:p w14:paraId="01D66187"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11. Odbiór danej części przedmiotu Umowy nie wyłącza roszczeń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z tytułu nienależytego wykonania Umowy, w szczególności w przypadku wykrycia Braków lub Wad przedmiotu Umowy przez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po dokonaniu odbioru. </w:t>
      </w:r>
      <w:r w:rsidR="00005E4A">
        <w:rPr>
          <w:rFonts w:ascii="Times New Roman" w:hAnsi="Times New Roman" w:cs="Times New Roman"/>
          <w:color w:val="auto"/>
          <w:sz w:val="20"/>
          <w:szCs w:val="20"/>
          <w:lang w:val="pl-PL"/>
        </w:rPr>
        <w:t xml:space="preserve"> </w:t>
      </w:r>
    </w:p>
    <w:p w14:paraId="1868271A" w14:textId="6EA0590B"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t>
      </w:r>
      <w:r w:rsidR="0063010E">
        <w:rPr>
          <w:rFonts w:ascii="Times New Roman" w:hAnsi="Times New Roman" w:cs="Times New Roman"/>
          <w:color w:val="auto"/>
          <w:sz w:val="20"/>
          <w:szCs w:val="20"/>
          <w:lang w:val="pl-PL"/>
        </w:rPr>
        <w:t xml:space="preserve">W </w:t>
      </w:r>
      <w:r w:rsidR="0063010E"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6EB0C69E" w14:textId="61FE5E5E"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13. Złożenie reklamacj</w:t>
      </w:r>
      <w:r w:rsidR="00005E4A">
        <w:rPr>
          <w:rFonts w:ascii="Times New Roman" w:hAnsi="Times New Roman" w:cs="Times New Roman"/>
          <w:color w:val="auto"/>
          <w:sz w:val="20"/>
          <w:szCs w:val="20"/>
          <w:lang w:val="pl-PL"/>
        </w:rPr>
        <w:t>i, o której mowa w ust. 1</w:t>
      </w:r>
      <w:r w:rsidR="004D33AF">
        <w:rPr>
          <w:rFonts w:ascii="Times New Roman" w:hAnsi="Times New Roman" w:cs="Times New Roman"/>
          <w:color w:val="auto"/>
          <w:sz w:val="20"/>
          <w:szCs w:val="20"/>
          <w:lang w:val="pl-PL"/>
        </w:rPr>
        <w:t>2</w:t>
      </w:r>
      <w:r>
        <w:rPr>
          <w:rFonts w:ascii="Times New Roman" w:hAnsi="Times New Roman" w:cs="Times New Roman"/>
          <w:color w:val="auto"/>
          <w:sz w:val="20"/>
          <w:szCs w:val="20"/>
          <w:lang w:val="pl-PL"/>
        </w:rPr>
        <w:t xml:space="preserve"> obliguje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do uzupełnienia Braków oraz usunięcia Wad w terminie do 5 dni roboczych od daty otrzymania reklamacji. </w:t>
      </w:r>
    </w:p>
    <w:p w14:paraId="0EC098C2" w14:textId="77777777" w:rsidR="00DD5D04" w:rsidRDefault="00DD5D04" w:rsidP="00DD5D04">
      <w:pPr>
        <w:spacing w:after="0" w:line="240" w:lineRule="auto"/>
        <w:jc w:val="center"/>
        <w:rPr>
          <w:rFonts w:ascii="Times New Roman" w:eastAsia="Times New Roman" w:hAnsi="Times New Roman"/>
          <w:b/>
          <w:bCs/>
          <w:sz w:val="20"/>
          <w:szCs w:val="20"/>
        </w:rPr>
      </w:pPr>
    </w:p>
    <w:p w14:paraId="0DB0F99C"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596492D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ZAMAWIAJĄCEMU przysługuje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26117CC" w14:textId="77777777" w:rsidR="00DD5D04" w:rsidRDefault="00DD5D04" w:rsidP="00B268AB">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1DAA59B"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C100381"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firmy, również w razie likwidacji firmy w celu przekształcenia lub restrukturyzacji, jeżeli powyżej wymienione okoliczności uniemożliwią prawidłowe i terminowe wykonanie umowy,</w:t>
      </w:r>
    </w:p>
    <w:p w14:paraId="2D632E53"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0F50469"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lub dwukrotnego odrzucenia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druków w związku z niezgodnością z zaakceptowanym ozalidem.</w:t>
      </w:r>
    </w:p>
    <w:p w14:paraId="62B71D5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25EC78DB"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Odstąpienie powinno być sporządzone w formie pisemnego, uzasadnionego oświadczenia, pod rygorem nieważności.</w:t>
      </w:r>
    </w:p>
    <w:p w14:paraId="7BE52785"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212A21D7"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6860E6C8" w14:textId="77777777" w:rsidR="00DD5D04" w:rsidRDefault="00DD5D04" w:rsidP="00DD5D04">
      <w:pPr>
        <w:spacing w:after="0" w:line="240" w:lineRule="auto"/>
        <w:jc w:val="both"/>
        <w:rPr>
          <w:rFonts w:ascii="Times New Roman" w:eastAsia="Times New Roman" w:hAnsi="Times New Roman"/>
          <w:b/>
          <w:sz w:val="20"/>
          <w:szCs w:val="20"/>
        </w:rPr>
      </w:pPr>
    </w:p>
    <w:p w14:paraId="688270E7" w14:textId="77777777" w:rsidR="00DD5D04" w:rsidRDefault="00DD5D04" w:rsidP="00941F1A">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6F323D7C" w14:textId="77777777" w:rsidR="00DD5D04" w:rsidRDefault="00DD5D04" w:rsidP="00F90D76">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756DA9A4"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w:t>
      </w:r>
      <w:r w:rsidR="00941F1A">
        <w:rPr>
          <w:rFonts w:ascii="Times New Roman" w:eastAsia="Times New Roman" w:hAnsi="Times New Roman"/>
          <w:sz w:val="20"/>
          <w:szCs w:val="20"/>
        </w:rPr>
        <w:t>ego w §</w:t>
      </w:r>
      <w:r>
        <w:rPr>
          <w:rFonts w:ascii="Times New Roman" w:eastAsia="Times New Roman" w:hAnsi="Times New Roman"/>
          <w:sz w:val="20"/>
          <w:szCs w:val="20"/>
        </w:rPr>
        <w:t>4 ust. 1 umowy,</w:t>
      </w:r>
    </w:p>
    <w:p w14:paraId="0B11F27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4A906D44" w14:textId="77777777" w:rsidR="00DD5D04" w:rsidRDefault="00DD5D04" w:rsidP="00DD5D0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§6 ust. 2 w wysokości 20% wynagrodzenia WYKONAWCY</w:t>
      </w:r>
      <w:r>
        <w:rPr>
          <w:rFonts w:ascii="Times New Roman" w:eastAsia="Times New Roman" w:hAnsi="Times New Roman"/>
          <w:sz w:val="20"/>
          <w:szCs w:val="20"/>
        </w:rPr>
        <w:t>, określonego w §4  ust. 1 umowy,</w:t>
      </w:r>
    </w:p>
    <w:p w14:paraId="21BCAAF6" w14:textId="77777777" w:rsidR="00DD5D04" w:rsidRDefault="00DD5D04" w:rsidP="00B268AB">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5DF7705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lastRenderedPageBreak/>
        <w:t>za nienależyte wykonanie umowy – w wysokości 5% wartości wynagrodzenia netto WYKONAWCY, przez nienależyte wykonanie umowy rozumie się w szczególności każde naruszenie postanowień umowy określonych w §2 i 3,</w:t>
      </w:r>
    </w:p>
    <w:p w14:paraId="789E872F"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w:t>
      </w:r>
      <w:r w:rsidR="00A73299">
        <w:rPr>
          <w:rFonts w:ascii="Times New Roman" w:eastAsia="Times New Roman" w:hAnsi="Times New Roman"/>
          <w:sz w:val="20"/>
          <w:szCs w:val="20"/>
        </w:rPr>
        <w:t xml:space="preserve"> </w:t>
      </w:r>
      <w:r>
        <w:rPr>
          <w:rFonts w:ascii="Times New Roman" w:eastAsia="Times New Roman" w:hAnsi="Times New Roman"/>
          <w:sz w:val="20"/>
          <w:szCs w:val="20"/>
        </w:rPr>
        <w:t xml:space="preserve">1 wynagrodzenia WYKONAWCY, za każdy dzień zwłoki w stosunku do terminu, o którym mowa w §2 ust. </w:t>
      </w:r>
      <w:r w:rsidR="00EA199C">
        <w:rPr>
          <w:rFonts w:ascii="Times New Roman" w:eastAsia="Times New Roman" w:hAnsi="Times New Roman"/>
          <w:sz w:val="20"/>
          <w:szCs w:val="20"/>
        </w:rPr>
        <w:t>9</w:t>
      </w:r>
      <w:r>
        <w:rPr>
          <w:rFonts w:ascii="Times New Roman" w:eastAsia="Times New Roman" w:hAnsi="Times New Roman"/>
          <w:sz w:val="20"/>
          <w:szCs w:val="20"/>
        </w:rPr>
        <w:t xml:space="preserve"> umowy.</w:t>
      </w:r>
    </w:p>
    <w:p w14:paraId="74B50963"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sidR="00A7006F">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603609C8"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14223060" w14:textId="77777777" w:rsidR="00DD5D04" w:rsidRPr="005228E6" w:rsidRDefault="00DD5D04" w:rsidP="005228E6">
      <w:pPr>
        <w:pStyle w:val="Akapitzlist"/>
        <w:numPr>
          <w:ilvl w:val="0"/>
          <w:numId w:val="74"/>
        </w:numPr>
        <w:rPr>
          <w:rFonts w:ascii="Times New Roman" w:hAnsi="Times New Roman"/>
          <w:b w:val="0"/>
          <w:spacing w:val="-4"/>
        </w:rPr>
      </w:pPr>
      <w:r w:rsidRPr="005228E6">
        <w:rPr>
          <w:rFonts w:ascii="Times New Roman" w:hAnsi="Times New Roman"/>
          <w:b w:val="0"/>
        </w:rPr>
        <w:t xml:space="preserve">Kara umowna zostanie zapłacona przez Stronę, która naruszyła postanowienie umowne, w terminie 14 dni od daty wystąpienia przez Stronę drugą z żądaniem zapłaty, z zastrzeżeniem ust. 3 niniejszego paragrafu. </w:t>
      </w:r>
    </w:p>
    <w:p w14:paraId="7EA689DE" w14:textId="4AD5F806"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W przypadku niedotrzymania przez W</w:t>
      </w:r>
      <w:r w:rsidR="00A73299" w:rsidRPr="005228E6">
        <w:rPr>
          <w:rFonts w:ascii="Times New Roman" w:hAnsi="Times New Roman"/>
          <w:b w:val="0"/>
          <w:szCs w:val="20"/>
        </w:rPr>
        <w:t>YKONAWCĘ</w:t>
      </w:r>
      <w:r w:rsidRPr="005228E6">
        <w:rPr>
          <w:rFonts w:ascii="Times New Roman" w:hAnsi="Times New Roman"/>
          <w:b w:val="0"/>
          <w:szCs w:val="20"/>
        </w:rPr>
        <w:t xml:space="preserve"> terminu</w:t>
      </w:r>
      <w:r w:rsidR="00CA6F72" w:rsidRPr="005228E6">
        <w:rPr>
          <w:rFonts w:ascii="Times New Roman" w:hAnsi="Times New Roman"/>
          <w:b w:val="0"/>
          <w:szCs w:val="20"/>
        </w:rPr>
        <w:t>,</w:t>
      </w:r>
      <w:r w:rsidRPr="005228E6">
        <w:rPr>
          <w:rFonts w:ascii="Times New Roman" w:hAnsi="Times New Roman"/>
          <w:b w:val="0"/>
          <w:szCs w:val="20"/>
        </w:rPr>
        <w:t xml:space="preserve"> o którym mowa w ust. 2, Z</w:t>
      </w:r>
      <w:r w:rsidR="004D33AF" w:rsidRPr="005228E6">
        <w:rPr>
          <w:rFonts w:ascii="Times New Roman" w:hAnsi="Times New Roman"/>
          <w:b w:val="0"/>
          <w:szCs w:val="20"/>
        </w:rPr>
        <w:t>AMAWIAJĄCY</w:t>
      </w:r>
      <w:r w:rsidRPr="005228E6">
        <w:rPr>
          <w:rFonts w:ascii="Times New Roman" w:hAnsi="Times New Roman"/>
          <w:b w:val="0"/>
          <w:szCs w:val="20"/>
        </w:rPr>
        <w:t xml:space="preserve"> zastrzega sobie prawo potrącenia kwoty kary umownej z każdej płatności należnej lub przyszłej, jaka będzie się należeć W</w:t>
      </w:r>
      <w:r w:rsidR="00A73299" w:rsidRPr="005228E6">
        <w:rPr>
          <w:rFonts w:ascii="Times New Roman" w:hAnsi="Times New Roman"/>
          <w:b w:val="0"/>
          <w:szCs w:val="20"/>
        </w:rPr>
        <w:t>YKONAWCY</w:t>
      </w:r>
      <w:r w:rsidRPr="005228E6">
        <w:rPr>
          <w:rFonts w:ascii="Times New Roman" w:hAnsi="Times New Roman"/>
          <w:b w:val="0"/>
          <w:szCs w:val="20"/>
        </w:rPr>
        <w:t xml:space="preserve">. </w:t>
      </w:r>
      <w:r w:rsidR="00A73299" w:rsidRPr="005228E6">
        <w:rPr>
          <w:rFonts w:ascii="Times New Roman" w:hAnsi="Times New Roman"/>
          <w:b w:val="0"/>
          <w:szCs w:val="20"/>
        </w:rPr>
        <w:t xml:space="preserve"> </w:t>
      </w:r>
    </w:p>
    <w:p w14:paraId="5604164A"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Zapłata kary umownej przez W</w:t>
      </w:r>
      <w:r w:rsidR="00A73299" w:rsidRPr="005228E6">
        <w:rPr>
          <w:rFonts w:ascii="Times New Roman" w:hAnsi="Times New Roman"/>
          <w:b w:val="0"/>
          <w:szCs w:val="20"/>
        </w:rPr>
        <w:t>YKONAWCĘ</w:t>
      </w:r>
      <w:r w:rsidRPr="005228E6">
        <w:rPr>
          <w:rFonts w:ascii="Times New Roman" w:hAnsi="Times New Roman"/>
          <w:b w:val="0"/>
          <w:szCs w:val="20"/>
        </w:rPr>
        <w:t xml:space="preserve"> lub odliczenie (potrącenie) przez Z</w:t>
      </w:r>
      <w:r w:rsidR="00A73299" w:rsidRPr="005228E6">
        <w:rPr>
          <w:rFonts w:ascii="Times New Roman" w:hAnsi="Times New Roman"/>
          <w:b w:val="0"/>
          <w:szCs w:val="20"/>
        </w:rPr>
        <w:t>AMAWIAJĄCEGO</w:t>
      </w:r>
      <w:r w:rsidRPr="005228E6">
        <w:rPr>
          <w:rFonts w:ascii="Times New Roman" w:hAnsi="Times New Roman"/>
          <w:b w:val="0"/>
          <w:szCs w:val="20"/>
        </w:rPr>
        <w:t xml:space="preserve"> kwoty kary umownej z płatności należnej W</w:t>
      </w:r>
      <w:r w:rsidR="00A73299" w:rsidRPr="005228E6">
        <w:rPr>
          <w:rFonts w:ascii="Times New Roman" w:hAnsi="Times New Roman"/>
          <w:b w:val="0"/>
          <w:szCs w:val="20"/>
        </w:rPr>
        <w:t>YKONAWCY</w:t>
      </w:r>
      <w:r w:rsidRPr="005228E6">
        <w:rPr>
          <w:rFonts w:ascii="Times New Roman" w:hAnsi="Times New Roman"/>
          <w:b w:val="0"/>
          <w:szCs w:val="20"/>
        </w:rPr>
        <w:t xml:space="preserve"> nie zwalnia W</w:t>
      </w:r>
      <w:r w:rsidR="00A73299" w:rsidRPr="005228E6">
        <w:rPr>
          <w:rFonts w:ascii="Times New Roman" w:hAnsi="Times New Roman"/>
          <w:b w:val="0"/>
          <w:szCs w:val="20"/>
        </w:rPr>
        <w:t>YKONAWCY</w:t>
      </w:r>
      <w:r w:rsidRPr="005228E6">
        <w:rPr>
          <w:rFonts w:ascii="Times New Roman" w:hAnsi="Times New Roman"/>
          <w:b w:val="0"/>
          <w:szCs w:val="20"/>
        </w:rPr>
        <w:t xml:space="preserve"> z obowiązku ukończenia przedmiotu Umowy oraz nie wyklucza możliwości skorzystania przez Z</w:t>
      </w:r>
      <w:r w:rsidR="00A73299" w:rsidRPr="005228E6">
        <w:rPr>
          <w:rFonts w:ascii="Times New Roman" w:hAnsi="Times New Roman"/>
          <w:b w:val="0"/>
          <w:szCs w:val="20"/>
        </w:rPr>
        <w:t>AMAWIAJĄCEGO</w:t>
      </w:r>
      <w:r w:rsidRPr="005228E6">
        <w:rPr>
          <w:rFonts w:ascii="Times New Roman" w:hAnsi="Times New Roman"/>
          <w:b w:val="0"/>
          <w:szCs w:val="20"/>
        </w:rPr>
        <w:t xml:space="preserve"> z pozostałych środków prawnych określonych niniejszą umową. </w:t>
      </w:r>
    </w:p>
    <w:p w14:paraId="75D7EC79" w14:textId="5B6E432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sidR="004D33AF">
        <w:rPr>
          <w:rFonts w:ascii="Times New Roman" w:hAnsi="Times New Roman"/>
          <w:b w:val="0"/>
          <w:szCs w:val="20"/>
          <w:lang w:val="pl-PL"/>
        </w:rPr>
        <w:t>.</w:t>
      </w:r>
    </w:p>
    <w:p w14:paraId="7797C4C1"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14642869"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616F0734" w14:textId="77777777" w:rsidR="00DD5D04" w:rsidRDefault="00DD5D04" w:rsidP="00B268AB">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7B744588"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369C64F9"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28DA73F5"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5F9F4D2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7D5EBDA1" w14:textId="40FCEDB3" w:rsidR="00DD5D04" w:rsidRPr="00CA28D3" w:rsidRDefault="00611479" w:rsidP="00CA28D3">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006A44BA" w:rsidRPr="006A44BA">
        <w:rPr>
          <w:rFonts w:ascii="Times New Roman" w:eastAsia="Times New Roman" w:hAnsi="Times New Roman"/>
          <w:sz w:val="20"/>
          <w:szCs w:val="20"/>
        </w:rPr>
        <w:t>zgodnie pkt II</w:t>
      </w:r>
      <w:r w:rsidR="006E1822">
        <w:rPr>
          <w:rFonts w:ascii="Times New Roman" w:eastAsia="Times New Roman" w:hAnsi="Times New Roman"/>
          <w:sz w:val="20"/>
          <w:szCs w:val="20"/>
        </w:rPr>
        <w:t xml:space="preserve"> </w:t>
      </w:r>
      <w:r w:rsidR="006A44BA">
        <w:rPr>
          <w:rFonts w:ascii="Times New Roman" w:eastAsia="Times New Roman" w:hAnsi="Times New Roman"/>
          <w:sz w:val="20"/>
          <w:szCs w:val="20"/>
        </w:rPr>
        <w:t>(</w:t>
      </w:r>
      <w:r w:rsidR="000A1352">
        <w:rPr>
          <w:rFonts w:ascii="Times New Roman" w:eastAsia="Times New Roman" w:hAnsi="Times New Roman"/>
          <w:sz w:val="20"/>
          <w:szCs w:val="20"/>
        </w:rPr>
        <w:t>§2</w:t>
      </w:r>
      <w:r w:rsidR="006A44BA">
        <w:rPr>
          <w:rFonts w:ascii="Times New Roman" w:eastAsia="Times New Roman" w:hAnsi="Times New Roman"/>
          <w:sz w:val="20"/>
          <w:szCs w:val="20"/>
        </w:rPr>
        <w:t>)</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r w:rsidR="000F3C57" w:rsidRPr="000F3C57">
        <w:rPr>
          <w:rFonts w:ascii="Times New Roman" w:eastAsia="Times New Roman" w:hAnsi="Times New Roman"/>
          <w:sz w:val="20"/>
          <w:szCs w:val="20"/>
        </w:rPr>
        <w:t>.</w:t>
      </w:r>
    </w:p>
    <w:p w14:paraId="369DD71B"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6051E5F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0F06004" w14:textId="77777777" w:rsidR="00DD5D04" w:rsidRDefault="00DD5D04" w:rsidP="00B268AB">
      <w:pPr>
        <w:numPr>
          <w:ilvl w:val="0"/>
          <w:numId w:val="70"/>
        </w:numPr>
        <w:tabs>
          <w:tab w:val="left" w:pos="426"/>
        </w:tabs>
        <w:suppressAutoHyphen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60A05C22" w14:textId="77777777" w:rsidR="00DD5D04" w:rsidRDefault="00DD5D04" w:rsidP="00B268AB">
      <w:pPr>
        <w:numPr>
          <w:ilvl w:val="0"/>
          <w:numId w:val="70"/>
        </w:numPr>
        <w:tabs>
          <w:tab w:val="left" w:pos="426"/>
        </w:tabs>
        <w:suppressAutoHyphen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p w14:paraId="02FB66A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019E20DD" w14:textId="77777777" w:rsidR="00DD5D04" w:rsidRDefault="00DD5D04" w:rsidP="00DD5D0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2A5F6BFF" w14:textId="77777777" w:rsidR="00DD5D04" w:rsidRDefault="007866EE"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w:t>
      </w:r>
      <w:r w:rsidR="00DD5D04">
        <w:rPr>
          <w:rFonts w:ascii="Times New Roman" w:eastAsia="Times New Roman" w:hAnsi="Times New Roman"/>
          <w:b/>
          <w:sz w:val="20"/>
          <w:szCs w:val="20"/>
        </w:rPr>
        <w:t>Klauzula poufności (§10)</w:t>
      </w:r>
    </w:p>
    <w:p w14:paraId="29BED878" w14:textId="77777777" w:rsidR="00DD5D04" w:rsidRDefault="00DD5D04" w:rsidP="00B268AB">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WYKONAWCA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19833B31" w14:textId="77777777" w:rsidR="00DD5D04" w:rsidRDefault="00DD5D04" w:rsidP="00B268AB">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 xml:space="preserve">w jakikolwiek sposób z działalnością ZAMAWIAJĄCEGO, znane lub ujawnione na rzecz WYKONAWCY </w:t>
      </w:r>
      <w:r>
        <w:rPr>
          <w:rFonts w:ascii="Times New Roman" w:hAnsi="Times New Roman"/>
          <w:sz w:val="20"/>
          <w:szCs w:val="20"/>
        </w:rPr>
        <w:lastRenderedPageBreak/>
        <w:t>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A827C7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5AEE93A6"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0DA32D5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480FE508"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24D2501B"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3357DA6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4C61620D" w14:textId="77777777" w:rsidR="00DD5D04" w:rsidRDefault="00DD5D04" w:rsidP="00DD5D0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4EFB6A02"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1E1EAE0A" w14:textId="77777777" w:rsidR="00DD5D04" w:rsidRDefault="00DD5D04" w:rsidP="00DD5D0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9"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1A076AE9" w14:textId="77777777" w:rsidR="00DD5D04" w:rsidRDefault="00DD5D04" w:rsidP="00DD5D0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99D25BE" w14:textId="77777777" w:rsidR="00DD5D04" w:rsidRDefault="00DD5D04" w:rsidP="00DD5D0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20"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0CBDAD3D"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63ABAE03" w14:textId="1B3C4E71"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sidR="00B30455">
        <w:rPr>
          <w:rFonts w:ascii="Times New Roman" w:hAnsi="Times New Roman"/>
          <w:sz w:val="20"/>
          <w:szCs w:val="20"/>
          <w:lang w:eastAsia="ar-SA"/>
        </w:rPr>
        <w:t xml:space="preserve">tekst jednolity </w:t>
      </w:r>
      <w:r w:rsidR="00B30455" w:rsidRPr="007F3DC8">
        <w:rPr>
          <w:rFonts w:ascii="Times New Roman" w:hAnsi="Times New Roman"/>
          <w:sz w:val="20"/>
          <w:szCs w:val="20"/>
          <w:lang w:eastAsia="ar-SA"/>
        </w:rPr>
        <w:t>Dz. U. z 20</w:t>
      </w:r>
      <w:r w:rsidR="00B30455">
        <w:rPr>
          <w:rFonts w:ascii="Times New Roman" w:hAnsi="Times New Roman"/>
          <w:sz w:val="20"/>
          <w:szCs w:val="20"/>
          <w:lang w:eastAsia="ar-SA"/>
        </w:rPr>
        <w:t>22</w:t>
      </w:r>
      <w:r w:rsidR="00B30455" w:rsidRPr="007F3DC8">
        <w:rPr>
          <w:rFonts w:ascii="Times New Roman" w:hAnsi="Times New Roman"/>
          <w:sz w:val="20"/>
          <w:szCs w:val="20"/>
          <w:lang w:eastAsia="ar-SA"/>
        </w:rPr>
        <w:t xml:space="preserve"> r. poz. </w:t>
      </w:r>
      <w:r w:rsidR="00B30455">
        <w:rPr>
          <w:rFonts w:ascii="Times New Roman" w:hAnsi="Times New Roman"/>
          <w:sz w:val="20"/>
          <w:szCs w:val="20"/>
          <w:lang w:eastAsia="ar-SA"/>
        </w:rPr>
        <w:t>1710</w:t>
      </w:r>
      <w:r w:rsidR="00B30455" w:rsidRPr="007F3DC8">
        <w:rPr>
          <w:rFonts w:ascii="Times New Roman" w:hAnsi="Times New Roman"/>
          <w:sz w:val="20"/>
          <w:szCs w:val="20"/>
          <w:lang w:eastAsia="ar-SA"/>
        </w:rPr>
        <w:t xml:space="preserve"> z późniejszymi zmianami</w:t>
      </w:r>
      <w:r>
        <w:rPr>
          <w:rFonts w:ascii="Times New Roman" w:hAnsi="Times New Roman"/>
          <w:sz w:val="20"/>
          <w:szCs w:val="20"/>
        </w:rPr>
        <w:t xml:space="preserve">), dalej „ustawa </w:t>
      </w:r>
      <w:proofErr w:type="spellStart"/>
      <w:r>
        <w:rPr>
          <w:rFonts w:ascii="Times New Roman" w:hAnsi="Times New Roman"/>
          <w:sz w:val="20"/>
          <w:szCs w:val="20"/>
        </w:rPr>
        <w:t>Pzp</w:t>
      </w:r>
      <w:proofErr w:type="spellEnd"/>
      <w:r w:rsidR="00275B91">
        <w:rPr>
          <w:rFonts w:ascii="Times New Roman" w:hAnsi="Times New Roman"/>
          <w:sz w:val="20"/>
          <w:szCs w:val="20"/>
        </w:rPr>
        <w:t>”</w:t>
      </w:r>
      <w:r>
        <w:rPr>
          <w:rFonts w:ascii="Times New Roman" w:hAnsi="Times New Roman"/>
          <w:sz w:val="20"/>
          <w:szCs w:val="20"/>
        </w:rPr>
        <w:t xml:space="preserve"> w celu związanym z przedmiotowym postępowaniem o udzielenie zamówienia publicznego, prowadzonym w trybie </w:t>
      </w:r>
      <w:r w:rsidR="007866EE">
        <w:rPr>
          <w:rFonts w:ascii="Times New Roman" w:hAnsi="Times New Roman"/>
          <w:sz w:val="20"/>
          <w:szCs w:val="20"/>
        </w:rPr>
        <w:t>podstawowym bez prowadzenia negocjacji</w:t>
      </w:r>
      <w:r>
        <w:rPr>
          <w:rFonts w:ascii="Times New Roman" w:hAnsi="Times New Roman"/>
          <w:sz w:val="20"/>
          <w:szCs w:val="20"/>
        </w:rPr>
        <w:t>.</w:t>
      </w:r>
    </w:p>
    <w:p w14:paraId="4C3F936A" w14:textId="77777777" w:rsidR="00DD5D04" w:rsidRDefault="00DD5D04" w:rsidP="00DD5D04">
      <w:pPr>
        <w:spacing w:after="0" w:line="240" w:lineRule="auto"/>
        <w:jc w:val="both"/>
        <w:rPr>
          <w:rFonts w:ascii="Times New Roman" w:hAnsi="Times New Roman"/>
          <w:sz w:val="20"/>
          <w:szCs w:val="20"/>
        </w:rPr>
      </w:pPr>
    </w:p>
    <w:p w14:paraId="3E0719AE"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31710FB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5973A6DB"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 xml:space="preserve">art. 74 ustawy </w:t>
      </w:r>
      <w:proofErr w:type="spellStart"/>
      <w:r>
        <w:rPr>
          <w:rFonts w:ascii="Times New Roman" w:hAnsi="Times New Roman"/>
          <w:sz w:val="20"/>
          <w:szCs w:val="20"/>
        </w:rPr>
        <w:t>Pzp</w:t>
      </w:r>
      <w:proofErr w:type="spellEnd"/>
      <w:r>
        <w:rPr>
          <w:rFonts w:ascii="Times New Roman" w:hAnsi="Times New Roman"/>
          <w:sz w:val="20"/>
          <w:szCs w:val="20"/>
        </w:rPr>
        <w:t>;</w:t>
      </w:r>
    </w:p>
    <w:p w14:paraId="44D50A2E"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3BF472C2"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14:paraId="2BE35378"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B05F803"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3F0867A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407C4B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B6865CD"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w:t>
      </w:r>
      <w:r w:rsidR="003A4CC2">
        <w:rPr>
          <w:rFonts w:ascii="Times New Roman" w:hAnsi="Times New Roman"/>
          <w:sz w:val="20"/>
          <w:szCs w:val="20"/>
        </w:rPr>
        <w:t xml:space="preserve"> 1</w:t>
      </w:r>
      <w:r>
        <w:rPr>
          <w:rFonts w:ascii="Times New Roman" w:hAnsi="Times New Roman"/>
          <w:color w:val="FF0000"/>
          <w:sz w:val="20"/>
          <w:szCs w:val="20"/>
        </w:rPr>
        <w:t xml:space="preserve"> </w:t>
      </w:r>
      <w:r>
        <w:rPr>
          <w:rFonts w:ascii="Times New Roman" w:hAnsi="Times New Roman"/>
          <w:sz w:val="20"/>
          <w:szCs w:val="20"/>
        </w:rPr>
        <w:t xml:space="preserve">ustawy </w:t>
      </w:r>
      <w:proofErr w:type="spellStart"/>
      <w:r>
        <w:rPr>
          <w:rFonts w:ascii="Times New Roman" w:hAnsi="Times New Roman"/>
          <w:sz w:val="20"/>
          <w:szCs w:val="20"/>
        </w:rPr>
        <w:t>Pzp</w:t>
      </w:r>
      <w:proofErr w:type="spellEnd"/>
      <w:r>
        <w:rPr>
          <w:rFonts w:ascii="Times New Roman" w:hAnsi="Times New Roman"/>
          <w:sz w:val="20"/>
          <w:szCs w:val="20"/>
        </w:rPr>
        <w:t>, przez okres 4 lat od dnia zakończenia postępowania o udzielenie zamówienia, a jeżeli czas trwania umowy przekracza 4 lata, okres przechowywania zgodnie z art. 78 ust. 4 obejmujący cały czas trwania umowy.</w:t>
      </w:r>
    </w:p>
    <w:p w14:paraId="6F166B8C"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lastRenderedPageBreak/>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4A28C049"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1865960D" w14:textId="77777777" w:rsidR="00DD5D04" w:rsidRDefault="00DD5D04" w:rsidP="00DD5D0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0C3A28EC"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2E40A20E"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0095AF08"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09688560"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09D16196" w14:textId="77777777" w:rsidR="00DD5D04" w:rsidRDefault="00DD5D04" w:rsidP="00DD5D0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21"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0996ED4" w14:textId="77777777" w:rsidR="00DD5D04" w:rsidRDefault="00DD5D04" w:rsidP="00DD5D0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593D871B"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2874EEED"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28FEC4F4"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50D689B9" w14:textId="77777777" w:rsidR="00DD5D04" w:rsidRDefault="00DD5D04" w:rsidP="00DD5D04">
      <w:pPr>
        <w:autoSpaceDE w:val="0"/>
        <w:autoSpaceDN w:val="0"/>
        <w:adjustRightInd w:val="0"/>
        <w:spacing w:after="0" w:line="240" w:lineRule="auto"/>
        <w:ind w:hanging="360"/>
        <w:jc w:val="both"/>
        <w:rPr>
          <w:rFonts w:ascii="Times New Roman" w:hAnsi="Times New Roman"/>
          <w:color w:val="000000"/>
          <w:sz w:val="20"/>
          <w:szCs w:val="20"/>
        </w:rPr>
      </w:pPr>
    </w:p>
    <w:p w14:paraId="516E6A2E"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w:t>
      </w:r>
      <w:proofErr w:type="spellStart"/>
      <w:r>
        <w:rPr>
          <w:rFonts w:ascii="Times New Roman" w:hAnsi="Times New Roman"/>
          <w:sz w:val="18"/>
          <w:szCs w:val="18"/>
        </w:rPr>
        <w:t>Pzp</w:t>
      </w:r>
      <w:proofErr w:type="spellEnd"/>
      <w:r>
        <w:rPr>
          <w:rFonts w:ascii="Times New Roman" w:hAnsi="Times New Roman"/>
          <w:sz w:val="18"/>
          <w:szCs w:val="18"/>
        </w:rPr>
        <w:t xml:space="preserve"> oraz nie może naruszać integralności protokołu oraz jego załączników. </w:t>
      </w:r>
    </w:p>
    <w:p w14:paraId="13EC36BD"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FCA3D6" w14:textId="77777777" w:rsidR="00DD5D04" w:rsidRDefault="00DD5D04" w:rsidP="00DD5D04">
      <w:pPr>
        <w:autoSpaceDE w:val="0"/>
        <w:autoSpaceDN w:val="0"/>
        <w:adjustRightInd w:val="0"/>
        <w:spacing w:after="0" w:line="240" w:lineRule="auto"/>
        <w:jc w:val="both"/>
        <w:rPr>
          <w:rFonts w:ascii="Times New Roman" w:hAnsi="Times New Roman"/>
          <w:b/>
          <w:color w:val="2E74B5"/>
          <w:sz w:val="20"/>
          <w:szCs w:val="20"/>
        </w:rPr>
      </w:pPr>
    </w:p>
    <w:p w14:paraId="622624E7" w14:textId="77777777" w:rsidR="00DD5D04" w:rsidRDefault="00DD5D04" w:rsidP="00DD5D0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6C629BCA"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w:t>
      </w:r>
      <w:proofErr w:type="spellStart"/>
      <w:r>
        <w:rPr>
          <w:rFonts w:ascii="Times New Roman" w:hAnsi="Times New Roman"/>
          <w:sz w:val="20"/>
          <w:szCs w:val="20"/>
        </w:rPr>
        <w:t>Pzp</w:t>
      </w:r>
      <w:proofErr w:type="spellEnd"/>
      <w:r>
        <w:rPr>
          <w:rFonts w:ascii="Times New Roman" w:hAnsi="Times New Roman"/>
          <w:sz w:val="20"/>
          <w:szCs w:val="20"/>
        </w:rPr>
        <w:t xml:space="preserve">, związanym z udziałem w postępowaniu o udzielenie zamówienia publicznego. Konsekwencje niepodania określonych danych wynikają z ustawy </w:t>
      </w:r>
      <w:proofErr w:type="spellStart"/>
      <w:r>
        <w:rPr>
          <w:rFonts w:ascii="Times New Roman" w:hAnsi="Times New Roman"/>
          <w:sz w:val="20"/>
          <w:szCs w:val="20"/>
        </w:rPr>
        <w:t>Pzp</w:t>
      </w:r>
      <w:proofErr w:type="spellEnd"/>
      <w:r>
        <w:rPr>
          <w:rFonts w:ascii="Times New Roman" w:hAnsi="Times New Roman"/>
          <w:sz w:val="20"/>
          <w:szCs w:val="20"/>
        </w:rPr>
        <w:t xml:space="preserve">. </w:t>
      </w:r>
    </w:p>
    <w:p w14:paraId="1DFF87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EFD06CB"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BFA91C7" w14:textId="77777777" w:rsidR="00DD5D04" w:rsidRDefault="00DD5D04" w:rsidP="00DD5D04">
      <w:pPr>
        <w:spacing w:after="0" w:line="240" w:lineRule="auto"/>
        <w:jc w:val="center"/>
        <w:rPr>
          <w:rFonts w:ascii="Times New Roman" w:eastAsia="Times New Roman" w:hAnsi="Times New Roman"/>
          <w:b/>
          <w:spacing w:val="-1"/>
          <w:sz w:val="20"/>
          <w:szCs w:val="20"/>
        </w:rPr>
      </w:pPr>
    </w:p>
    <w:p w14:paraId="56B77F32" w14:textId="77777777" w:rsidR="00DD5D04" w:rsidRDefault="00DD5D04" w:rsidP="00DD5D0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58977D66"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46B2A2E6" w14:textId="77777777" w:rsidR="00DD5D04" w:rsidRDefault="00DD5D04"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4E201A29"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4098711C"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3380D53"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0863EDF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CABE048"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8C8310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30DB195"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F628B6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289D172"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C34C7A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FDBFEDA"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5CCB8FB"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39E1291C"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0DF2EC4B" w14:textId="77777777" w:rsidR="00DD5D04" w:rsidRDefault="00DD5D04" w:rsidP="00DD5D04">
      <w:pPr>
        <w:spacing w:after="0" w:line="240" w:lineRule="auto"/>
        <w:ind w:left="4956" w:firstLine="708"/>
        <w:jc w:val="center"/>
        <w:rPr>
          <w:rFonts w:ascii="Times New Roman" w:hAnsi="Times New Roman"/>
          <w:sz w:val="20"/>
          <w:szCs w:val="20"/>
        </w:rPr>
      </w:pPr>
    </w:p>
    <w:p w14:paraId="3B5FB9E9" w14:textId="77777777" w:rsidR="00DD5D04" w:rsidRDefault="00DD5D04" w:rsidP="00DD5D04">
      <w:pPr>
        <w:spacing w:after="0" w:line="240" w:lineRule="auto"/>
        <w:ind w:left="4956" w:firstLine="708"/>
        <w:jc w:val="center"/>
        <w:rPr>
          <w:rFonts w:ascii="Times New Roman" w:hAnsi="Times New Roman"/>
          <w:sz w:val="20"/>
          <w:szCs w:val="20"/>
        </w:rPr>
      </w:pPr>
    </w:p>
    <w:p w14:paraId="626BF01E" w14:textId="77777777" w:rsidR="00DD5D04" w:rsidRDefault="00DD5D04" w:rsidP="00DD5D04">
      <w:pPr>
        <w:spacing w:after="0" w:line="240" w:lineRule="auto"/>
        <w:ind w:left="4956" w:firstLine="708"/>
        <w:jc w:val="center"/>
        <w:rPr>
          <w:rFonts w:ascii="Times New Roman" w:hAnsi="Times New Roman"/>
          <w:sz w:val="20"/>
          <w:szCs w:val="20"/>
        </w:rPr>
      </w:pPr>
    </w:p>
    <w:p w14:paraId="61E78BE2" w14:textId="77777777" w:rsidR="00DD5D04" w:rsidRDefault="00DD5D04" w:rsidP="00DD5D04">
      <w:pPr>
        <w:spacing w:after="0" w:line="240" w:lineRule="auto"/>
        <w:ind w:left="4956" w:firstLine="708"/>
        <w:jc w:val="center"/>
        <w:rPr>
          <w:rFonts w:ascii="Times New Roman" w:hAnsi="Times New Roman"/>
          <w:sz w:val="20"/>
          <w:szCs w:val="20"/>
        </w:rPr>
      </w:pPr>
    </w:p>
    <w:p w14:paraId="0AEE46E7" w14:textId="77777777" w:rsidR="00DD5D04" w:rsidRDefault="00DD5D04" w:rsidP="00DD5D04">
      <w:pPr>
        <w:spacing w:after="0" w:line="240" w:lineRule="auto"/>
        <w:ind w:left="4956" w:firstLine="708"/>
        <w:jc w:val="center"/>
        <w:rPr>
          <w:rFonts w:ascii="Times New Roman" w:hAnsi="Times New Roman"/>
          <w:sz w:val="20"/>
          <w:szCs w:val="20"/>
        </w:rPr>
      </w:pPr>
    </w:p>
    <w:p w14:paraId="7222D1AC" w14:textId="77777777" w:rsidR="00DD5D04" w:rsidRDefault="00DD5D04" w:rsidP="00DD5D04">
      <w:pPr>
        <w:spacing w:after="0" w:line="240" w:lineRule="auto"/>
        <w:ind w:left="4956" w:firstLine="708"/>
        <w:jc w:val="center"/>
        <w:rPr>
          <w:rFonts w:ascii="Times New Roman" w:hAnsi="Times New Roman"/>
          <w:sz w:val="20"/>
          <w:szCs w:val="20"/>
        </w:rPr>
      </w:pPr>
    </w:p>
    <w:p w14:paraId="7DF49D4E" w14:textId="7DC398BE" w:rsidR="00E101EA" w:rsidRDefault="00E101EA" w:rsidP="00A26516">
      <w:pPr>
        <w:spacing w:after="0" w:line="240" w:lineRule="auto"/>
        <w:rPr>
          <w:rFonts w:ascii="Times New Roman" w:hAnsi="Times New Roman"/>
          <w:sz w:val="20"/>
          <w:szCs w:val="20"/>
        </w:rPr>
      </w:pPr>
    </w:p>
    <w:p w14:paraId="74211831" w14:textId="77777777" w:rsidR="00DD5D04" w:rsidRPr="00DD5D04" w:rsidRDefault="00DD5D04" w:rsidP="00DD5D04">
      <w:pPr>
        <w:spacing w:after="0" w:line="240" w:lineRule="auto"/>
        <w:ind w:left="4956" w:firstLine="708"/>
        <w:jc w:val="center"/>
        <w:rPr>
          <w:rFonts w:ascii="Times New Roman" w:hAnsi="Times New Roman"/>
          <w:sz w:val="20"/>
          <w:szCs w:val="20"/>
        </w:rPr>
      </w:pPr>
      <w:r w:rsidRPr="00CD1636">
        <w:rPr>
          <w:rFonts w:ascii="Times New Roman" w:hAnsi="Times New Roman"/>
          <w:sz w:val="20"/>
          <w:szCs w:val="20"/>
        </w:rPr>
        <w:lastRenderedPageBreak/>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34AA128D" w14:textId="77777777" w:rsidR="00DD5D04" w:rsidRPr="00CD1636" w:rsidRDefault="00DD5D04" w:rsidP="00DD5D04">
      <w:pPr>
        <w:spacing w:after="0" w:line="240" w:lineRule="auto"/>
        <w:jc w:val="center"/>
        <w:rPr>
          <w:rFonts w:ascii="Times New Roman" w:hAnsi="Times New Roman"/>
          <w:b/>
          <w:sz w:val="20"/>
          <w:szCs w:val="20"/>
        </w:rPr>
      </w:pPr>
    </w:p>
    <w:p w14:paraId="7B9683B6" w14:textId="77777777" w:rsidR="00DD5D04" w:rsidRDefault="00DD5D04" w:rsidP="00DD5D0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5847CAD0" w14:textId="77777777" w:rsidR="00DD5D04" w:rsidRPr="00CD1636" w:rsidRDefault="00DD5D04" w:rsidP="00DD5D04">
      <w:pPr>
        <w:spacing w:after="0" w:line="240" w:lineRule="auto"/>
        <w:jc w:val="center"/>
        <w:rPr>
          <w:rFonts w:ascii="Times New Roman" w:hAnsi="Times New Roman"/>
          <w:b/>
          <w:sz w:val="20"/>
          <w:szCs w:val="20"/>
        </w:rPr>
      </w:pPr>
    </w:p>
    <w:p w14:paraId="553C646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08E4B144" w14:textId="77777777" w:rsidR="00DD5D04" w:rsidRPr="00CD1636" w:rsidRDefault="00DD5D04" w:rsidP="00DD5D04">
      <w:pPr>
        <w:spacing w:after="0" w:line="240" w:lineRule="auto"/>
        <w:rPr>
          <w:rFonts w:ascii="Times New Roman" w:hAnsi="Times New Roman"/>
          <w:sz w:val="20"/>
          <w:szCs w:val="20"/>
        </w:rPr>
      </w:pPr>
    </w:p>
    <w:p w14:paraId="48713C1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3B1C30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437D8407" w14:textId="77777777" w:rsidR="00DD5D04" w:rsidRPr="00CD1636" w:rsidRDefault="00DD5D04" w:rsidP="00DD5D04">
      <w:pPr>
        <w:spacing w:after="0" w:line="240" w:lineRule="auto"/>
        <w:rPr>
          <w:rFonts w:ascii="Times New Roman" w:hAnsi="Times New Roman"/>
          <w:sz w:val="20"/>
          <w:szCs w:val="20"/>
        </w:rPr>
      </w:pPr>
    </w:p>
    <w:p w14:paraId="413EDF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2401CB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73DA6CE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1D91CC4A" w14:textId="77777777" w:rsidR="00DD5D04" w:rsidRPr="00CD1636" w:rsidRDefault="00DD5D04" w:rsidP="00DD5D04">
      <w:pPr>
        <w:spacing w:after="0" w:line="240" w:lineRule="auto"/>
        <w:rPr>
          <w:rFonts w:ascii="Times New Roman" w:hAnsi="Times New Roman"/>
          <w:sz w:val="20"/>
          <w:szCs w:val="20"/>
        </w:rPr>
      </w:pPr>
    </w:p>
    <w:p w14:paraId="7D570706"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0EB570B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61B1AF9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Mora, dublowanie, kreski, plamy, </w:t>
      </w:r>
      <w:proofErr w:type="spellStart"/>
      <w:r w:rsidRPr="00CD1636">
        <w:rPr>
          <w:rFonts w:ascii="Times New Roman" w:hAnsi="Times New Roman"/>
          <w:sz w:val="20"/>
          <w:szCs w:val="20"/>
        </w:rPr>
        <w:t>zatonowania</w:t>
      </w:r>
      <w:proofErr w:type="spellEnd"/>
    </w:p>
    <w:p w14:paraId="78A9F3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2AF104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B455BD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2EE2192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32ECE9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45B874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05FE01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0924BFC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61DD0A1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77D89F9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6F6D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69C894E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4F052DB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4B8CB5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105D58A5" w14:textId="77777777" w:rsidR="00DD5D04" w:rsidRPr="00CD1636" w:rsidRDefault="00DD5D04" w:rsidP="00DD5D04">
      <w:pPr>
        <w:spacing w:after="0" w:line="240" w:lineRule="auto"/>
        <w:rPr>
          <w:rFonts w:ascii="Times New Roman" w:hAnsi="Times New Roman"/>
          <w:sz w:val="20"/>
          <w:szCs w:val="20"/>
        </w:rPr>
      </w:pPr>
    </w:p>
    <w:p w14:paraId="681E607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7067D41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A3FE0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5F85216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115E8193" w14:textId="77777777" w:rsidR="00DD5D04" w:rsidRPr="00CD1636" w:rsidRDefault="00DD5D04" w:rsidP="00DD5D04">
      <w:pPr>
        <w:spacing w:after="0" w:line="240" w:lineRule="auto"/>
        <w:rPr>
          <w:rFonts w:ascii="Times New Roman" w:hAnsi="Times New Roman"/>
          <w:sz w:val="20"/>
          <w:szCs w:val="20"/>
        </w:rPr>
      </w:pPr>
    </w:p>
    <w:p w14:paraId="719D9720"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45BBA5B4" w14:textId="77777777" w:rsidR="00DD5D04" w:rsidRPr="00CD1636" w:rsidRDefault="00DD5D04" w:rsidP="00DD5D04">
      <w:pPr>
        <w:spacing w:after="0" w:line="240" w:lineRule="auto"/>
        <w:rPr>
          <w:rFonts w:ascii="Times New Roman" w:hAnsi="Times New Roman"/>
          <w:sz w:val="20"/>
          <w:szCs w:val="20"/>
        </w:rPr>
      </w:pPr>
    </w:p>
    <w:p w14:paraId="4AD0C6A1"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4660D8F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Zadziory, </w:t>
      </w:r>
      <w:proofErr w:type="spellStart"/>
      <w:r w:rsidRPr="00CD1636">
        <w:rPr>
          <w:rFonts w:ascii="Times New Roman" w:hAnsi="Times New Roman"/>
          <w:sz w:val="20"/>
          <w:szCs w:val="20"/>
        </w:rPr>
        <w:t>nadtargnięcia</w:t>
      </w:r>
      <w:proofErr w:type="spellEnd"/>
      <w:r w:rsidRPr="00CD1636">
        <w:rPr>
          <w:rFonts w:ascii="Times New Roman" w:hAnsi="Times New Roman"/>
          <w:sz w:val="20"/>
          <w:szCs w:val="20"/>
        </w:rPr>
        <w:t xml:space="preserve">, nacięcia, pęknięcia (max </w:t>
      </w:r>
      <w:proofErr w:type="spellStart"/>
      <w:r w:rsidRPr="00CD1636">
        <w:rPr>
          <w:rFonts w:ascii="Times New Roman" w:hAnsi="Times New Roman"/>
          <w:sz w:val="20"/>
          <w:szCs w:val="20"/>
        </w:rPr>
        <w:t>dł</w:t>
      </w:r>
      <w:proofErr w:type="spellEnd"/>
      <w:r w:rsidRPr="00CD1636">
        <w:rPr>
          <w:rFonts w:ascii="Times New Roman" w:hAnsi="Times New Roman"/>
          <w:sz w:val="20"/>
          <w:szCs w:val="20"/>
        </w:rPr>
        <w:t xml:space="preserve"> &gt;5mm)</w:t>
      </w:r>
    </w:p>
    <w:p w14:paraId="0C706A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Szczerby z noża (max 3 na stronę, </w:t>
      </w:r>
      <w:proofErr w:type="spellStart"/>
      <w:r w:rsidRPr="00CD1636">
        <w:rPr>
          <w:rFonts w:ascii="Times New Roman" w:hAnsi="Times New Roman"/>
          <w:sz w:val="20"/>
          <w:szCs w:val="20"/>
        </w:rPr>
        <w:t>nieakceplowalne</w:t>
      </w:r>
      <w:proofErr w:type="spellEnd"/>
      <w:r w:rsidRPr="00CD1636">
        <w:rPr>
          <w:rFonts w:ascii="Times New Roman" w:hAnsi="Times New Roman"/>
          <w:sz w:val="20"/>
          <w:szCs w:val="20"/>
        </w:rPr>
        <w:t xml:space="preserve"> powyżej)</w:t>
      </w:r>
    </w:p>
    <w:p w14:paraId="4FBA2F3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34B32BA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589F50A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72E526F2" w14:textId="77777777" w:rsidR="00DD5D04" w:rsidRPr="00CD1636" w:rsidRDefault="00DD5D04" w:rsidP="00DD5D04">
      <w:pPr>
        <w:spacing w:after="0" w:line="240" w:lineRule="auto"/>
        <w:rPr>
          <w:rFonts w:ascii="Times New Roman" w:hAnsi="Times New Roman"/>
          <w:sz w:val="20"/>
          <w:szCs w:val="20"/>
        </w:rPr>
      </w:pPr>
    </w:p>
    <w:p w14:paraId="5C1418C9"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0A07AF1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3D3BCB2"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4CFAE83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50AC0B0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733005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144DFAE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0EA00A2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2CB31D0B" w14:textId="77777777" w:rsidR="00DD5D04" w:rsidRPr="00CD1636" w:rsidRDefault="00DD5D04" w:rsidP="00DD5D04">
      <w:pPr>
        <w:spacing w:after="0" w:line="240" w:lineRule="auto"/>
        <w:rPr>
          <w:rFonts w:ascii="Times New Roman" w:hAnsi="Times New Roman"/>
          <w:sz w:val="20"/>
          <w:szCs w:val="20"/>
        </w:rPr>
      </w:pPr>
    </w:p>
    <w:p w14:paraId="6E6DE76A"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0953C51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6DBCFF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06A8DD5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174068FD" w14:textId="77777777" w:rsidR="00DD5D04" w:rsidRPr="00CD1636" w:rsidRDefault="00DD5D04" w:rsidP="00DD5D04">
      <w:pPr>
        <w:spacing w:after="0" w:line="240" w:lineRule="auto"/>
        <w:rPr>
          <w:rFonts w:ascii="Times New Roman" w:hAnsi="Times New Roman"/>
          <w:sz w:val="20"/>
          <w:szCs w:val="20"/>
        </w:rPr>
      </w:pPr>
    </w:p>
    <w:p w14:paraId="1D087A9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6953D40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4FFA4D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508237E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2EA7FEF3" w14:textId="77777777" w:rsidR="00DD5D04" w:rsidRPr="00CD1636" w:rsidRDefault="00DD5D04" w:rsidP="00DD5D04">
      <w:pPr>
        <w:spacing w:after="0" w:line="240" w:lineRule="auto"/>
        <w:rPr>
          <w:rFonts w:ascii="Times New Roman" w:hAnsi="Times New Roman"/>
          <w:sz w:val="20"/>
          <w:szCs w:val="20"/>
        </w:rPr>
      </w:pPr>
    </w:p>
    <w:p w14:paraId="7DEC7C2D"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464CA9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odchylenie </w:t>
      </w:r>
      <w:proofErr w:type="spellStart"/>
      <w:r w:rsidRPr="00CD1636">
        <w:rPr>
          <w:rFonts w:ascii="Times New Roman" w:hAnsi="Times New Roman"/>
          <w:sz w:val="20"/>
          <w:szCs w:val="20"/>
        </w:rPr>
        <w:t>złamu</w:t>
      </w:r>
      <w:proofErr w:type="spellEnd"/>
      <w:r w:rsidRPr="00CD1636">
        <w:rPr>
          <w:rFonts w:ascii="Times New Roman" w:hAnsi="Times New Roman"/>
          <w:sz w:val="20"/>
          <w:szCs w:val="20"/>
        </w:rPr>
        <w:t>/bigowania od nominalnej linii jego usytuowania (na każdym złamie):</w:t>
      </w:r>
    </w:p>
    <w:p w14:paraId="59BE34C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70FB18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BE9886D" w14:textId="77777777" w:rsidR="00DD5D04" w:rsidRPr="00CD1636" w:rsidRDefault="00DD5D04" w:rsidP="00DD5D04">
      <w:pPr>
        <w:spacing w:after="0" w:line="240" w:lineRule="auto"/>
        <w:rPr>
          <w:rFonts w:ascii="Times New Roman" w:hAnsi="Times New Roman"/>
          <w:sz w:val="20"/>
          <w:szCs w:val="20"/>
        </w:rPr>
      </w:pPr>
    </w:p>
    <w:p w14:paraId="7923A83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67F9587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63C3AB4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48E27F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3CA02DE2" w14:textId="77777777" w:rsidR="00DD5D04" w:rsidRPr="00CD1636" w:rsidRDefault="00DD5D04" w:rsidP="00DD5D04">
      <w:pPr>
        <w:spacing w:after="0" w:line="240" w:lineRule="auto"/>
        <w:rPr>
          <w:rFonts w:ascii="Times New Roman" w:hAnsi="Times New Roman"/>
          <w:sz w:val="20"/>
          <w:szCs w:val="20"/>
        </w:rPr>
      </w:pPr>
    </w:p>
    <w:p w14:paraId="680D1A4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59B70F0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EC97B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29101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3FF94394" w14:textId="77777777" w:rsidR="00DD5D04" w:rsidRPr="00CD1636" w:rsidRDefault="00DD5D04" w:rsidP="00DD5D04">
      <w:pPr>
        <w:spacing w:after="0" w:line="240" w:lineRule="auto"/>
        <w:rPr>
          <w:rFonts w:ascii="Times New Roman" w:hAnsi="Times New Roman"/>
          <w:sz w:val="20"/>
          <w:szCs w:val="20"/>
        </w:rPr>
      </w:pPr>
    </w:p>
    <w:p w14:paraId="58A24B6C"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6534531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23645F9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5CB2F8B8" w14:textId="77777777" w:rsidR="00DD5D04" w:rsidRPr="00CD1636" w:rsidRDefault="00DD5D04" w:rsidP="00DD5D04">
      <w:pPr>
        <w:spacing w:after="0" w:line="240" w:lineRule="auto"/>
        <w:rPr>
          <w:rFonts w:ascii="Times New Roman" w:hAnsi="Times New Roman"/>
          <w:sz w:val="20"/>
          <w:szCs w:val="20"/>
        </w:rPr>
      </w:pPr>
    </w:p>
    <w:p w14:paraId="58FC89C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B3E76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56530DD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4B46D8E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7FB1F8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77F57E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2004881E" w14:textId="77777777" w:rsidR="00DD5D04" w:rsidRPr="00CD1636" w:rsidRDefault="00DD5D04" w:rsidP="00DD5D04">
      <w:pPr>
        <w:spacing w:after="0" w:line="240" w:lineRule="auto"/>
        <w:rPr>
          <w:rFonts w:ascii="Times New Roman" w:hAnsi="Times New Roman"/>
          <w:sz w:val="20"/>
          <w:szCs w:val="20"/>
        </w:rPr>
      </w:pPr>
    </w:p>
    <w:p w14:paraId="68E6B6D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7601756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3101D0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2DB04C9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5F77872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07891A3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1BFA68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2063FD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36FE38E2" w14:textId="77777777" w:rsidR="00DD5D04" w:rsidRPr="00CD1636" w:rsidRDefault="00DD5D04" w:rsidP="00DD5D04">
      <w:pPr>
        <w:spacing w:after="0" w:line="240" w:lineRule="auto"/>
        <w:rPr>
          <w:rFonts w:ascii="Times New Roman" w:hAnsi="Times New Roman"/>
          <w:sz w:val="20"/>
          <w:szCs w:val="20"/>
        </w:rPr>
      </w:pPr>
    </w:p>
    <w:p w14:paraId="51D8FA5C"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0C0987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649EDD9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3DA798E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Wysyłka paletowa – paczki jak w pkt. 1 układane na palecie, zabezpieczone narożnikami, owinięte folią </w:t>
      </w:r>
      <w:proofErr w:type="spellStart"/>
      <w:r w:rsidRPr="00CD1636">
        <w:rPr>
          <w:rFonts w:ascii="Times New Roman" w:hAnsi="Times New Roman"/>
          <w:sz w:val="20"/>
          <w:szCs w:val="20"/>
        </w:rPr>
        <w:t>stretch</w:t>
      </w:r>
      <w:proofErr w:type="spellEnd"/>
      <w:r w:rsidRPr="00CD1636">
        <w:rPr>
          <w:rFonts w:ascii="Times New Roman" w:hAnsi="Times New Roman"/>
          <w:sz w:val="20"/>
          <w:szCs w:val="20"/>
        </w:rPr>
        <w:t>. Paczki powinny być ułożone równo i zawierać tą samą ilość paczek w każdym rzędzie, by ułatwić liczenie w trakcie dostawy</w:t>
      </w:r>
    </w:p>
    <w:p w14:paraId="61A1FF2E" w14:textId="77777777" w:rsidR="00DD5D04" w:rsidRPr="00CD1636" w:rsidRDefault="00DD5D04" w:rsidP="00DD5D04">
      <w:pPr>
        <w:spacing w:after="0" w:line="240" w:lineRule="auto"/>
        <w:rPr>
          <w:rFonts w:ascii="Times New Roman" w:hAnsi="Times New Roman"/>
          <w:sz w:val="20"/>
          <w:szCs w:val="20"/>
        </w:rPr>
      </w:pPr>
    </w:p>
    <w:p w14:paraId="1EC76E11" w14:textId="77777777" w:rsidR="00277CAD" w:rsidRDefault="00277CAD" w:rsidP="00DD5D04">
      <w:pPr>
        <w:spacing w:after="0" w:line="240" w:lineRule="auto"/>
        <w:rPr>
          <w:rFonts w:ascii="Times New Roman" w:hAnsi="Times New Roman"/>
          <w:b/>
          <w:sz w:val="20"/>
          <w:szCs w:val="20"/>
        </w:rPr>
      </w:pPr>
    </w:p>
    <w:p w14:paraId="63D63A4C" w14:textId="77777777" w:rsidR="00277CAD" w:rsidRDefault="00277CAD" w:rsidP="00DD5D04">
      <w:pPr>
        <w:spacing w:after="0" w:line="240" w:lineRule="auto"/>
        <w:rPr>
          <w:rFonts w:ascii="Times New Roman" w:hAnsi="Times New Roman"/>
          <w:b/>
          <w:sz w:val="20"/>
          <w:szCs w:val="20"/>
        </w:rPr>
      </w:pPr>
    </w:p>
    <w:p w14:paraId="2C875153"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5E479D3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93D4E9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FFC58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D97DE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BFF03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66E698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4D274A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8D2B92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716291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83357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4AA3B0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1A6A17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8DB8C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7F6CD5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2303FA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0784B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7C768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0DB8BB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18B6C0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BB46B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793D67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D971E6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75E5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DF28D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E2D782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44050BCD" w:rsidR="002F4112" w:rsidRPr="00970EAC" w:rsidRDefault="00717AD6" w:rsidP="002F4112">
            <w:pPr>
              <w:spacing w:after="0" w:line="240" w:lineRule="auto"/>
              <w:jc w:val="center"/>
              <w:rPr>
                <w:rFonts w:ascii="Times New Roman" w:eastAsia="Times New Roman" w:hAnsi="Times New Roman"/>
                <w:b/>
                <w:szCs w:val="20"/>
              </w:rPr>
            </w:pPr>
            <w:r>
              <w:rPr>
                <w:rFonts w:ascii="Times New Roman" w:eastAsia="Times New Roman" w:hAnsi="Times New Roman"/>
                <w:b/>
                <w:szCs w:val="20"/>
              </w:rPr>
              <w:t>10</w:t>
            </w:r>
            <w:r w:rsidR="00941000">
              <w:rPr>
                <w:rFonts w:ascii="Times New Roman" w:eastAsia="Times New Roman" w:hAnsi="Times New Roman"/>
                <w:b/>
                <w:szCs w:val="20"/>
              </w:rPr>
              <w:t xml:space="preserve"> </w:t>
            </w:r>
            <w:r w:rsidR="002F4112" w:rsidRPr="00970EAC">
              <w:rPr>
                <w:rFonts w:ascii="Times New Roman" w:eastAsia="Times New Roman" w:hAnsi="Times New Roman"/>
                <w:b/>
                <w:szCs w:val="20"/>
              </w:rPr>
              <w:t>000 zł brutto</w:t>
            </w:r>
            <w:r w:rsidR="00B10920" w:rsidRPr="00970EAC">
              <w:rPr>
                <w:rFonts w:ascii="Times New Roman" w:eastAsia="Times New Roman" w:hAnsi="Times New Roman"/>
                <w:b/>
                <w:szCs w:val="20"/>
              </w:rPr>
              <w:t>?</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67E27FDB" w14:textId="77777777"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77777777"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77777777"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Pr="00B678EA">
              <w:rPr>
                <w:rFonts w:ascii="Times New Roman" w:eastAsia="Times New Roman" w:hAnsi="Times New Roman"/>
                <w:sz w:val="20"/>
                <w:szCs w:val="20"/>
              </w:rPr>
              <w:t>...</w:t>
            </w:r>
          </w:p>
          <w:p w14:paraId="78FFC0E4" w14:textId="77777777" w:rsidR="00532329" w:rsidRPr="00AE1309" w:rsidRDefault="00532329"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w:t>
            </w:r>
            <w:proofErr w:type="spellStart"/>
            <w:r w:rsidRPr="00B678EA">
              <w:rPr>
                <w:rFonts w:ascii="Times New Roman" w:eastAsia="Arial Unicode MS" w:hAnsi="Times New Roman"/>
                <w:i/>
                <w:sz w:val="18"/>
                <w:szCs w:val="18"/>
              </w:rPr>
              <w:t>CEiDG</w:t>
            </w:r>
            <w:proofErr w:type="spellEnd"/>
            <w:r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77777777" w:rsidR="00532329" w:rsidRPr="00E54304" w:rsidRDefault="00532329" w:rsidP="00F87AB2">
            <w:pPr>
              <w:spacing w:after="0" w:line="240" w:lineRule="auto"/>
              <w:ind w:firstLine="2537"/>
              <w:jc w:val="center"/>
              <w:rPr>
                <w:rFonts w:ascii="Arial" w:eastAsia="Arial Unicode MS" w:hAnsi="Arial" w:cs="Arial"/>
                <w:i/>
                <w:sz w:val="14"/>
                <w:szCs w:val="18"/>
              </w:rPr>
            </w:pPr>
            <w:r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Pr="00E54304">
              <w:rPr>
                <w:rFonts w:ascii="Times New Roman" w:eastAsia="Arial Unicode MS" w:hAnsi="Times New Roman"/>
                <w:i/>
                <w:sz w:val="18"/>
                <w:szCs w:val="18"/>
              </w:rPr>
              <w:t xml:space="preserve"> któremu są udostępniane zasoby</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77777777"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 xml:space="preserve">(podać pełną nazwę przedmiotu zamówienia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77777777" w:rsidR="00532329" w:rsidRPr="00275AB1" w:rsidRDefault="00532329" w:rsidP="00B268AB">
            <w:pPr>
              <w:numPr>
                <w:ilvl w:val="3"/>
                <w:numId w:val="23"/>
              </w:numPr>
              <w:tabs>
                <w:tab w:val="num" w:pos="1276"/>
              </w:tabs>
              <w:spacing w:after="0" w:line="240" w:lineRule="auto"/>
              <w:ind w:left="1261" w:hanging="567"/>
              <w:jc w:val="both"/>
              <w:rPr>
                <w:rFonts w:ascii="Times New Roman" w:hAnsi="Times New Roman"/>
              </w:rPr>
            </w:pPr>
            <w:r w:rsidRPr="00275AB1">
              <w:rPr>
                <w:rFonts w:ascii="Times New Roman" w:hAnsi="Times New Roman"/>
              </w:rPr>
              <w:t xml:space="preserve">Zakres </w:t>
            </w:r>
            <w:r w:rsidR="00C82112" w:rsidRPr="00275AB1">
              <w:rPr>
                <w:rFonts w:ascii="Times New Roman" w:hAnsi="Times New Roman"/>
              </w:rPr>
              <w:t xml:space="preserve">moich  zasobów </w:t>
            </w:r>
            <w:r w:rsidRPr="00275AB1">
              <w:rPr>
                <w:rFonts w:ascii="Times New Roman" w:hAnsi="Times New Roman"/>
              </w:rPr>
              <w:t>udostępnionych</w:t>
            </w:r>
            <w:r w:rsidR="00C82112" w:rsidRPr="00275AB1">
              <w:rPr>
                <w:rFonts w:ascii="Times New Roman" w:hAnsi="Times New Roman"/>
              </w:rPr>
              <w:t xml:space="preserve"> wykonawcy: </w:t>
            </w:r>
            <w:r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7777777" w:rsidR="00001560" w:rsidRPr="00001560" w:rsidRDefault="00001560" w:rsidP="00B268AB">
            <w:pPr>
              <w:numPr>
                <w:ilvl w:val="3"/>
                <w:numId w:val="23"/>
              </w:numPr>
              <w:tabs>
                <w:tab w:val="num" w:pos="1276"/>
              </w:tabs>
              <w:spacing w:after="0" w:line="240" w:lineRule="auto"/>
              <w:ind w:left="1261" w:hanging="567"/>
              <w:rPr>
                <w:rFonts w:ascii="Times New Roman" w:hAnsi="Times New Roman"/>
              </w:rPr>
            </w:pPr>
            <w:r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77777777"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7F193D">
        <w:rPr>
          <w:rFonts w:ascii="Times New Roman" w:hAnsi="Times New Roman"/>
          <w:bCs/>
          <w:color w:val="000000"/>
          <w:sz w:val="20"/>
          <w:szCs w:val="20"/>
        </w:rPr>
        <w:t>poniżej podajemy informacje i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2"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3"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36A95D62"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30455">
        <w:rPr>
          <w:rFonts w:ascii="Times New Roman" w:hAnsi="Times New Roman"/>
          <w:sz w:val="20"/>
          <w:szCs w:val="20"/>
          <w:lang w:eastAsia="ar-SA"/>
        </w:rPr>
        <w:t xml:space="preserve">tekst jednolity </w:t>
      </w:r>
      <w:r w:rsidR="00B30455" w:rsidRPr="007F3DC8">
        <w:rPr>
          <w:rFonts w:ascii="Times New Roman" w:hAnsi="Times New Roman"/>
          <w:sz w:val="20"/>
          <w:szCs w:val="20"/>
          <w:lang w:eastAsia="ar-SA"/>
        </w:rPr>
        <w:t>Dz. U. z 20</w:t>
      </w:r>
      <w:r w:rsidR="00B30455">
        <w:rPr>
          <w:rFonts w:ascii="Times New Roman" w:hAnsi="Times New Roman"/>
          <w:sz w:val="20"/>
          <w:szCs w:val="20"/>
          <w:lang w:eastAsia="ar-SA"/>
        </w:rPr>
        <w:t>22</w:t>
      </w:r>
      <w:r w:rsidR="00B30455" w:rsidRPr="007F3DC8">
        <w:rPr>
          <w:rFonts w:ascii="Times New Roman" w:hAnsi="Times New Roman"/>
          <w:sz w:val="20"/>
          <w:szCs w:val="20"/>
          <w:lang w:eastAsia="ar-SA"/>
        </w:rPr>
        <w:t xml:space="preserve"> r. poz. </w:t>
      </w:r>
      <w:r w:rsidR="00B30455">
        <w:rPr>
          <w:rFonts w:ascii="Times New Roman" w:hAnsi="Times New Roman"/>
          <w:sz w:val="20"/>
          <w:szCs w:val="20"/>
          <w:lang w:eastAsia="ar-SA"/>
        </w:rPr>
        <w:t>1710</w:t>
      </w:r>
      <w:r w:rsidR="00B30455" w:rsidRPr="007F3DC8">
        <w:rPr>
          <w:rFonts w:ascii="Times New Roman" w:hAnsi="Times New Roman"/>
          <w:sz w:val="20"/>
          <w:szCs w:val="20"/>
          <w:lang w:eastAsia="ar-SA"/>
        </w:rPr>
        <w:t xml:space="preserve"> z późniejszymi zmianami</w:t>
      </w:r>
      <w:r w:rsidRPr="00AA2C02">
        <w:rPr>
          <w:rFonts w:ascii="Times New Roman" w:hAnsi="Times New Roman"/>
          <w:sz w:val="20"/>
          <w:szCs w:val="20"/>
        </w:rPr>
        <w:t xml:space="preserve">), dalej „ustawa </w:t>
      </w:r>
      <w:proofErr w:type="spellStart"/>
      <w:r w:rsidRPr="00AA2C02">
        <w:rPr>
          <w:rFonts w:ascii="Times New Roman" w:hAnsi="Times New Roman"/>
          <w:sz w:val="20"/>
          <w:szCs w:val="20"/>
        </w:rPr>
        <w:t>Pzp</w:t>
      </w:r>
      <w:proofErr w:type="spellEnd"/>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xml:space="preserve">, którym udostępniona zostanie dokumentacja postępowania w oparciu o art. 18 oraz art. 74 ustawy </w:t>
      </w:r>
      <w:proofErr w:type="spellStart"/>
      <w:r w:rsidRPr="00AA2C02">
        <w:rPr>
          <w:rFonts w:ascii="Times New Roman" w:hAnsi="Times New Roman"/>
          <w:sz w:val="20"/>
          <w:szCs w:val="20"/>
        </w:rPr>
        <w:t>Pzp</w:t>
      </w:r>
      <w:proofErr w:type="spellEnd"/>
      <w:r w:rsidRPr="00AA2C02">
        <w:rPr>
          <w:rFonts w:ascii="Times New Roman" w:hAnsi="Times New Roman"/>
          <w:sz w:val="20"/>
          <w:szCs w:val="20"/>
        </w:rPr>
        <w:t>;</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77777777"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przechowywane, zgodnie z art. 78 ust.1.</w:t>
      </w:r>
      <w:r w:rsidRPr="009835C9">
        <w:rPr>
          <w:rFonts w:ascii="Times New Roman" w:hAnsi="Times New Roman"/>
          <w:color w:val="FF0000"/>
          <w:sz w:val="20"/>
          <w:szCs w:val="20"/>
        </w:rPr>
        <w:t xml:space="preserve"> </w:t>
      </w:r>
      <w:r w:rsidRPr="009835C9">
        <w:rPr>
          <w:rFonts w:ascii="Times New Roman" w:hAnsi="Times New Roman"/>
          <w:sz w:val="20"/>
          <w:szCs w:val="20"/>
        </w:rPr>
        <w:t xml:space="preserve">ustawy </w:t>
      </w:r>
      <w:proofErr w:type="spellStart"/>
      <w:r w:rsidRPr="009835C9">
        <w:rPr>
          <w:rFonts w:ascii="Times New Roman" w:hAnsi="Times New Roman"/>
          <w:sz w:val="20"/>
          <w:szCs w:val="20"/>
        </w:rPr>
        <w:t>Pzp</w:t>
      </w:r>
      <w:proofErr w:type="spellEnd"/>
      <w:r w:rsidRPr="009835C9">
        <w:rPr>
          <w:rFonts w:ascii="Times New Roman" w:hAnsi="Times New Roman"/>
          <w:sz w:val="20"/>
          <w:szCs w:val="20"/>
        </w:rPr>
        <w:t>,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4"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w:t>
      </w:r>
      <w:proofErr w:type="spellStart"/>
      <w:r w:rsidRPr="007F193D">
        <w:rPr>
          <w:rFonts w:ascii="Times New Roman" w:hAnsi="Times New Roman"/>
          <w:sz w:val="20"/>
          <w:szCs w:val="20"/>
        </w:rPr>
        <w:t>Pzp</w:t>
      </w:r>
      <w:proofErr w:type="spellEnd"/>
      <w:r w:rsidRPr="007F193D">
        <w:rPr>
          <w:rFonts w:ascii="Times New Roman" w:hAnsi="Times New Roman"/>
          <w:sz w:val="20"/>
          <w:szCs w:val="20"/>
        </w:rPr>
        <w:t xml:space="preserve">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w:t>
      </w:r>
      <w:proofErr w:type="spellStart"/>
      <w:r w:rsidRPr="00AA2C02">
        <w:rPr>
          <w:rFonts w:ascii="Times New Roman" w:hAnsi="Times New Roman"/>
          <w:sz w:val="20"/>
          <w:szCs w:val="20"/>
        </w:rPr>
        <w:t>Pzp</w:t>
      </w:r>
      <w:proofErr w:type="spellEnd"/>
      <w:r w:rsidRPr="00AA2C02">
        <w:rPr>
          <w:rFonts w:ascii="Times New Roman" w:hAnsi="Times New Roman"/>
          <w:sz w:val="20"/>
          <w:szCs w:val="20"/>
        </w:rPr>
        <w:t xml:space="preserve">, związanym z udziałem w postępowaniu o udzielenie zamówienia publicznego. Konsekwencje niepodania określonych danych wynikają z ustawy </w:t>
      </w:r>
      <w:proofErr w:type="spellStart"/>
      <w:r w:rsidRPr="00AA2C02">
        <w:rPr>
          <w:rFonts w:ascii="Times New Roman" w:hAnsi="Times New Roman"/>
          <w:sz w:val="20"/>
          <w:szCs w:val="20"/>
        </w:rPr>
        <w:t>Pzp</w:t>
      </w:r>
      <w:proofErr w:type="spellEnd"/>
      <w:r w:rsidRPr="00AA2C02">
        <w:rPr>
          <w:rFonts w:ascii="Times New Roman" w:hAnsi="Times New Roman"/>
          <w:sz w:val="20"/>
          <w:szCs w:val="20"/>
        </w:rPr>
        <w:t xml:space="preserve">.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782D6FB9"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ZAMAWIAJĄCY i WYKONAWCA oświadczają, że zawarli w dniu ………………………… umowę </w:t>
      </w:r>
      <w:r w:rsidRPr="007F193D">
        <w:rPr>
          <w:rFonts w:ascii="Times New Roman" w:eastAsia="Times New Roman" w:hAnsi="Times New Roman"/>
          <w:sz w:val="20"/>
          <w:szCs w:val="20"/>
          <w:lang w:eastAsia="pl-PL"/>
        </w:rPr>
        <w:t xml:space="preserve">której przedmiotem jest </w:t>
      </w:r>
      <w:r w:rsidR="00E43F1B" w:rsidRPr="00E43F1B">
        <w:rPr>
          <w:rFonts w:ascii="Times New Roman" w:hAnsi="Times New Roman"/>
          <w:sz w:val="20"/>
        </w:rPr>
        <w:t>wykonanie usługi drukowania wydawnictwa</w:t>
      </w:r>
      <w:r w:rsidR="00FC5EF0">
        <w:rPr>
          <w:rFonts w:ascii="Times New Roman" w:hAnsi="Times New Roman"/>
          <w:sz w:val="20"/>
        </w:rPr>
        <w:t xml:space="preserve"> </w:t>
      </w:r>
      <w:r w:rsidR="00FC5EF0" w:rsidRPr="00FC5EF0">
        <w:rPr>
          <w:rFonts w:ascii="Times New Roman" w:hAnsi="Times New Roman"/>
          <w:sz w:val="20"/>
        </w:rPr>
        <w:t>„Artyści z Krakowa. II Grupa Krakowska”</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9E634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E634F" w:rsidRDefault="009E634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6393D11A" w:rsidR="009E634F" w:rsidRPr="00F2412C" w:rsidRDefault="009E634F" w:rsidP="00F54970">
                                  <w:pPr>
                                    <w:spacing w:after="0" w:line="240" w:lineRule="auto"/>
                                    <w:jc w:val="both"/>
                                  </w:pPr>
                                  <w:r w:rsidRPr="00F2412C">
                                    <w:rPr>
                                      <w:rFonts w:ascii="Times New Roman" w:hAnsi="Times New Roman"/>
                                      <w:sz w:val="20"/>
                                    </w:rPr>
                                    <w:t xml:space="preserve">Wykonanie usługi drukowania wydawnictwa </w:t>
                                  </w:r>
                                  <w:r w:rsidR="00630FD5" w:rsidRPr="00FC5EF0">
                                    <w:rPr>
                                      <w:rFonts w:ascii="Times New Roman" w:hAnsi="Times New Roman"/>
                                      <w:sz w:val="20"/>
                                    </w:rPr>
                                    <w:t>„Artyści z Krakowa. II Grupa Krakowska”</w:t>
                                  </w:r>
                                </w:p>
                              </w:tc>
                            </w:tr>
                            <w:tr w:rsidR="009E634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E634F" w:rsidRDefault="009E634F">
                                  <w:pPr>
                                    <w:spacing w:after="0" w:line="240" w:lineRule="auto"/>
                                    <w:jc w:val="both"/>
                                  </w:pPr>
                                  <w:r>
                                    <w:rPr>
                                      <w:rFonts w:ascii="Times New Roman" w:hAnsi="Times New Roman"/>
                                      <w:sz w:val="20"/>
                                      <w:szCs w:val="20"/>
                                    </w:rPr>
                                    <w:t>Kategorie osób</w:t>
                                  </w:r>
                                </w:p>
                              </w:tc>
                            </w:tr>
                            <w:tr w:rsidR="009E634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E634F" w:rsidRDefault="009E634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9E634F" w:rsidRDefault="009E634F">
                                  <w:pPr>
                                    <w:spacing w:after="0" w:line="240" w:lineRule="auto"/>
                                    <w:rPr>
                                      <w:rFonts w:ascii="Times New Roman" w:hAnsi="Times New Roman"/>
                                      <w:sz w:val="20"/>
                                      <w:szCs w:val="20"/>
                                    </w:rPr>
                                  </w:pPr>
                                  <w:r>
                                    <w:rPr>
                                      <w:rFonts w:ascii="Times New Roman" w:hAnsi="Times New Roman"/>
                                      <w:sz w:val="20"/>
                                      <w:szCs w:val="20"/>
                                    </w:rPr>
                                    <w:t xml:space="preserve">(1) </w:t>
                                  </w:r>
                                  <w:r w:rsidR="00223ABD">
                                    <w:rPr>
                                      <w:rFonts w:ascii="Times New Roman" w:hAnsi="Times New Roman"/>
                                      <w:sz w:val="20"/>
                                      <w:szCs w:val="20"/>
                                    </w:rPr>
                                    <w:t>Imię, nazwisko, data urodzenia</w:t>
                                  </w:r>
                                  <w:r w:rsidR="00223ABD" w:rsidRPr="00223ABD">
                                    <w:rPr>
                                      <w:rFonts w:ascii="Times New Roman" w:hAnsi="Times New Roman"/>
                                      <w:sz w:val="20"/>
                                      <w:szCs w:val="20"/>
                                    </w:rPr>
                                    <w:t>, wizerunki osób,</w:t>
                                  </w:r>
                                  <w:r w:rsidR="00223ABD">
                                    <w:rPr>
                                      <w:rFonts w:ascii="Times New Roman" w:hAnsi="Times New Roman"/>
                                      <w:sz w:val="20"/>
                                      <w:szCs w:val="20"/>
                                    </w:rPr>
                                    <w:t xml:space="preserve"> </w:t>
                                  </w:r>
                                  <w:r>
                                    <w:rPr>
                                      <w:rFonts w:ascii="Times New Roman" w:hAnsi="Times New Roman"/>
                                      <w:sz w:val="20"/>
                                      <w:szCs w:val="20"/>
                                    </w:rPr>
                                    <w:t>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E634F" w:rsidRDefault="009E634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E634F" w:rsidRDefault="009E634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E634F" w:rsidRPr="00E547AA" w:rsidRDefault="009E634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E634F" w:rsidRDefault="009E634F"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9E634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E634F" w:rsidRDefault="009E634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6393D11A" w:rsidR="009E634F" w:rsidRPr="00F2412C" w:rsidRDefault="009E634F" w:rsidP="00F54970">
                            <w:pPr>
                              <w:spacing w:after="0" w:line="240" w:lineRule="auto"/>
                              <w:jc w:val="both"/>
                            </w:pPr>
                            <w:r w:rsidRPr="00F2412C">
                              <w:rPr>
                                <w:rFonts w:ascii="Times New Roman" w:hAnsi="Times New Roman"/>
                                <w:sz w:val="20"/>
                              </w:rPr>
                              <w:t xml:space="preserve">Wykonanie usługi drukowania wydawnictwa </w:t>
                            </w:r>
                            <w:r w:rsidR="00630FD5" w:rsidRPr="00FC5EF0">
                              <w:rPr>
                                <w:rFonts w:ascii="Times New Roman" w:hAnsi="Times New Roman"/>
                                <w:sz w:val="20"/>
                              </w:rPr>
                              <w:t>„Artyści z Krakowa. II Grupa Krakowska”</w:t>
                            </w:r>
                          </w:p>
                        </w:tc>
                      </w:tr>
                      <w:tr w:rsidR="009E634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E634F" w:rsidRDefault="009E634F">
                            <w:pPr>
                              <w:spacing w:after="0" w:line="240" w:lineRule="auto"/>
                              <w:jc w:val="both"/>
                            </w:pPr>
                            <w:r>
                              <w:rPr>
                                <w:rFonts w:ascii="Times New Roman" w:hAnsi="Times New Roman"/>
                                <w:sz w:val="20"/>
                                <w:szCs w:val="20"/>
                              </w:rPr>
                              <w:t>Kategorie osób</w:t>
                            </w:r>
                          </w:p>
                        </w:tc>
                      </w:tr>
                      <w:tr w:rsidR="009E634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E634F" w:rsidRDefault="009E634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9E634F" w:rsidRDefault="009E634F">
                            <w:pPr>
                              <w:spacing w:after="0" w:line="240" w:lineRule="auto"/>
                              <w:rPr>
                                <w:rFonts w:ascii="Times New Roman" w:hAnsi="Times New Roman"/>
                                <w:sz w:val="20"/>
                                <w:szCs w:val="20"/>
                              </w:rPr>
                            </w:pPr>
                            <w:r>
                              <w:rPr>
                                <w:rFonts w:ascii="Times New Roman" w:hAnsi="Times New Roman"/>
                                <w:sz w:val="20"/>
                                <w:szCs w:val="20"/>
                              </w:rPr>
                              <w:t xml:space="preserve">(1) </w:t>
                            </w:r>
                            <w:r w:rsidR="00223ABD">
                              <w:rPr>
                                <w:rFonts w:ascii="Times New Roman" w:hAnsi="Times New Roman"/>
                                <w:sz w:val="20"/>
                                <w:szCs w:val="20"/>
                              </w:rPr>
                              <w:t>Imię, nazwisko, data urodzenia</w:t>
                            </w:r>
                            <w:r w:rsidR="00223ABD" w:rsidRPr="00223ABD">
                              <w:rPr>
                                <w:rFonts w:ascii="Times New Roman" w:hAnsi="Times New Roman"/>
                                <w:sz w:val="20"/>
                                <w:szCs w:val="20"/>
                              </w:rPr>
                              <w:t>, wizerunki osób,</w:t>
                            </w:r>
                            <w:r w:rsidR="00223ABD">
                              <w:rPr>
                                <w:rFonts w:ascii="Times New Roman" w:hAnsi="Times New Roman"/>
                                <w:sz w:val="20"/>
                                <w:szCs w:val="20"/>
                              </w:rPr>
                              <w:t xml:space="preserve"> </w:t>
                            </w:r>
                            <w:r>
                              <w:rPr>
                                <w:rFonts w:ascii="Times New Roman" w:hAnsi="Times New Roman"/>
                                <w:sz w:val="20"/>
                                <w:szCs w:val="20"/>
                              </w:rPr>
                              <w:t>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E634F" w:rsidRDefault="009E634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E634F" w:rsidRDefault="009E634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E634F" w:rsidRPr="00E547AA" w:rsidRDefault="009E634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E634F" w:rsidRDefault="009E634F"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ZAMAWIAJĄCY akceptuje na etapie zawarcia niniejszej umowy podmioty </w:t>
      </w:r>
      <w:proofErr w:type="spellStart"/>
      <w:r w:rsidRPr="007F193D">
        <w:rPr>
          <w:rFonts w:ascii="Times New Roman" w:hAnsi="Times New Roman"/>
          <w:sz w:val="20"/>
          <w:szCs w:val="20"/>
        </w:rPr>
        <w:t>podprzetwarzające</w:t>
      </w:r>
      <w:proofErr w:type="spellEnd"/>
      <w:r w:rsidRPr="007F193D">
        <w:rPr>
          <w:rFonts w:ascii="Times New Roman" w:hAnsi="Times New Roman"/>
          <w:sz w:val="20"/>
          <w:szCs w:val="20"/>
        </w:rPr>
        <w:t xml:space="preserve"> znajdujące się w „Liście podmiotów </w:t>
      </w:r>
      <w:proofErr w:type="spellStart"/>
      <w:r w:rsidRPr="007F193D">
        <w:rPr>
          <w:rFonts w:ascii="Times New Roman" w:hAnsi="Times New Roman"/>
          <w:sz w:val="20"/>
          <w:szCs w:val="20"/>
        </w:rPr>
        <w:t>podprzetwarzających</w:t>
      </w:r>
      <w:proofErr w:type="spellEnd"/>
      <w:r w:rsidRPr="007F193D">
        <w:rPr>
          <w:rFonts w:ascii="Times New Roman" w:hAnsi="Times New Roman"/>
          <w:sz w:val="20"/>
          <w:szCs w:val="20"/>
        </w:rPr>
        <w:t>”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w:t>
      </w:r>
      <w:proofErr w:type="spellStart"/>
      <w:r w:rsidRPr="007F193D">
        <w:rPr>
          <w:rFonts w:ascii="Times New Roman" w:hAnsi="Times New Roman"/>
          <w:sz w:val="20"/>
          <w:szCs w:val="20"/>
        </w:rPr>
        <w:t>podpowierzyć</w:t>
      </w:r>
      <w:proofErr w:type="spellEnd"/>
      <w:r w:rsidRPr="007F193D">
        <w:rPr>
          <w:rFonts w:ascii="Times New Roman" w:hAnsi="Times New Roman"/>
          <w:sz w:val="20"/>
          <w:szCs w:val="20"/>
        </w:rPr>
        <w:t xml:space="preserve">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proofErr w:type="spellStart"/>
      <w:r w:rsidRPr="007F193D">
        <w:rPr>
          <w:rFonts w:ascii="Times New Roman" w:hAnsi="Times New Roman"/>
          <w:sz w:val="20"/>
          <w:szCs w:val="20"/>
        </w:rPr>
        <w:t>podpowierzenie</w:t>
      </w:r>
      <w:proofErr w:type="spellEnd"/>
      <w:r w:rsidRPr="007F193D">
        <w:rPr>
          <w:rFonts w:ascii="Times New Roman" w:hAnsi="Times New Roman"/>
          <w:sz w:val="20"/>
          <w:szCs w:val="20"/>
        </w:rPr>
        <w:t xml:space="preserv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nie ma prawa do przekazania </w:t>
      </w:r>
      <w:proofErr w:type="spellStart"/>
      <w:r w:rsidRPr="007F193D">
        <w:rPr>
          <w:rFonts w:ascii="Times New Roman" w:hAnsi="Times New Roman"/>
          <w:sz w:val="20"/>
          <w:szCs w:val="20"/>
        </w:rPr>
        <w:t>Podprzetwarzającemu</w:t>
      </w:r>
      <w:proofErr w:type="spellEnd"/>
      <w:r w:rsidRPr="007F193D">
        <w:rPr>
          <w:rFonts w:ascii="Times New Roman" w:hAnsi="Times New Roman"/>
          <w:sz w:val="20"/>
          <w:szCs w:val="20"/>
        </w:rPr>
        <w:t xml:space="preserve">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zlecający przetwarzanie danych </w:t>
      </w:r>
      <w:proofErr w:type="spellStart"/>
      <w:r w:rsidRPr="007F193D">
        <w:rPr>
          <w:rFonts w:ascii="Times New Roman" w:hAnsi="Times New Roman"/>
          <w:sz w:val="20"/>
          <w:szCs w:val="20"/>
        </w:rPr>
        <w:t>Podprzetwarzającemu</w:t>
      </w:r>
      <w:proofErr w:type="spellEnd"/>
      <w:r w:rsidRPr="007F193D">
        <w:rPr>
          <w:rFonts w:ascii="Times New Roman" w:hAnsi="Times New Roman"/>
          <w:sz w:val="20"/>
          <w:szCs w:val="20"/>
        </w:rPr>
        <w:t xml:space="preserve"> w zakresie realizacji zapisów Umowy Głównej zobowiązany jest do przeniesienia obowiązków przedstawionych niniejszą umową na </w:t>
      </w:r>
      <w:proofErr w:type="spellStart"/>
      <w:r w:rsidRPr="007F193D">
        <w:rPr>
          <w:rFonts w:ascii="Times New Roman" w:hAnsi="Times New Roman"/>
          <w:sz w:val="20"/>
          <w:szCs w:val="20"/>
        </w:rPr>
        <w:t>Podprzetwarzającego</w:t>
      </w:r>
      <w:proofErr w:type="spellEnd"/>
      <w:r w:rsidRPr="007F193D">
        <w:rPr>
          <w:rFonts w:ascii="Times New Roman" w:hAnsi="Times New Roman"/>
          <w:sz w:val="20"/>
          <w:szCs w:val="20"/>
        </w:rPr>
        <w:t xml:space="preserve">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5"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6"/>
      <w:headerReference w:type="default" r:id="rId27"/>
      <w:footerReference w:type="even" r:id="rId28"/>
      <w:footerReference w:type="default" r:id="rId29"/>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1B290" w14:textId="77777777" w:rsidR="00C949C4" w:rsidRDefault="00C949C4">
      <w:pPr>
        <w:spacing w:after="0" w:line="240" w:lineRule="auto"/>
      </w:pPr>
      <w:r>
        <w:separator/>
      </w:r>
    </w:p>
  </w:endnote>
  <w:endnote w:type="continuationSeparator" w:id="0">
    <w:p w14:paraId="72EB6A3A" w14:textId="77777777" w:rsidR="00C949C4" w:rsidRDefault="00C9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9E634F" w:rsidRDefault="009E63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9E634F" w:rsidRDefault="009E634F">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7946EC95" w:rsidR="009E634F" w:rsidRDefault="009E63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12A0">
      <w:rPr>
        <w:rStyle w:val="Numerstrony"/>
        <w:noProof/>
      </w:rPr>
      <w:t>20</w:t>
    </w:r>
    <w:r>
      <w:rPr>
        <w:rStyle w:val="Numerstrony"/>
      </w:rPr>
      <w:fldChar w:fldCharType="end"/>
    </w:r>
  </w:p>
  <w:p w14:paraId="08489B23" w14:textId="77777777" w:rsidR="009E634F" w:rsidRDefault="009E634F">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8653" w14:textId="77777777" w:rsidR="00C949C4" w:rsidRDefault="00C949C4">
      <w:pPr>
        <w:spacing w:after="0" w:line="240" w:lineRule="auto"/>
      </w:pPr>
      <w:r>
        <w:separator/>
      </w:r>
    </w:p>
  </w:footnote>
  <w:footnote w:type="continuationSeparator" w:id="0">
    <w:p w14:paraId="4DE35360" w14:textId="77777777" w:rsidR="00C949C4" w:rsidRDefault="00C949C4">
      <w:pPr>
        <w:spacing w:after="0" w:line="240" w:lineRule="auto"/>
      </w:pPr>
      <w:r>
        <w:continuationSeparator/>
      </w:r>
    </w:p>
  </w:footnote>
  <w:footnote w:id="1">
    <w:p w14:paraId="4989521F" w14:textId="77777777" w:rsidR="009E634F" w:rsidRDefault="009E634F"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9E634F" w:rsidRDefault="009E634F"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9E634F" w:rsidRDefault="009E634F"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9E634F" w:rsidRDefault="009E634F"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9E634F" w:rsidRDefault="009E634F"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9E634F" w:rsidRDefault="009E634F"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9E634F" w:rsidRDefault="009E634F"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9E634F" w:rsidRDefault="009E634F"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9E634F" w:rsidRDefault="009E634F">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9E634F" w:rsidRDefault="009E634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9E634F" w:rsidRDefault="009E634F">
    <w:pPr>
      <w:framePr w:wrap="auto" w:vAnchor="text" w:hAnchor="margin" w:xAlign="right" w:y="1"/>
      <w:rPr>
        <w:b/>
      </w:rPr>
    </w:pPr>
  </w:p>
  <w:p w14:paraId="6268CBC7" w14:textId="77777777" w:rsidR="009E634F" w:rsidRPr="00F204E6" w:rsidRDefault="009E634F"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7"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5"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39" w15:restartNumberingAfterBreak="0">
    <w:nsid w:val="38B1301C"/>
    <w:multiLevelType w:val="hybridMultilevel"/>
    <w:tmpl w:val="56E05212"/>
    <w:lvl w:ilvl="0" w:tplc="05BAF6D4">
      <w:start w:val="2"/>
      <w:numFmt w:val="decimal"/>
      <w:lvlText w:val="%1."/>
      <w:lvlJc w:val="left"/>
      <w:pPr>
        <w:tabs>
          <w:tab w:val="num" w:pos="1800"/>
        </w:tabs>
        <w:ind w:left="1800" w:hanging="360"/>
      </w:pPr>
      <w:rPr>
        <w:rFonts w:hint="default"/>
        <w:b w:val="0"/>
      </w:rPr>
    </w:lvl>
    <w:lvl w:ilvl="1" w:tplc="06CE6546">
      <w:start w:val="2"/>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4"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5"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6"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58"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5"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38"/>
  </w:num>
  <w:num w:numId="3">
    <w:abstractNumId w:val="64"/>
  </w:num>
  <w:num w:numId="4">
    <w:abstractNumId w:val="40"/>
  </w:num>
  <w:num w:numId="5">
    <w:abstractNumId w:val="24"/>
  </w:num>
  <w:num w:numId="6">
    <w:abstractNumId w:val="34"/>
  </w:num>
  <w:num w:numId="7">
    <w:abstractNumId w:val="26"/>
  </w:num>
  <w:num w:numId="8">
    <w:abstractNumId w:val="50"/>
  </w:num>
  <w:num w:numId="9">
    <w:abstractNumId w:val="44"/>
  </w:num>
  <w:num w:numId="10">
    <w:abstractNumId w:val="68"/>
  </w:num>
  <w:num w:numId="11">
    <w:abstractNumId w:val="39"/>
  </w:num>
  <w:num w:numId="12">
    <w:abstractNumId w:val="33"/>
  </w:num>
  <w:num w:numId="13">
    <w:abstractNumId w:val="18"/>
  </w:num>
  <w:num w:numId="14">
    <w:abstractNumId w:val="60"/>
  </w:num>
  <w:num w:numId="15">
    <w:abstractNumId w:val="65"/>
  </w:num>
  <w:num w:numId="16">
    <w:abstractNumId w:val="69"/>
  </w:num>
  <w:num w:numId="17">
    <w:abstractNumId w:val="59"/>
  </w:num>
  <w:num w:numId="18">
    <w:abstractNumId w:val="42"/>
  </w:num>
  <w:num w:numId="19">
    <w:abstractNumId w:val="55"/>
  </w:num>
  <w:num w:numId="20">
    <w:abstractNumId w:val="36"/>
  </w:num>
  <w:num w:numId="21">
    <w:abstractNumId w:val="58"/>
  </w:num>
  <w:num w:numId="22">
    <w:abstractNumId w:val="4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0"/>
  </w:num>
  <w:num w:numId="26">
    <w:abstractNumId w:val="15"/>
  </w:num>
  <w:num w:numId="27">
    <w:abstractNumId w:val="32"/>
  </w:num>
  <w:num w:numId="28">
    <w:abstractNumId w:val="25"/>
  </w:num>
  <w:num w:numId="29">
    <w:abstractNumId w:val="35"/>
  </w:num>
  <w:num w:numId="30">
    <w:abstractNumId w:val="16"/>
  </w:num>
  <w:num w:numId="31">
    <w:abstractNumId w:val="63"/>
  </w:num>
  <w:num w:numId="32">
    <w:abstractNumId w:val="56"/>
  </w:num>
  <w:num w:numId="33">
    <w:abstractNumId w:val="4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22"/>
  </w:num>
  <w:num w:numId="37">
    <w:abstractNumId w:val="4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66"/>
  </w:num>
  <w:num w:numId="41">
    <w:abstractNumId w:val="37"/>
  </w:num>
  <w:num w:numId="42">
    <w:abstractNumId w:val="46"/>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1"/>
  </w:num>
  <w:num w:numId="74">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E4A"/>
    <w:rsid w:val="00006544"/>
    <w:rsid w:val="000125EF"/>
    <w:rsid w:val="00012968"/>
    <w:rsid w:val="0001376F"/>
    <w:rsid w:val="00013CCB"/>
    <w:rsid w:val="000140C5"/>
    <w:rsid w:val="000156D3"/>
    <w:rsid w:val="00016A1E"/>
    <w:rsid w:val="00016F72"/>
    <w:rsid w:val="000174A1"/>
    <w:rsid w:val="000175ED"/>
    <w:rsid w:val="000176EC"/>
    <w:rsid w:val="00017C3A"/>
    <w:rsid w:val="000224D4"/>
    <w:rsid w:val="00024408"/>
    <w:rsid w:val="0002577A"/>
    <w:rsid w:val="000262C4"/>
    <w:rsid w:val="00026D07"/>
    <w:rsid w:val="0002702B"/>
    <w:rsid w:val="00027F05"/>
    <w:rsid w:val="00031631"/>
    <w:rsid w:val="000322B7"/>
    <w:rsid w:val="00033A9C"/>
    <w:rsid w:val="000342A9"/>
    <w:rsid w:val="00034D95"/>
    <w:rsid w:val="00034DB8"/>
    <w:rsid w:val="000364BC"/>
    <w:rsid w:val="000366AC"/>
    <w:rsid w:val="00037564"/>
    <w:rsid w:val="000378D7"/>
    <w:rsid w:val="00037917"/>
    <w:rsid w:val="00041112"/>
    <w:rsid w:val="0004175D"/>
    <w:rsid w:val="00041837"/>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282B"/>
    <w:rsid w:val="00063F86"/>
    <w:rsid w:val="00064488"/>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80672"/>
    <w:rsid w:val="000829B1"/>
    <w:rsid w:val="00082BBF"/>
    <w:rsid w:val="00083010"/>
    <w:rsid w:val="00085CB2"/>
    <w:rsid w:val="00085CBE"/>
    <w:rsid w:val="00085F07"/>
    <w:rsid w:val="000863E5"/>
    <w:rsid w:val="00086C0C"/>
    <w:rsid w:val="00087634"/>
    <w:rsid w:val="00090C09"/>
    <w:rsid w:val="00090FD4"/>
    <w:rsid w:val="000932D8"/>
    <w:rsid w:val="000939C2"/>
    <w:rsid w:val="00093B48"/>
    <w:rsid w:val="00094825"/>
    <w:rsid w:val="00094960"/>
    <w:rsid w:val="00094B6E"/>
    <w:rsid w:val="0009552D"/>
    <w:rsid w:val="0009665B"/>
    <w:rsid w:val="00096C13"/>
    <w:rsid w:val="000A1352"/>
    <w:rsid w:val="000A2D0E"/>
    <w:rsid w:val="000A3988"/>
    <w:rsid w:val="000A3EC6"/>
    <w:rsid w:val="000A4183"/>
    <w:rsid w:val="000A4721"/>
    <w:rsid w:val="000A4A31"/>
    <w:rsid w:val="000A7020"/>
    <w:rsid w:val="000B09AE"/>
    <w:rsid w:val="000B2591"/>
    <w:rsid w:val="000B2B30"/>
    <w:rsid w:val="000B3EC1"/>
    <w:rsid w:val="000B402F"/>
    <w:rsid w:val="000B6032"/>
    <w:rsid w:val="000B6E17"/>
    <w:rsid w:val="000B6ED5"/>
    <w:rsid w:val="000C0942"/>
    <w:rsid w:val="000C1E06"/>
    <w:rsid w:val="000C2954"/>
    <w:rsid w:val="000C3575"/>
    <w:rsid w:val="000C540C"/>
    <w:rsid w:val="000C57C5"/>
    <w:rsid w:val="000C5D83"/>
    <w:rsid w:val="000C5DDF"/>
    <w:rsid w:val="000C6944"/>
    <w:rsid w:val="000C7FE1"/>
    <w:rsid w:val="000D096B"/>
    <w:rsid w:val="000D13AE"/>
    <w:rsid w:val="000D26C3"/>
    <w:rsid w:val="000D319A"/>
    <w:rsid w:val="000D3259"/>
    <w:rsid w:val="000D4A95"/>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4425"/>
    <w:rsid w:val="0011615F"/>
    <w:rsid w:val="00123643"/>
    <w:rsid w:val="001241BD"/>
    <w:rsid w:val="0012429C"/>
    <w:rsid w:val="001249C3"/>
    <w:rsid w:val="00124F98"/>
    <w:rsid w:val="00126275"/>
    <w:rsid w:val="00126B63"/>
    <w:rsid w:val="0012759D"/>
    <w:rsid w:val="001278CB"/>
    <w:rsid w:val="00131556"/>
    <w:rsid w:val="00131AB7"/>
    <w:rsid w:val="0013236B"/>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DF1"/>
    <w:rsid w:val="00145B4C"/>
    <w:rsid w:val="00146D21"/>
    <w:rsid w:val="00146D8D"/>
    <w:rsid w:val="00147577"/>
    <w:rsid w:val="00151933"/>
    <w:rsid w:val="00152BD2"/>
    <w:rsid w:val="00152F4F"/>
    <w:rsid w:val="001538D2"/>
    <w:rsid w:val="001541B4"/>
    <w:rsid w:val="001545F9"/>
    <w:rsid w:val="00154661"/>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4C8"/>
    <w:rsid w:val="001A1DB5"/>
    <w:rsid w:val="001A6C63"/>
    <w:rsid w:val="001A7FAA"/>
    <w:rsid w:val="001B0035"/>
    <w:rsid w:val="001B13DC"/>
    <w:rsid w:val="001B2B48"/>
    <w:rsid w:val="001B2E45"/>
    <w:rsid w:val="001B476F"/>
    <w:rsid w:val="001B5321"/>
    <w:rsid w:val="001C002F"/>
    <w:rsid w:val="001C2A5E"/>
    <w:rsid w:val="001C4741"/>
    <w:rsid w:val="001C521E"/>
    <w:rsid w:val="001C5A47"/>
    <w:rsid w:val="001C6026"/>
    <w:rsid w:val="001C6F0D"/>
    <w:rsid w:val="001C7ACD"/>
    <w:rsid w:val="001C7C8F"/>
    <w:rsid w:val="001D01B9"/>
    <w:rsid w:val="001D2006"/>
    <w:rsid w:val="001D5816"/>
    <w:rsid w:val="001D7367"/>
    <w:rsid w:val="001D7790"/>
    <w:rsid w:val="001E10FC"/>
    <w:rsid w:val="001E1156"/>
    <w:rsid w:val="001E1714"/>
    <w:rsid w:val="001E2EDF"/>
    <w:rsid w:val="001E3756"/>
    <w:rsid w:val="001E3ACE"/>
    <w:rsid w:val="001E3DFE"/>
    <w:rsid w:val="001E4CF5"/>
    <w:rsid w:val="001E5958"/>
    <w:rsid w:val="001E7695"/>
    <w:rsid w:val="001E7AC9"/>
    <w:rsid w:val="001E7D4F"/>
    <w:rsid w:val="001F0542"/>
    <w:rsid w:val="001F0740"/>
    <w:rsid w:val="001F1131"/>
    <w:rsid w:val="001F2F90"/>
    <w:rsid w:val="001F3AFF"/>
    <w:rsid w:val="001F41D7"/>
    <w:rsid w:val="001F5137"/>
    <w:rsid w:val="001F691E"/>
    <w:rsid w:val="001F7F47"/>
    <w:rsid w:val="00200A12"/>
    <w:rsid w:val="00200FB4"/>
    <w:rsid w:val="00201259"/>
    <w:rsid w:val="00201B19"/>
    <w:rsid w:val="002057BD"/>
    <w:rsid w:val="00205DAB"/>
    <w:rsid w:val="00206026"/>
    <w:rsid w:val="00206943"/>
    <w:rsid w:val="00207733"/>
    <w:rsid w:val="002078AD"/>
    <w:rsid w:val="00207F00"/>
    <w:rsid w:val="00211088"/>
    <w:rsid w:val="00214DB6"/>
    <w:rsid w:val="00215188"/>
    <w:rsid w:val="00215A1A"/>
    <w:rsid w:val="00215F82"/>
    <w:rsid w:val="0021666D"/>
    <w:rsid w:val="00217509"/>
    <w:rsid w:val="00222615"/>
    <w:rsid w:val="002239BA"/>
    <w:rsid w:val="00223A55"/>
    <w:rsid w:val="00223ABD"/>
    <w:rsid w:val="00223C34"/>
    <w:rsid w:val="00224C87"/>
    <w:rsid w:val="002262F7"/>
    <w:rsid w:val="00226B43"/>
    <w:rsid w:val="002273EA"/>
    <w:rsid w:val="00227EDD"/>
    <w:rsid w:val="002300A9"/>
    <w:rsid w:val="002305A5"/>
    <w:rsid w:val="00230E7E"/>
    <w:rsid w:val="00230FB6"/>
    <w:rsid w:val="00231099"/>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79C7"/>
    <w:rsid w:val="00270473"/>
    <w:rsid w:val="00272F48"/>
    <w:rsid w:val="00273AC2"/>
    <w:rsid w:val="00275062"/>
    <w:rsid w:val="0027596E"/>
    <w:rsid w:val="00275AB1"/>
    <w:rsid w:val="00275B91"/>
    <w:rsid w:val="00277CAD"/>
    <w:rsid w:val="00281B64"/>
    <w:rsid w:val="00281BC1"/>
    <w:rsid w:val="00282E69"/>
    <w:rsid w:val="00283E3C"/>
    <w:rsid w:val="00284704"/>
    <w:rsid w:val="00284DE1"/>
    <w:rsid w:val="002857FC"/>
    <w:rsid w:val="002859CD"/>
    <w:rsid w:val="002860B6"/>
    <w:rsid w:val="00286823"/>
    <w:rsid w:val="00286F16"/>
    <w:rsid w:val="00287441"/>
    <w:rsid w:val="002874BE"/>
    <w:rsid w:val="00287BC1"/>
    <w:rsid w:val="00290763"/>
    <w:rsid w:val="002917CC"/>
    <w:rsid w:val="00291901"/>
    <w:rsid w:val="002919B5"/>
    <w:rsid w:val="00292950"/>
    <w:rsid w:val="00292999"/>
    <w:rsid w:val="0029420D"/>
    <w:rsid w:val="00294303"/>
    <w:rsid w:val="00294897"/>
    <w:rsid w:val="002A09AB"/>
    <w:rsid w:val="002A20B2"/>
    <w:rsid w:val="002A2762"/>
    <w:rsid w:val="002A2B74"/>
    <w:rsid w:val="002A388E"/>
    <w:rsid w:val="002A5232"/>
    <w:rsid w:val="002A582B"/>
    <w:rsid w:val="002A5911"/>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4CA3"/>
    <w:rsid w:val="002C5C2C"/>
    <w:rsid w:val="002C5DD4"/>
    <w:rsid w:val="002D0E4B"/>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842"/>
    <w:rsid w:val="002E4BFD"/>
    <w:rsid w:val="002E4BFF"/>
    <w:rsid w:val="002E51EF"/>
    <w:rsid w:val="002E6274"/>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E59"/>
    <w:rsid w:val="00324EA0"/>
    <w:rsid w:val="00330BD3"/>
    <w:rsid w:val="0033186E"/>
    <w:rsid w:val="00331E41"/>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1095"/>
    <w:rsid w:val="00361374"/>
    <w:rsid w:val="00361725"/>
    <w:rsid w:val="00363DAE"/>
    <w:rsid w:val="00364608"/>
    <w:rsid w:val="00364C24"/>
    <w:rsid w:val="003652F9"/>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6894"/>
    <w:rsid w:val="003B7748"/>
    <w:rsid w:val="003B7A9B"/>
    <w:rsid w:val="003B7EF7"/>
    <w:rsid w:val="003C2CBF"/>
    <w:rsid w:val="003C34CD"/>
    <w:rsid w:val="003C367D"/>
    <w:rsid w:val="003C3EDC"/>
    <w:rsid w:val="003C640C"/>
    <w:rsid w:val="003C7163"/>
    <w:rsid w:val="003C7A8A"/>
    <w:rsid w:val="003D260B"/>
    <w:rsid w:val="003D287E"/>
    <w:rsid w:val="003D72D4"/>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EBC"/>
    <w:rsid w:val="004045FA"/>
    <w:rsid w:val="004068B8"/>
    <w:rsid w:val="004131A6"/>
    <w:rsid w:val="004140A7"/>
    <w:rsid w:val="0041437F"/>
    <w:rsid w:val="00414ACD"/>
    <w:rsid w:val="00414D38"/>
    <w:rsid w:val="004150B2"/>
    <w:rsid w:val="00415BE1"/>
    <w:rsid w:val="00416691"/>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49FB"/>
    <w:rsid w:val="0044504E"/>
    <w:rsid w:val="0044539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5DD1"/>
    <w:rsid w:val="004878E8"/>
    <w:rsid w:val="004904A9"/>
    <w:rsid w:val="004905BB"/>
    <w:rsid w:val="0049070F"/>
    <w:rsid w:val="00491081"/>
    <w:rsid w:val="0049139B"/>
    <w:rsid w:val="00491A2C"/>
    <w:rsid w:val="00492FD0"/>
    <w:rsid w:val="0049306B"/>
    <w:rsid w:val="00493D7D"/>
    <w:rsid w:val="0049453A"/>
    <w:rsid w:val="00494E27"/>
    <w:rsid w:val="00496233"/>
    <w:rsid w:val="0049733B"/>
    <w:rsid w:val="004A0EC9"/>
    <w:rsid w:val="004A1B6E"/>
    <w:rsid w:val="004A1E48"/>
    <w:rsid w:val="004A22D8"/>
    <w:rsid w:val="004A248D"/>
    <w:rsid w:val="004A3245"/>
    <w:rsid w:val="004A4FB6"/>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E6C"/>
    <w:rsid w:val="004F4738"/>
    <w:rsid w:val="004F5970"/>
    <w:rsid w:val="004F6515"/>
    <w:rsid w:val="004F68E8"/>
    <w:rsid w:val="004F770D"/>
    <w:rsid w:val="005002C4"/>
    <w:rsid w:val="00500E8E"/>
    <w:rsid w:val="00501F56"/>
    <w:rsid w:val="005027B7"/>
    <w:rsid w:val="00502E9F"/>
    <w:rsid w:val="005047DA"/>
    <w:rsid w:val="00504CE7"/>
    <w:rsid w:val="005055A0"/>
    <w:rsid w:val="00507390"/>
    <w:rsid w:val="005077C7"/>
    <w:rsid w:val="00510018"/>
    <w:rsid w:val="00510263"/>
    <w:rsid w:val="0051071F"/>
    <w:rsid w:val="0051315F"/>
    <w:rsid w:val="00514FDC"/>
    <w:rsid w:val="005164CB"/>
    <w:rsid w:val="005165C9"/>
    <w:rsid w:val="005166FD"/>
    <w:rsid w:val="00517378"/>
    <w:rsid w:val="00521399"/>
    <w:rsid w:val="0052204D"/>
    <w:rsid w:val="005228E6"/>
    <w:rsid w:val="005228F6"/>
    <w:rsid w:val="005229BB"/>
    <w:rsid w:val="005239A2"/>
    <w:rsid w:val="00524A34"/>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E85"/>
    <w:rsid w:val="00557FA4"/>
    <w:rsid w:val="005617E0"/>
    <w:rsid w:val="0056410A"/>
    <w:rsid w:val="00564151"/>
    <w:rsid w:val="0056472E"/>
    <w:rsid w:val="00565315"/>
    <w:rsid w:val="00565C14"/>
    <w:rsid w:val="00565D5B"/>
    <w:rsid w:val="005660DD"/>
    <w:rsid w:val="0056729B"/>
    <w:rsid w:val="0056733E"/>
    <w:rsid w:val="005708C0"/>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79D"/>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4B8"/>
    <w:rsid w:val="005E5DE3"/>
    <w:rsid w:val="005F0055"/>
    <w:rsid w:val="005F1C65"/>
    <w:rsid w:val="005F3065"/>
    <w:rsid w:val="005F444C"/>
    <w:rsid w:val="005F4B31"/>
    <w:rsid w:val="005F4B92"/>
    <w:rsid w:val="005F4C5C"/>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13A2"/>
    <w:rsid w:val="00623C11"/>
    <w:rsid w:val="00623FD4"/>
    <w:rsid w:val="00625336"/>
    <w:rsid w:val="006253FA"/>
    <w:rsid w:val="00626FAF"/>
    <w:rsid w:val="00627220"/>
    <w:rsid w:val="00627378"/>
    <w:rsid w:val="006279D8"/>
    <w:rsid w:val="0063010E"/>
    <w:rsid w:val="00630956"/>
    <w:rsid w:val="00630FD5"/>
    <w:rsid w:val="0063600D"/>
    <w:rsid w:val="006412A0"/>
    <w:rsid w:val="00642013"/>
    <w:rsid w:val="00642A98"/>
    <w:rsid w:val="00642D18"/>
    <w:rsid w:val="00642EFA"/>
    <w:rsid w:val="006448C3"/>
    <w:rsid w:val="00644A65"/>
    <w:rsid w:val="00645360"/>
    <w:rsid w:val="006454AA"/>
    <w:rsid w:val="006455A4"/>
    <w:rsid w:val="006468A7"/>
    <w:rsid w:val="006477C3"/>
    <w:rsid w:val="006477DA"/>
    <w:rsid w:val="006527AF"/>
    <w:rsid w:val="00652A17"/>
    <w:rsid w:val="00652ABF"/>
    <w:rsid w:val="006535A1"/>
    <w:rsid w:val="00653D0D"/>
    <w:rsid w:val="006548D0"/>
    <w:rsid w:val="006551CB"/>
    <w:rsid w:val="006557B0"/>
    <w:rsid w:val="0065618F"/>
    <w:rsid w:val="006573C9"/>
    <w:rsid w:val="00657D39"/>
    <w:rsid w:val="006615BC"/>
    <w:rsid w:val="0066384A"/>
    <w:rsid w:val="006645C0"/>
    <w:rsid w:val="00665D8A"/>
    <w:rsid w:val="00665F21"/>
    <w:rsid w:val="006660CB"/>
    <w:rsid w:val="00666180"/>
    <w:rsid w:val="006667F0"/>
    <w:rsid w:val="00667313"/>
    <w:rsid w:val="00670B9B"/>
    <w:rsid w:val="0067119F"/>
    <w:rsid w:val="00672457"/>
    <w:rsid w:val="006728D8"/>
    <w:rsid w:val="00673173"/>
    <w:rsid w:val="00673414"/>
    <w:rsid w:val="006746DB"/>
    <w:rsid w:val="006749CF"/>
    <w:rsid w:val="006760ED"/>
    <w:rsid w:val="0067682F"/>
    <w:rsid w:val="00676E5E"/>
    <w:rsid w:val="00677C03"/>
    <w:rsid w:val="0068055F"/>
    <w:rsid w:val="006817E5"/>
    <w:rsid w:val="0068295C"/>
    <w:rsid w:val="00685C4F"/>
    <w:rsid w:val="00685D2B"/>
    <w:rsid w:val="0069019D"/>
    <w:rsid w:val="00690F1A"/>
    <w:rsid w:val="006913E4"/>
    <w:rsid w:val="00691C16"/>
    <w:rsid w:val="00691C25"/>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592"/>
    <w:rsid w:val="006B0118"/>
    <w:rsid w:val="006B0B1F"/>
    <w:rsid w:val="006B2130"/>
    <w:rsid w:val="006B23A4"/>
    <w:rsid w:val="006B2825"/>
    <w:rsid w:val="006B2934"/>
    <w:rsid w:val="006B2BDA"/>
    <w:rsid w:val="006B2E4F"/>
    <w:rsid w:val="006B4049"/>
    <w:rsid w:val="006B51B0"/>
    <w:rsid w:val="006C19F1"/>
    <w:rsid w:val="006C2441"/>
    <w:rsid w:val="006C2DCA"/>
    <w:rsid w:val="006C4943"/>
    <w:rsid w:val="006C615D"/>
    <w:rsid w:val="006C70EA"/>
    <w:rsid w:val="006C7254"/>
    <w:rsid w:val="006C764D"/>
    <w:rsid w:val="006D0105"/>
    <w:rsid w:val="006D066E"/>
    <w:rsid w:val="006D0A2F"/>
    <w:rsid w:val="006D15EB"/>
    <w:rsid w:val="006D1C6E"/>
    <w:rsid w:val="006D58D0"/>
    <w:rsid w:val="006D7D58"/>
    <w:rsid w:val="006E0BBB"/>
    <w:rsid w:val="006E12D5"/>
    <w:rsid w:val="006E1305"/>
    <w:rsid w:val="006E1464"/>
    <w:rsid w:val="006E170A"/>
    <w:rsid w:val="006E1822"/>
    <w:rsid w:val="006E1C52"/>
    <w:rsid w:val="006E2507"/>
    <w:rsid w:val="006E2DBD"/>
    <w:rsid w:val="006E4EA9"/>
    <w:rsid w:val="006E519D"/>
    <w:rsid w:val="006E606C"/>
    <w:rsid w:val="006E6CA1"/>
    <w:rsid w:val="006E7D82"/>
    <w:rsid w:val="006F03F5"/>
    <w:rsid w:val="006F1641"/>
    <w:rsid w:val="006F3ABB"/>
    <w:rsid w:val="006F3DEC"/>
    <w:rsid w:val="006F3E5B"/>
    <w:rsid w:val="006F58F5"/>
    <w:rsid w:val="006F6FB9"/>
    <w:rsid w:val="006F7E3F"/>
    <w:rsid w:val="0070016E"/>
    <w:rsid w:val="007024BD"/>
    <w:rsid w:val="00702BE1"/>
    <w:rsid w:val="00702F85"/>
    <w:rsid w:val="00703D97"/>
    <w:rsid w:val="00703EBD"/>
    <w:rsid w:val="0070487E"/>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1ACF"/>
    <w:rsid w:val="0072242C"/>
    <w:rsid w:val="007233C4"/>
    <w:rsid w:val="00723F0B"/>
    <w:rsid w:val="007247D6"/>
    <w:rsid w:val="00724A0D"/>
    <w:rsid w:val="0072590E"/>
    <w:rsid w:val="00726AAF"/>
    <w:rsid w:val="00726C19"/>
    <w:rsid w:val="007277E0"/>
    <w:rsid w:val="00730EFC"/>
    <w:rsid w:val="007313FD"/>
    <w:rsid w:val="00731A1E"/>
    <w:rsid w:val="00731A4E"/>
    <w:rsid w:val="007346C0"/>
    <w:rsid w:val="007350ED"/>
    <w:rsid w:val="00735E74"/>
    <w:rsid w:val="00741F3D"/>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70052"/>
    <w:rsid w:val="00770BEF"/>
    <w:rsid w:val="00771311"/>
    <w:rsid w:val="00771344"/>
    <w:rsid w:val="00771785"/>
    <w:rsid w:val="00771D8F"/>
    <w:rsid w:val="007729FA"/>
    <w:rsid w:val="00773835"/>
    <w:rsid w:val="007805DF"/>
    <w:rsid w:val="00780B2D"/>
    <w:rsid w:val="00781150"/>
    <w:rsid w:val="0078212C"/>
    <w:rsid w:val="00782C94"/>
    <w:rsid w:val="00782F4C"/>
    <w:rsid w:val="0078324B"/>
    <w:rsid w:val="00783649"/>
    <w:rsid w:val="007837F5"/>
    <w:rsid w:val="007845D5"/>
    <w:rsid w:val="007851F2"/>
    <w:rsid w:val="00785A29"/>
    <w:rsid w:val="00785F7F"/>
    <w:rsid w:val="007863E8"/>
    <w:rsid w:val="007864E9"/>
    <w:rsid w:val="007866EE"/>
    <w:rsid w:val="00786CD8"/>
    <w:rsid w:val="0079085C"/>
    <w:rsid w:val="00790B5E"/>
    <w:rsid w:val="00792CC4"/>
    <w:rsid w:val="0079311F"/>
    <w:rsid w:val="00793C02"/>
    <w:rsid w:val="00796A2D"/>
    <w:rsid w:val="00797E3F"/>
    <w:rsid w:val="007A0177"/>
    <w:rsid w:val="007A33A3"/>
    <w:rsid w:val="007A353A"/>
    <w:rsid w:val="007A4177"/>
    <w:rsid w:val="007A482A"/>
    <w:rsid w:val="007A4AFC"/>
    <w:rsid w:val="007A5348"/>
    <w:rsid w:val="007B01BB"/>
    <w:rsid w:val="007B0316"/>
    <w:rsid w:val="007B083A"/>
    <w:rsid w:val="007B0A1C"/>
    <w:rsid w:val="007B0B45"/>
    <w:rsid w:val="007B0F5F"/>
    <w:rsid w:val="007B1D3D"/>
    <w:rsid w:val="007B2284"/>
    <w:rsid w:val="007B2851"/>
    <w:rsid w:val="007B3CF4"/>
    <w:rsid w:val="007B44E7"/>
    <w:rsid w:val="007B4841"/>
    <w:rsid w:val="007B4A99"/>
    <w:rsid w:val="007B65B6"/>
    <w:rsid w:val="007B66B6"/>
    <w:rsid w:val="007B7065"/>
    <w:rsid w:val="007B7284"/>
    <w:rsid w:val="007C1EAF"/>
    <w:rsid w:val="007C2EC3"/>
    <w:rsid w:val="007C5064"/>
    <w:rsid w:val="007C5123"/>
    <w:rsid w:val="007C5C0D"/>
    <w:rsid w:val="007C5CA7"/>
    <w:rsid w:val="007C5D0F"/>
    <w:rsid w:val="007C62B2"/>
    <w:rsid w:val="007C64A4"/>
    <w:rsid w:val="007D0073"/>
    <w:rsid w:val="007D2637"/>
    <w:rsid w:val="007D29A6"/>
    <w:rsid w:val="007D3B89"/>
    <w:rsid w:val="007D3FE1"/>
    <w:rsid w:val="007D4B36"/>
    <w:rsid w:val="007D5618"/>
    <w:rsid w:val="007D5C24"/>
    <w:rsid w:val="007D657B"/>
    <w:rsid w:val="007D7435"/>
    <w:rsid w:val="007D7A91"/>
    <w:rsid w:val="007D7CCE"/>
    <w:rsid w:val="007E057C"/>
    <w:rsid w:val="007E5618"/>
    <w:rsid w:val="007E666B"/>
    <w:rsid w:val="007E6F33"/>
    <w:rsid w:val="007F193D"/>
    <w:rsid w:val="007F1BAC"/>
    <w:rsid w:val="007F2443"/>
    <w:rsid w:val="007F2620"/>
    <w:rsid w:val="007F2E0A"/>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517E"/>
    <w:rsid w:val="0081562E"/>
    <w:rsid w:val="00815F8E"/>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9EF"/>
    <w:rsid w:val="00847B5A"/>
    <w:rsid w:val="0085029F"/>
    <w:rsid w:val="008502BE"/>
    <w:rsid w:val="00850B30"/>
    <w:rsid w:val="00850D88"/>
    <w:rsid w:val="00852097"/>
    <w:rsid w:val="008531EF"/>
    <w:rsid w:val="0085390F"/>
    <w:rsid w:val="00853D9D"/>
    <w:rsid w:val="00856071"/>
    <w:rsid w:val="00860A28"/>
    <w:rsid w:val="008610F5"/>
    <w:rsid w:val="008613A4"/>
    <w:rsid w:val="008618E9"/>
    <w:rsid w:val="008620F4"/>
    <w:rsid w:val="00863738"/>
    <w:rsid w:val="0086412A"/>
    <w:rsid w:val="008641C4"/>
    <w:rsid w:val="008644FE"/>
    <w:rsid w:val="008647BC"/>
    <w:rsid w:val="00864BDF"/>
    <w:rsid w:val="008657E5"/>
    <w:rsid w:val="00865C2D"/>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15AF"/>
    <w:rsid w:val="008B1BAD"/>
    <w:rsid w:val="008B21F5"/>
    <w:rsid w:val="008B232D"/>
    <w:rsid w:val="008B24D3"/>
    <w:rsid w:val="008B3767"/>
    <w:rsid w:val="008B4A3C"/>
    <w:rsid w:val="008B5D6A"/>
    <w:rsid w:val="008C14A7"/>
    <w:rsid w:val="008C1AE2"/>
    <w:rsid w:val="008C3C94"/>
    <w:rsid w:val="008C4666"/>
    <w:rsid w:val="008D0A13"/>
    <w:rsid w:val="008D0C82"/>
    <w:rsid w:val="008D0E84"/>
    <w:rsid w:val="008D1C67"/>
    <w:rsid w:val="008D1C93"/>
    <w:rsid w:val="008D36C1"/>
    <w:rsid w:val="008D52BA"/>
    <w:rsid w:val="008D5436"/>
    <w:rsid w:val="008D7098"/>
    <w:rsid w:val="008E019D"/>
    <w:rsid w:val="008E09F2"/>
    <w:rsid w:val="008E2ACE"/>
    <w:rsid w:val="008E4E74"/>
    <w:rsid w:val="008E666F"/>
    <w:rsid w:val="008F4A3C"/>
    <w:rsid w:val="008F4DBB"/>
    <w:rsid w:val="008F68C5"/>
    <w:rsid w:val="008F6DD1"/>
    <w:rsid w:val="008F798E"/>
    <w:rsid w:val="009029F3"/>
    <w:rsid w:val="00904A31"/>
    <w:rsid w:val="009057F8"/>
    <w:rsid w:val="0090583A"/>
    <w:rsid w:val="00905E1D"/>
    <w:rsid w:val="00910C51"/>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5CB6"/>
    <w:rsid w:val="00950D17"/>
    <w:rsid w:val="00953357"/>
    <w:rsid w:val="00953FE2"/>
    <w:rsid w:val="00953FE3"/>
    <w:rsid w:val="00954166"/>
    <w:rsid w:val="00954727"/>
    <w:rsid w:val="00955FEA"/>
    <w:rsid w:val="009569E1"/>
    <w:rsid w:val="00961557"/>
    <w:rsid w:val="009617D4"/>
    <w:rsid w:val="0096272C"/>
    <w:rsid w:val="00962B2A"/>
    <w:rsid w:val="00963E0B"/>
    <w:rsid w:val="00964E9E"/>
    <w:rsid w:val="00965A00"/>
    <w:rsid w:val="00965F57"/>
    <w:rsid w:val="009702B7"/>
    <w:rsid w:val="00970EAC"/>
    <w:rsid w:val="009711E4"/>
    <w:rsid w:val="00971976"/>
    <w:rsid w:val="009742EB"/>
    <w:rsid w:val="0097459D"/>
    <w:rsid w:val="00974D90"/>
    <w:rsid w:val="0097747C"/>
    <w:rsid w:val="00977F92"/>
    <w:rsid w:val="00980511"/>
    <w:rsid w:val="00980CAA"/>
    <w:rsid w:val="00982098"/>
    <w:rsid w:val="00982812"/>
    <w:rsid w:val="009835C9"/>
    <w:rsid w:val="009862DB"/>
    <w:rsid w:val="00987E82"/>
    <w:rsid w:val="00991B17"/>
    <w:rsid w:val="009945B4"/>
    <w:rsid w:val="00994A18"/>
    <w:rsid w:val="009954C8"/>
    <w:rsid w:val="009957BF"/>
    <w:rsid w:val="009969E2"/>
    <w:rsid w:val="00997749"/>
    <w:rsid w:val="009A0884"/>
    <w:rsid w:val="009A3180"/>
    <w:rsid w:val="009A4FAB"/>
    <w:rsid w:val="009A5575"/>
    <w:rsid w:val="009A626C"/>
    <w:rsid w:val="009A70CD"/>
    <w:rsid w:val="009A78A4"/>
    <w:rsid w:val="009B00F3"/>
    <w:rsid w:val="009B12D8"/>
    <w:rsid w:val="009B31CC"/>
    <w:rsid w:val="009B431C"/>
    <w:rsid w:val="009B56D8"/>
    <w:rsid w:val="009B62DC"/>
    <w:rsid w:val="009B639B"/>
    <w:rsid w:val="009B68F8"/>
    <w:rsid w:val="009B7ABB"/>
    <w:rsid w:val="009C00C6"/>
    <w:rsid w:val="009C16E4"/>
    <w:rsid w:val="009C246A"/>
    <w:rsid w:val="009C26E6"/>
    <w:rsid w:val="009C26EB"/>
    <w:rsid w:val="009C362A"/>
    <w:rsid w:val="009C4538"/>
    <w:rsid w:val="009C6BAC"/>
    <w:rsid w:val="009D0587"/>
    <w:rsid w:val="009D0F8E"/>
    <w:rsid w:val="009D221B"/>
    <w:rsid w:val="009D3703"/>
    <w:rsid w:val="009D3884"/>
    <w:rsid w:val="009D3CE7"/>
    <w:rsid w:val="009D459D"/>
    <w:rsid w:val="009D4C0E"/>
    <w:rsid w:val="009D6AE5"/>
    <w:rsid w:val="009E0A08"/>
    <w:rsid w:val="009E140C"/>
    <w:rsid w:val="009E2923"/>
    <w:rsid w:val="009E423F"/>
    <w:rsid w:val="009E475D"/>
    <w:rsid w:val="009E5036"/>
    <w:rsid w:val="009E512A"/>
    <w:rsid w:val="009E5578"/>
    <w:rsid w:val="009E634F"/>
    <w:rsid w:val="009E6D7D"/>
    <w:rsid w:val="009E75E3"/>
    <w:rsid w:val="009F0F03"/>
    <w:rsid w:val="009F0FD6"/>
    <w:rsid w:val="009F1B22"/>
    <w:rsid w:val="009F4485"/>
    <w:rsid w:val="009F529C"/>
    <w:rsid w:val="009F5939"/>
    <w:rsid w:val="00A01F28"/>
    <w:rsid w:val="00A04739"/>
    <w:rsid w:val="00A04F61"/>
    <w:rsid w:val="00A05AD4"/>
    <w:rsid w:val="00A05CD7"/>
    <w:rsid w:val="00A05D9E"/>
    <w:rsid w:val="00A06763"/>
    <w:rsid w:val="00A11DA5"/>
    <w:rsid w:val="00A123BC"/>
    <w:rsid w:val="00A12A1F"/>
    <w:rsid w:val="00A149A3"/>
    <w:rsid w:val="00A16044"/>
    <w:rsid w:val="00A1691F"/>
    <w:rsid w:val="00A16C53"/>
    <w:rsid w:val="00A16C6F"/>
    <w:rsid w:val="00A21E89"/>
    <w:rsid w:val="00A2268B"/>
    <w:rsid w:val="00A2291E"/>
    <w:rsid w:val="00A229E4"/>
    <w:rsid w:val="00A22D7C"/>
    <w:rsid w:val="00A2300C"/>
    <w:rsid w:val="00A24024"/>
    <w:rsid w:val="00A2505D"/>
    <w:rsid w:val="00A2557E"/>
    <w:rsid w:val="00A26259"/>
    <w:rsid w:val="00A26516"/>
    <w:rsid w:val="00A2660C"/>
    <w:rsid w:val="00A26FD1"/>
    <w:rsid w:val="00A30AA0"/>
    <w:rsid w:val="00A31ED0"/>
    <w:rsid w:val="00A32FA3"/>
    <w:rsid w:val="00A33017"/>
    <w:rsid w:val="00A347A8"/>
    <w:rsid w:val="00A359D7"/>
    <w:rsid w:val="00A36E07"/>
    <w:rsid w:val="00A400BD"/>
    <w:rsid w:val="00A4083D"/>
    <w:rsid w:val="00A41CEF"/>
    <w:rsid w:val="00A4357D"/>
    <w:rsid w:val="00A4422E"/>
    <w:rsid w:val="00A44C5C"/>
    <w:rsid w:val="00A464BB"/>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821"/>
    <w:rsid w:val="00A70CD3"/>
    <w:rsid w:val="00A712B8"/>
    <w:rsid w:val="00A71764"/>
    <w:rsid w:val="00A72770"/>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4043"/>
    <w:rsid w:val="00A9415B"/>
    <w:rsid w:val="00A95428"/>
    <w:rsid w:val="00A96A6F"/>
    <w:rsid w:val="00AA0193"/>
    <w:rsid w:val="00AA02C5"/>
    <w:rsid w:val="00AA0371"/>
    <w:rsid w:val="00AA0605"/>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6C7B"/>
    <w:rsid w:val="00AB6E23"/>
    <w:rsid w:val="00AC1330"/>
    <w:rsid w:val="00AC48C6"/>
    <w:rsid w:val="00AC4CB7"/>
    <w:rsid w:val="00AC5583"/>
    <w:rsid w:val="00AC61AE"/>
    <w:rsid w:val="00AC75C2"/>
    <w:rsid w:val="00AD0264"/>
    <w:rsid w:val="00AD275E"/>
    <w:rsid w:val="00AD278D"/>
    <w:rsid w:val="00AD3ABB"/>
    <w:rsid w:val="00AD410C"/>
    <w:rsid w:val="00AD58DE"/>
    <w:rsid w:val="00AD5F0D"/>
    <w:rsid w:val="00AD5F11"/>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3A01"/>
    <w:rsid w:val="00AF4D15"/>
    <w:rsid w:val="00AF54CA"/>
    <w:rsid w:val="00AF5731"/>
    <w:rsid w:val="00AF6060"/>
    <w:rsid w:val="00AF61FF"/>
    <w:rsid w:val="00AF6FDA"/>
    <w:rsid w:val="00AF74A6"/>
    <w:rsid w:val="00AF7D12"/>
    <w:rsid w:val="00B00811"/>
    <w:rsid w:val="00B008A3"/>
    <w:rsid w:val="00B00D51"/>
    <w:rsid w:val="00B01D6B"/>
    <w:rsid w:val="00B061D2"/>
    <w:rsid w:val="00B0628A"/>
    <w:rsid w:val="00B1028C"/>
    <w:rsid w:val="00B10920"/>
    <w:rsid w:val="00B110B8"/>
    <w:rsid w:val="00B1173A"/>
    <w:rsid w:val="00B12EAA"/>
    <w:rsid w:val="00B13F9E"/>
    <w:rsid w:val="00B17287"/>
    <w:rsid w:val="00B17814"/>
    <w:rsid w:val="00B220AB"/>
    <w:rsid w:val="00B2246E"/>
    <w:rsid w:val="00B22492"/>
    <w:rsid w:val="00B226FF"/>
    <w:rsid w:val="00B2277A"/>
    <w:rsid w:val="00B22DA1"/>
    <w:rsid w:val="00B2403D"/>
    <w:rsid w:val="00B268AB"/>
    <w:rsid w:val="00B30455"/>
    <w:rsid w:val="00B31414"/>
    <w:rsid w:val="00B32C18"/>
    <w:rsid w:val="00B32D01"/>
    <w:rsid w:val="00B33070"/>
    <w:rsid w:val="00B340E1"/>
    <w:rsid w:val="00B34CB2"/>
    <w:rsid w:val="00B3537E"/>
    <w:rsid w:val="00B371A2"/>
    <w:rsid w:val="00B37432"/>
    <w:rsid w:val="00B37D88"/>
    <w:rsid w:val="00B37F09"/>
    <w:rsid w:val="00B37F52"/>
    <w:rsid w:val="00B37F85"/>
    <w:rsid w:val="00B40C83"/>
    <w:rsid w:val="00B4131D"/>
    <w:rsid w:val="00B42AEE"/>
    <w:rsid w:val="00B42CB0"/>
    <w:rsid w:val="00B447A5"/>
    <w:rsid w:val="00B44CF3"/>
    <w:rsid w:val="00B45109"/>
    <w:rsid w:val="00B4575F"/>
    <w:rsid w:val="00B46304"/>
    <w:rsid w:val="00B46C41"/>
    <w:rsid w:val="00B4747C"/>
    <w:rsid w:val="00B500EA"/>
    <w:rsid w:val="00B50232"/>
    <w:rsid w:val="00B5097B"/>
    <w:rsid w:val="00B5167D"/>
    <w:rsid w:val="00B51D23"/>
    <w:rsid w:val="00B51DBF"/>
    <w:rsid w:val="00B52F09"/>
    <w:rsid w:val="00B53B67"/>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3C1"/>
    <w:rsid w:val="00B90DDA"/>
    <w:rsid w:val="00B9187E"/>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6FF"/>
    <w:rsid w:val="00BA4CDF"/>
    <w:rsid w:val="00BA51E1"/>
    <w:rsid w:val="00BA55B6"/>
    <w:rsid w:val="00BA6203"/>
    <w:rsid w:val="00BA7EC8"/>
    <w:rsid w:val="00BB069A"/>
    <w:rsid w:val="00BB0B61"/>
    <w:rsid w:val="00BB0FB5"/>
    <w:rsid w:val="00BB2365"/>
    <w:rsid w:val="00BB2409"/>
    <w:rsid w:val="00BB6587"/>
    <w:rsid w:val="00BB658B"/>
    <w:rsid w:val="00BB788A"/>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2E3A"/>
    <w:rsid w:val="00BF3B96"/>
    <w:rsid w:val="00BF3E55"/>
    <w:rsid w:val="00BF4786"/>
    <w:rsid w:val="00BF50F7"/>
    <w:rsid w:val="00BF5A0F"/>
    <w:rsid w:val="00BF63C5"/>
    <w:rsid w:val="00BF7415"/>
    <w:rsid w:val="00C00A97"/>
    <w:rsid w:val="00C00FA5"/>
    <w:rsid w:val="00C00FEA"/>
    <w:rsid w:val="00C03860"/>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3127"/>
    <w:rsid w:val="00C43515"/>
    <w:rsid w:val="00C44440"/>
    <w:rsid w:val="00C44D7F"/>
    <w:rsid w:val="00C4572C"/>
    <w:rsid w:val="00C47CAD"/>
    <w:rsid w:val="00C50428"/>
    <w:rsid w:val="00C52E1F"/>
    <w:rsid w:val="00C53966"/>
    <w:rsid w:val="00C550DB"/>
    <w:rsid w:val="00C55B6C"/>
    <w:rsid w:val="00C57755"/>
    <w:rsid w:val="00C57CDA"/>
    <w:rsid w:val="00C608AF"/>
    <w:rsid w:val="00C6096F"/>
    <w:rsid w:val="00C61392"/>
    <w:rsid w:val="00C61AE1"/>
    <w:rsid w:val="00C62870"/>
    <w:rsid w:val="00C6303F"/>
    <w:rsid w:val="00C63497"/>
    <w:rsid w:val="00C641ED"/>
    <w:rsid w:val="00C65E19"/>
    <w:rsid w:val="00C71776"/>
    <w:rsid w:val="00C728F0"/>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CEA"/>
    <w:rsid w:val="00CC16C3"/>
    <w:rsid w:val="00CC2411"/>
    <w:rsid w:val="00CC27E9"/>
    <w:rsid w:val="00CC2A69"/>
    <w:rsid w:val="00CC331D"/>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D012EE"/>
    <w:rsid w:val="00D015D2"/>
    <w:rsid w:val="00D01BF8"/>
    <w:rsid w:val="00D01BFB"/>
    <w:rsid w:val="00D02776"/>
    <w:rsid w:val="00D0473D"/>
    <w:rsid w:val="00D04A67"/>
    <w:rsid w:val="00D050B7"/>
    <w:rsid w:val="00D0523A"/>
    <w:rsid w:val="00D061E5"/>
    <w:rsid w:val="00D0677A"/>
    <w:rsid w:val="00D070FB"/>
    <w:rsid w:val="00D10247"/>
    <w:rsid w:val="00D133AC"/>
    <w:rsid w:val="00D133F3"/>
    <w:rsid w:val="00D14F3B"/>
    <w:rsid w:val="00D15357"/>
    <w:rsid w:val="00D15F55"/>
    <w:rsid w:val="00D16ED5"/>
    <w:rsid w:val="00D215B2"/>
    <w:rsid w:val="00D21F02"/>
    <w:rsid w:val="00D2372C"/>
    <w:rsid w:val="00D243E2"/>
    <w:rsid w:val="00D246BC"/>
    <w:rsid w:val="00D24A73"/>
    <w:rsid w:val="00D27807"/>
    <w:rsid w:val="00D31763"/>
    <w:rsid w:val="00D32724"/>
    <w:rsid w:val="00D339C2"/>
    <w:rsid w:val="00D34ED5"/>
    <w:rsid w:val="00D35AE8"/>
    <w:rsid w:val="00D370C8"/>
    <w:rsid w:val="00D3750F"/>
    <w:rsid w:val="00D37A2F"/>
    <w:rsid w:val="00D37EC5"/>
    <w:rsid w:val="00D40885"/>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8CE"/>
    <w:rsid w:val="00D52D34"/>
    <w:rsid w:val="00D52F99"/>
    <w:rsid w:val="00D54D31"/>
    <w:rsid w:val="00D55670"/>
    <w:rsid w:val="00D571F2"/>
    <w:rsid w:val="00D57F58"/>
    <w:rsid w:val="00D604E5"/>
    <w:rsid w:val="00D622F0"/>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91E93"/>
    <w:rsid w:val="00D91F77"/>
    <w:rsid w:val="00D9316B"/>
    <w:rsid w:val="00D9352B"/>
    <w:rsid w:val="00D93A9B"/>
    <w:rsid w:val="00D93DE2"/>
    <w:rsid w:val="00D94D95"/>
    <w:rsid w:val="00D95217"/>
    <w:rsid w:val="00D95CE0"/>
    <w:rsid w:val="00D96475"/>
    <w:rsid w:val="00D96A87"/>
    <w:rsid w:val="00D97307"/>
    <w:rsid w:val="00D9765F"/>
    <w:rsid w:val="00DA1BFC"/>
    <w:rsid w:val="00DA2585"/>
    <w:rsid w:val="00DA2B6F"/>
    <w:rsid w:val="00DA72FF"/>
    <w:rsid w:val="00DA794B"/>
    <w:rsid w:val="00DB0125"/>
    <w:rsid w:val="00DB02FB"/>
    <w:rsid w:val="00DB061D"/>
    <w:rsid w:val="00DB15F4"/>
    <w:rsid w:val="00DB2172"/>
    <w:rsid w:val="00DB35BE"/>
    <w:rsid w:val="00DB5BEF"/>
    <w:rsid w:val="00DB5E73"/>
    <w:rsid w:val="00DB634A"/>
    <w:rsid w:val="00DB6408"/>
    <w:rsid w:val="00DB7772"/>
    <w:rsid w:val="00DB788A"/>
    <w:rsid w:val="00DC2640"/>
    <w:rsid w:val="00DC2EF6"/>
    <w:rsid w:val="00DC368A"/>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49F"/>
    <w:rsid w:val="00E870B7"/>
    <w:rsid w:val="00E9417B"/>
    <w:rsid w:val="00E95D3F"/>
    <w:rsid w:val="00E96E93"/>
    <w:rsid w:val="00EA199C"/>
    <w:rsid w:val="00EA25C3"/>
    <w:rsid w:val="00EA2A21"/>
    <w:rsid w:val="00EA2C0C"/>
    <w:rsid w:val="00EA3D04"/>
    <w:rsid w:val="00EA4106"/>
    <w:rsid w:val="00EA418C"/>
    <w:rsid w:val="00EA45A0"/>
    <w:rsid w:val="00EA510C"/>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109E"/>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6155"/>
    <w:rsid w:val="00EE7998"/>
    <w:rsid w:val="00EF0D6B"/>
    <w:rsid w:val="00EF0F63"/>
    <w:rsid w:val="00EF24C5"/>
    <w:rsid w:val="00EF69E5"/>
    <w:rsid w:val="00F018FF"/>
    <w:rsid w:val="00F01D0B"/>
    <w:rsid w:val="00F02850"/>
    <w:rsid w:val="00F02F0D"/>
    <w:rsid w:val="00F0319E"/>
    <w:rsid w:val="00F036A1"/>
    <w:rsid w:val="00F055E6"/>
    <w:rsid w:val="00F05635"/>
    <w:rsid w:val="00F05A6B"/>
    <w:rsid w:val="00F05C02"/>
    <w:rsid w:val="00F05E87"/>
    <w:rsid w:val="00F05E98"/>
    <w:rsid w:val="00F069C7"/>
    <w:rsid w:val="00F12305"/>
    <w:rsid w:val="00F13470"/>
    <w:rsid w:val="00F148EE"/>
    <w:rsid w:val="00F15A5E"/>
    <w:rsid w:val="00F16E8E"/>
    <w:rsid w:val="00F20547"/>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F8F"/>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519F"/>
    <w:rsid w:val="00FB6238"/>
    <w:rsid w:val="00FB7245"/>
    <w:rsid w:val="00FC0193"/>
    <w:rsid w:val="00FC0525"/>
    <w:rsid w:val="00FC0AD8"/>
    <w:rsid w:val="00FC179D"/>
    <w:rsid w:val="00FC2030"/>
    <w:rsid w:val="00FC262E"/>
    <w:rsid w:val="00FC4F2D"/>
    <w:rsid w:val="00FC5148"/>
    <w:rsid w:val="00FC5325"/>
    <w:rsid w:val="00FC53C4"/>
    <w:rsid w:val="00FC5B0E"/>
    <w:rsid w:val="00FC5EF0"/>
    <w:rsid w:val="00FC656A"/>
    <w:rsid w:val="00FD13C5"/>
    <w:rsid w:val="00FD269B"/>
    <w:rsid w:val="00FD36DD"/>
    <w:rsid w:val="00FD5D82"/>
    <w:rsid w:val="00FE0A56"/>
    <w:rsid w:val="00FE0DF8"/>
    <w:rsid w:val="00FE36BA"/>
    <w:rsid w:val="00FE3888"/>
    <w:rsid w:val="00FE3E6F"/>
    <w:rsid w:val="00FE4A76"/>
    <w:rsid w:val="00FE4FEC"/>
    <w:rsid w:val="00FE69DC"/>
    <w:rsid w:val="00FE6A42"/>
    <w:rsid w:val="00FE6DB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sip.lex.pl/" TargetMode="External"/><Relationship Id="rId18" Type="http://schemas.openxmlformats.org/officeDocument/2006/relationships/hyperlink" Target="https://miniportal.uzp.gov.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www.uzp.gov.pl/e-zamowienia2/miniportal" TargetMode="External"/><Relationship Id="rId17" Type="http://schemas.openxmlformats.org/officeDocument/2006/relationships/hyperlink" Target="https://epuap.gov.pl/wps/portal/strefa-klienta/katalog-spraw/profil-urzedu/mocak_krakow" TargetMode="External"/><Relationship Id="rId25" Type="http://schemas.openxmlformats.org/officeDocument/2006/relationships/hyperlink" Target="mailto:iod@mocak.pl" TargetMode="External"/><Relationship Id="rId2" Type="http://schemas.openxmlformats.org/officeDocument/2006/relationships/numbering" Target="numbering.xml"/><Relationship Id="rId16" Type="http://schemas.openxmlformats.org/officeDocument/2006/relationships/hyperlink" Target="mailto:przetargi@mocak.pl" TargetMode="External"/><Relationship Id="rId20" Type="http://schemas.openxmlformats.org/officeDocument/2006/relationships/hyperlink" Target="mailto:iod@moca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yperlink" Target="mailto:iod@mocak.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mailto:iod@mocak.pl" TargetMode="External"/><Relationship Id="rId28" Type="http://schemas.openxmlformats.org/officeDocument/2006/relationships/footer" Target="footer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mailto:office@mocak.p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DE6B-D003-4B8E-A221-A7B12188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13389</Words>
  <Characters>80337</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93539</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6</cp:revision>
  <cp:lastPrinted>2016-06-15T08:47:00Z</cp:lastPrinted>
  <dcterms:created xsi:type="dcterms:W3CDTF">2022-10-20T12:27:00Z</dcterms:created>
  <dcterms:modified xsi:type="dcterms:W3CDTF">2022-10-21T08:22:00Z</dcterms:modified>
</cp:coreProperties>
</file>