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77777777"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18600B">
        <w:rPr>
          <w:rFonts w:ascii="Times New Roman" w:hAnsi="Times New Roman"/>
          <w:sz w:val="20"/>
        </w:rPr>
        <w:t>8</w:t>
      </w:r>
      <w:r w:rsidRPr="00E23D34">
        <w:rPr>
          <w:rFonts w:ascii="Times New Roman" w:hAnsi="Times New Roman"/>
          <w:sz w:val="20"/>
        </w:rPr>
        <w:t>/2</w:t>
      </w:r>
      <w:r w:rsidR="00DE38B6">
        <w:rPr>
          <w:rFonts w:ascii="Times New Roman" w:hAnsi="Times New Roman"/>
          <w:sz w:val="20"/>
        </w:rPr>
        <w:t>2</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77777777" w:rsidR="00C0691E" w:rsidRPr="00AC5583" w:rsidRDefault="00DE38B6" w:rsidP="00E23D34">
      <w:pPr>
        <w:spacing w:after="0" w:line="240" w:lineRule="auto"/>
        <w:jc w:val="both"/>
        <w:rPr>
          <w:rFonts w:ascii="Times New Roman" w:eastAsia="Times New Roman" w:hAnsi="Times New Roman"/>
          <w:b/>
          <w:bCs/>
          <w:i/>
          <w:sz w:val="18"/>
          <w:szCs w:val="20"/>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18600B" w:rsidRPr="0018600B">
        <w:rPr>
          <w:rFonts w:ascii="Times New Roman" w:hAnsi="Times New Roman"/>
          <w:b/>
          <w:sz w:val="20"/>
        </w:rPr>
        <w:t>Franciszek Orłowski „</w:t>
      </w:r>
      <w:r w:rsidR="0018600B" w:rsidRPr="0018600B">
        <w:rPr>
          <w:rStyle w:val="Uwydatnienie"/>
          <w:rFonts w:ascii="Times New Roman" w:hAnsi="Times New Roman"/>
          <w:b/>
          <w:i w:val="0"/>
          <w:sz w:val="20"/>
        </w:rPr>
        <w:t>Ta krew jest dla Ciebie”</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7C6E0A81" w14:textId="42AE82D0"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r w:rsidRPr="00AA2107">
        <w:rPr>
          <w:rFonts w:ascii="Times New Roman" w:hAnsi="Times New Roman"/>
          <w:sz w:val="20"/>
          <w:szCs w:val="20"/>
        </w:rPr>
        <w:t>Identyfikator postępowania (ID</w:t>
      </w:r>
      <w:r w:rsidRPr="00F85961">
        <w:rPr>
          <w:rFonts w:ascii="Times New Roman" w:hAnsi="Times New Roman"/>
          <w:sz w:val="20"/>
          <w:szCs w:val="20"/>
        </w:rPr>
        <w:t xml:space="preserve">): </w:t>
      </w:r>
      <w:bookmarkStart w:id="0" w:name="_GoBack"/>
      <w:r w:rsidR="00113759" w:rsidRPr="00113759">
        <w:rPr>
          <w:rFonts w:ascii="Times New Roman" w:hAnsi="Times New Roman"/>
          <w:sz w:val="20"/>
        </w:rPr>
        <w:t>87421342-8c4e-4d06-8dc7-0cecacf79168</w:t>
      </w:r>
      <w:bookmarkEnd w:id="0"/>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5AB83577" w14:textId="77777777" w:rsidR="00712F6C" w:rsidRPr="00712F6C" w:rsidRDefault="00936246" w:rsidP="00B268AB">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w:t>
      </w:r>
      <w:r w:rsidR="001011EA" w:rsidRPr="00712F6C">
        <w:rPr>
          <w:rFonts w:ascii="Times New Roman" w:eastAsia="Times New Roman" w:hAnsi="Times New Roman"/>
          <w:sz w:val="20"/>
          <w:szCs w:val="20"/>
        </w:rPr>
        <w:t xml:space="preserve"> Zamawiającego</w:t>
      </w:r>
      <w:r w:rsidRPr="00712F6C">
        <w:rPr>
          <w:rFonts w:ascii="Times New Roman" w:eastAsia="Times New Roman" w:hAnsi="Times New Roman"/>
          <w:sz w:val="20"/>
          <w:szCs w:val="20"/>
        </w:rPr>
        <w:t>:</w:t>
      </w:r>
      <w:r w:rsidR="002B65C2">
        <w:rPr>
          <w:rFonts w:ascii="Times New Roman" w:eastAsia="Times New Roman" w:hAnsi="Times New Roman"/>
          <w:sz w:val="20"/>
          <w:szCs w:val="20"/>
        </w:rPr>
        <w:t xml:space="preserve"> </w:t>
      </w:r>
      <w:hyperlink r:id="rId8" w:history="1">
        <w:r w:rsidR="00712F6C" w:rsidRPr="00712F6C">
          <w:rPr>
            <w:rStyle w:val="Hipercze"/>
            <w:rFonts w:ascii="Times New Roman" w:hAnsi="Times New Roman"/>
            <w:sz w:val="20"/>
            <w:szCs w:val="20"/>
            <w:lang w:eastAsia="pl-PL"/>
          </w:rPr>
          <w:t>przetargi@mocak.pl</w:t>
        </w:r>
      </w:hyperlink>
    </w:p>
    <w:p w14:paraId="67E80E1D" w14:textId="77777777" w:rsidR="00C93083" w:rsidRPr="00C86AAD" w:rsidRDefault="00C93083" w:rsidP="00C93083">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 xml:space="preserve">2.   </w:t>
      </w:r>
      <w:r w:rsidR="00936246">
        <w:rPr>
          <w:rFonts w:ascii="Times New Roman" w:hAnsi="Times New Roman"/>
          <w:sz w:val="20"/>
          <w:szCs w:val="20"/>
        </w:rPr>
        <w:t>A</w:t>
      </w:r>
      <w:r w:rsidR="00936246" w:rsidRPr="008E666F">
        <w:rPr>
          <w:rFonts w:ascii="Times New Roman" w:hAnsi="Times New Roman"/>
          <w:sz w:val="20"/>
          <w:szCs w:val="20"/>
        </w:rPr>
        <w:t>dres strony internetowej, na której udostępniane będą zmiany i wyjaśnienia treści SWZ oraz inne dokumenty zamówienia bezpośrednio związane z postęp</w:t>
      </w:r>
      <w:r w:rsidR="00936246">
        <w:rPr>
          <w:rFonts w:ascii="Times New Roman" w:hAnsi="Times New Roman"/>
          <w:sz w:val="20"/>
          <w:szCs w:val="20"/>
        </w:rPr>
        <w:t xml:space="preserve">owaniem o udzielenie zamówienia: </w:t>
      </w:r>
      <w:hyperlink r:id="rId9" w:history="1">
        <w:r w:rsidR="0024739A" w:rsidRPr="00F21779">
          <w:rPr>
            <w:rStyle w:val="Hipercze"/>
            <w:rFonts w:ascii="Times New Roman" w:hAnsi="Times New Roman"/>
            <w:sz w:val="20"/>
            <w:szCs w:val="20"/>
          </w:rPr>
          <w:t>https://miniportal.uzp.gov.pl</w:t>
        </w:r>
      </w:hyperlink>
      <w:r w:rsidR="0024739A">
        <w:rPr>
          <w:rFonts w:ascii="Times New Roman" w:hAnsi="Times New Roman"/>
          <w:sz w:val="20"/>
          <w:szCs w:val="20"/>
        </w:rPr>
        <w:t xml:space="preserve"> </w:t>
      </w:r>
      <w:r w:rsidR="00C86AAD">
        <w:rPr>
          <w:rFonts w:ascii="Times New Roman" w:hAnsi="Times New Roman"/>
          <w:sz w:val="20"/>
          <w:szCs w:val="20"/>
        </w:rPr>
        <w:t xml:space="preserve">  </w:t>
      </w:r>
      <w:hyperlink r:id="rId10" w:history="1">
        <w:r w:rsidR="00180812" w:rsidRPr="00C93083">
          <w:rPr>
            <w:rStyle w:val="Hipercze"/>
            <w:rFonts w:ascii="Times New Roman" w:hAnsi="Times New Roman"/>
            <w:sz w:val="20"/>
            <w:szCs w:val="20"/>
            <w:lang w:eastAsia="pl-PL"/>
          </w:rPr>
          <w:t>https://pl.mocak.pl/zamowienia-publiczne</w:t>
        </w:r>
      </w:hyperlink>
      <w:r w:rsidR="00180812" w:rsidRPr="00C86AAD">
        <w:rPr>
          <w:rFonts w:ascii="Times New Roman" w:hAnsi="Times New Roman"/>
          <w:sz w:val="20"/>
          <w:szCs w:val="20"/>
          <w:highlight w:val="yellow"/>
          <w:lang w:eastAsia="pl-PL"/>
        </w:rPr>
        <w:t xml:space="preserve"> </w:t>
      </w:r>
      <w:r w:rsidR="00696F91">
        <w:rPr>
          <w:rFonts w:ascii="Times New Roman" w:hAnsi="Times New Roman"/>
          <w:sz w:val="20"/>
          <w:szCs w:val="20"/>
          <w:highlight w:val="yellow"/>
          <w:lang w:eastAsia="pl-PL"/>
        </w:rPr>
        <w:t xml:space="preserve">  </w:t>
      </w:r>
      <w:hyperlink r:id="rId11" w:history="1">
        <w:r w:rsidR="00696F91" w:rsidRPr="00F21779">
          <w:rPr>
            <w:rStyle w:val="Hipercze"/>
            <w:rFonts w:ascii="Times New Roman" w:hAnsi="Times New Roman"/>
            <w:sz w:val="20"/>
            <w:szCs w:val="20"/>
            <w:lang w:eastAsia="pl-PL"/>
          </w:rPr>
          <w:t>https://www.bip.krakow.pl/?bip_id=530&amp;mmi=11841</w:t>
        </w:r>
      </w:hyperlink>
      <w:r w:rsidR="00696F91">
        <w:rPr>
          <w:rFonts w:ascii="Times New Roman" w:hAnsi="Times New Roman"/>
          <w:sz w:val="20"/>
          <w:szCs w:val="20"/>
          <w:lang w:eastAsia="pl-PL"/>
        </w:rPr>
        <w:t xml:space="preserve"> </w:t>
      </w:r>
      <w:r>
        <w:rPr>
          <w:rFonts w:ascii="Times New Roman" w:hAnsi="Times New Roman"/>
          <w:sz w:val="20"/>
          <w:szCs w:val="20"/>
          <w:lang w:eastAsia="pl-PL"/>
        </w:rPr>
        <w:t xml:space="preserve">  </w:t>
      </w:r>
    </w:p>
    <w:p w14:paraId="4C72605A" w14:textId="77777777" w:rsidR="00936246" w:rsidRDefault="00936246" w:rsidP="00B268AB">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Nr telefonu: </w:t>
      </w:r>
      <w:r w:rsidR="0024455C">
        <w:rPr>
          <w:rFonts w:ascii="Times New Roman" w:eastAsia="Times New Roman" w:hAnsi="Times New Roman"/>
          <w:sz w:val="20"/>
          <w:szCs w:val="20"/>
        </w:rPr>
        <w:t>(12) 263 40 03</w:t>
      </w:r>
      <w:r w:rsidR="00EE0F66">
        <w:rPr>
          <w:rFonts w:ascii="Times New Roman" w:eastAsia="Times New Roman" w:hAnsi="Times New Roman"/>
          <w:sz w:val="20"/>
          <w:szCs w:val="20"/>
        </w:rPr>
        <w:t>.</w:t>
      </w:r>
    </w:p>
    <w:p w14:paraId="5AE73329" w14:textId="77777777" w:rsidR="00936246" w:rsidRPr="0002577A" w:rsidRDefault="00936246" w:rsidP="00B268AB">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Komunikacja w postępowaniu o udzielenie zamówienia, wymiana informacji oraz przekazywanie dokumentów lub oświadczeń między Zamawiającym a wykonawcą odbywa się przy użyciu środków komunikacji elektronicznej: miniPortalu i poczty elektronicznej Zamawiającego.</w:t>
      </w:r>
    </w:p>
    <w:p w14:paraId="72A29D42" w14:textId="77777777" w:rsidR="00936246" w:rsidRPr="00304E9B" w:rsidRDefault="00936246" w:rsidP="00B268AB">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 xml:space="preserve">Szczegółowe instrukcje użytkowania miniPortalu dostępne są na stronie: </w:t>
      </w:r>
      <w:hyperlink r:id="rId12" w:history="1">
        <w:r w:rsidRPr="00304E9B">
          <w:rPr>
            <w:rStyle w:val="Hipercze"/>
            <w:rFonts w:ascii="Times New Roman" w:hAnsi="Times New Roman"/>
            <w:b/>
            <w:color w:val="auto"/>
            <w:sz w:val="20"/>
            <w:szCs w:val="20"/>
          </w:rPr>
          <w:t>www.uzp.gov.pl/e-zamowienia2/miniportal</w:t>
        </w:r>
      </w:hyperlink>
      <w:r w:rsidRPr="00304E9B">
        <w:rPr>
          <w:rStyle w:val="Hipercze"/>
          <w:rFonts w:ascii="Times New Roman" w:hAnsi="Times New Roman"/>
          <w:b/>
          <w:color w:val="auto"/>
          <w:sz w:val="20"/>
          <w:szCs w:val="20"/>
        </w:rPr>
        <w:t xml:space="preserve"> </w:t>
      </w:r>
    </w:p>
    <w:p w14:paraId="6377E65C" w14:textId="77777777"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7777777"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Pr="001F1131">
        <w:rPr>
          <w:rFonts w:ascii="Times New Roman" w:hAnsi="Times New Roman"/>
          <w:sz w:val="20"/>
          <w:szCs w:val="20"/>
          <w:lang w:eastAsia="ar-SA"/>
        </w:rPr>
        <w:t>Dz. U. z 201</w:t>
      </w:r>
      <w:r>
        <w:rPr>
          <w:rFonts w:ascii="Times New Roman" w:hAnsi="Times New Roman"/>
          <w:sz w:val="20"/>
          <w:szCs w:val="20"/>
          <w:lang w:eastAsia="ar-SA"/>
        </w:rPr>
        <w:t>9</w:t>
      </w:r>
      <w:r w:rsidRPr="001F1131">
        <w:rPr>
          <w:rFonts w:ascii="Times New Roman" w:hAnsi="Times New Roman"/>
          <w:sz w:val="20"/>
          <w:szCs w:val="20"/>
          <w:lang w:eastAsia="ar-SA"/>
        </w:rPr>
        <w:t xml:space="preserve"> r. poz. 2</w:t>
      </w:r>
      <w:r>
        <w:rPr>
          <w:rFonts w:ascii="Times New Roman" w:hAnsi="Times New Roman"/>
          <w:sz w:val="20"/>
          <w:szCs w:val="20"/>
          <w:lang w:eastAsia="ar-SA"/>
        </w:rPr>
        <w:t>019</w:t>
      </w:r>
      <w:r w:rsidR="000D7B90">
        <w:rPr>
          <w:rFonts w:ascii="Times New Roman" w:hAnsi="Times New Roman"/>
          <w:sz w:val="20"/>
          <w:szCs w:val="20"/>
          <w:lang w:eastAsia="ar-SA"/>
        </w:rPr>
        <w:t xml:space="preserve"> z późniejszymi zmianami)</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77777777"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Pr="006667F0">
        <w:rPr>
          <w:rFonts w:ascii="Times New Roman" w:eastAsia="Times New Roman" w:hAnsi="Times New Roman"/>
          <w:sz w:val="20"/>
          <w:szCs w:val="20"/>
        </w:rPr>
        <w:t xml:space="preserve">nie </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77777777" w:rsidR="001011EA" w:rsidRPr="001011EA" w:rsidRDefault="007B083A"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sidR="00CE0610">
        <w:rPr>
          <w:rFonts w:ascii="Times New Roman" w:hAnsi="Times New Roman"/>
          <w:sz w:val="20"/>
          <w:szCs w:val="20"/>
        </w:rPr>
        <w:t>m</w:t>
      </w:r>
      <w:r w:rsidRPr="001011EA">
        <w:rPr>
          <w:rFonts w:ascii="Times New Roman" w:hAnsi="Times New Roman"/>
          <w:sz w:val="20"/>
          <w:szCs w:val="20"/>
        </w:rPr>
        <w:t>iniPortalu i poczty elektronicznej Zamawiającego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B655C2D" w14:textId="77777777" w:rsidR="007B083A" w:rsidRDefault="007B083A" w:rsidP="00AE73E0">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AE73E0">
        <w:rPr>
          <w:rFonts w:ascii="Times New Roman" w:eastAsia="Times New Roman" w:hAnsi="Times New Roman"/>
          <w:sz w:val="20"/>
          <w:szCs w:val="20"/>
        </w:rPr>
        <w:t xml:space="preserve">.   </w:t>
      </w:r>
    </w:p>
    <w:p w14:paraId="0A8E0ED5" w14:textId="77777777" w:rsidR="00C65E19" w:rsidRDefault="00C65E19" w:rsidP="00C65E19">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olor w:val="000000"/>
          <w:sz w:val="20"/>
          <w:szCs w:val="20"/>
        </w:rPr>
        <w:t>Z</w:t>
      </w:r>
      <w:r w:rsidR="00FC262E" w:rsidRPr="005264B8">
        <w:rPr>
          <w:rFonts w:ascii="Times New Roman" w:hAnsi="Times New Roman"/>
          <w:color w:val="000000"/>
          <w:sz w:val="20"/>
          <w:szCs w:val="20"/>
        </w:rPr>
        <w:t>amówieni</w:t>
      </w:r>
      <w:r>
        <w:rPr>
          <w:rFonts w:ascii="Times New Roman" w:hAnsi="Times New Roman"/>
          <w:color w:val="000000"/>
          <w:sz w:val="20"/>
          <w:szCs w:val="20"/>
        </w:rPr>
        <w:t>e</w:t>
      </w:r>
      <w:r w:rsidR="00FC262E" w:rsidRPr="005264B8">
        <w:rPr>
          <w:rFonts w:ascii="Times New Roman" w:hAnsi="Times New Roman"/>
          <w:color w:val="000000"/>
          <w:sz w:val="20"/>
          <w:szCs w:val="20"/>
        </w:rPr>
        <w:t xml:space="preserve"> obejmuje druk </w:t>
      </w:r>
      <w:r w:rsidRPr="00C65E19">
        <w:rPr>
          <w:rFonts w:ascii="Times New Roman" w:hAnsi="Times New Roman"/>
          <w:sz w:val="20"/>
        </w:rPr>
        <w:t>wydawnictwa Franciszek Orłowski „</w:t>
      </w:r>
      <w:r w:rsidRPr="00C65E19">
        <w:rPr>
          <w:rStyle w:val="Uwydatnienie"/>
          <w:rFonts w:ascii="Times New Roman" w:hAnsi="Times New Roman"/>
          <w:i w:val="0"/>
          <w:sz w:val="20"/>
        </w:rPr>
        <w:t>Ta krew jest dla Ciebie”</w:t>
      </w:r>
      <w:r>
        <w:rPr>
          <w:rFonts w:ascii="Times New Roman" w:hAnsi="Times New Roman"/>
          <w:sz w:val="20"/>
          <w:szCs w:val="20"/>
        </w:rPr>
        <w:t xml:space="preserve"> </w:t>
      </w:r>
      <w:r w:rsidRPr="008A5112">
        <w:rPr>
          <w:rFonts w:ascii="Times New Roman" w:hAnsi="Times New Roman"/>
          <w:sz w:val="20"/>
          <w:szCs w:val="20"/>
        </w:rPr>
        <w:t xml:space="preserve">o następujących </w:t>
      </w:r>
    </w:p>
    <w:p w14:paraId="06DBA4C0" w14:textId="77777777" w:rsidR="00AE73E0" w:rsidRPr="005264B8" w:rsidRDefault="00C65E19" w:rsidP="00C65E19">
      <w:pPr>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sidRPr="008A5112">
        <w:rPr>
          <w:rFonts w:ascii="Times New Roman" w:hAnsi="Times New Roman"/>
          <w:sz w:val="20"/>
          <w:szCs w:val="20"/>
        </w:rPr>
        <w:t>parametrach:</w:t>
      </w:r>
      <w:r w:rsidR="00AE73E0" w:rsidRPr="005264B8">
        <w:rPr>
          <w:sz w:val="20"/>
          <w:szCs w:val="20"/>
        </w:rPr>
        <w:t xml:space="preserve"> </w:t>
      </w:r>
    </w:p>
    <w:p w14:paraId="334C0309" w14:textId="77777777" w:rsidR="00C65E19" w:rsidRPr="00C65E19" w:rsidRDefault="00C65E19" w:rsidP="005E0907">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objętość + papier: 144 strony w tym:</w:t>
      </w:r>
    </w:p>
    <w:p w14:paraId="061D4D56" w14:textId="77777777" w:rsidR="00C65E19" w:rsidRPr="00C65E19" w:rsidRDefault="00C65E19" w:rsidP="005E0907">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 xml:space="preserve">- strony 1-104 kolor 2+2 (czarny + Pantone) </w:t>
      </w:r>
      <w:r w:rsidRPr="00C65E19">
        <w:rPr>
          <w:rFonts w:ascii="Times New Roman" w:eastAsia="Times New Roman" w:hAnsi="Times New Roman"/>
          <w:color w:val="000000"/>
          <w:sz w:val="20"/>
          <w:szCs w:val="24"/>
          <w:lang w:eastAsia="pl-PL"/>
        </w:rPr>
        <w:t>Panta Alto 1.3 naturel 115g/m2 lub Munken Lynx Rough 100g/m2 (lub równoważnej jakości)</w:t>
      </w:r>
      <w:r w:rsidRPr="00C65E19">
        <w:rPr>
          <w:rFonts w:ascii="Times New Roman" w:eastAsia="Times New Roman" w:hAnsi="Times New Roman"/>
          <w:sz w:val="20"/>
          <w:szCs w:val="24"/>
          <w:lang w:eastAsia="pl-PL"/>
        </w:rPr>
        <w:t>,</w:t>
      </w:r>
    </w:p>
    <w:p w14:paraId="2D2C8049" w14:textId="77777777" w:rsidR="00BC0F65" w:rsidRPr="00F50221" w:rsidRDefault="00C65E19" w:rsidP="00F50221">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 xml:space="preserve">- strony 105 - 144 kolor 4+4, </w:t>
      </w:r>
      <w:r w:rsidRPr="00C65E19">
        <w:rPr>
          <w:rFonts w:ascii="Times New Roman" w:eastAsia="Times New Roman" w:hAnsi="Times New Roman"/>
          <w:color w:val="000000"/>
          <w:sz w:val="20"/>
          <w:szCs w:val="24"/>
          <w:lang w:eastAsia="pl-PL"/>
        </w:rPr>
        <w:t>Panta Sora Matt Plus 135g/m2 lub Pergraphica High White Smooth 150 g/m2 (lub równoważnej jakości) + lakier offset bezb. na całości lub druk farbami uv</w:t>
      </w:r>
      <w:r w:rsidR="005E0907">
        <w:rPr>
          <w:rFonts w:ascii="Times New Roman" w:eastAsia="Times New Roman" w:hAnsi="Times New Roman"/>
          <w:color w:val="000000"/>
          <w:sz w:val="20"/>
          <w:szCs w:val="24"/>
          <w:lang w:eastAsia="pl-PL"/>
        </w:rPr>
        <w:t>,</w:t>
      </w:r>
      <w:r w:rsidRPr="00C65E19">
        <w:rPr>
          <w:rFonts w:ascii="Times New Roman" w:eastAsia="Times New Roman" w:hAnsi="Times New Roman"/>
          <w:sz w:val="20"/>
          <w:szCs w:val="24"/>
          <w:lang w:eastAsia="pl-PL"/>
        </w:rPr>
        <w:t xml:space="preserve"> </w:t>
      </w:r>
      <w:r w:rsidRPr="00C65E19">
        <w:rPr>
          <w:rFonts w:ascii="Times New Roman" w:eastAsia="Times New Roman" w:hAnsi="Times New Roman"/>
          <w:sz w:val="20"/>
          <w:szCs w:val="24"/>
          <w:lang w:eastAsia="pl-PL"/>
        </w:rPr>
        <w:br/>
        <w:t>format: 165 x 230 mm (pion)</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szycie i klejenie</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okładka: kolor 4+0, papier: Arctic Silk+ 350g (lub równoważnej jakości), folia aksamitna + lakier UV miejscowy, brak skrzydełek</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nakład: 400 sztuk</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wydawnictwo posiada numer ISBN</w:t>
      </w:r>
      <w:r w:rsidR="005E0907">
        <w:rPr>
          <w:rFonts w:ascii="Times New Roman" w:eastAsia="Times New Roman" w:hAnsi="Times New Roman"/>
          <w:sz w:val="20"/>
          <w:szCs w:val="24"/>
          <w:lang w:eastAsia="pl-PL"/>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09DAD145" w14:textId="77777777" w:rsidR="000C5D83" w:rsidRDefault="000C5D83" w:rsidP="007B083A">
      <w:pPr>
        <w:tabs>
          <w:tab w:val="left" w:pos="426"/>
        </w:tabs>
        <w:spacing w:after="0" w:line="240" w:lineRule="auto"/>
        <w:jc w:val="both"/>
        <w:rPr>
          <w:rFonts w:ascii="Times New Roman" w:eastAsia="Times New Roman" w:hAnsi="Times New Roman"/>
          <w:b/>
          <w:sz w:val="20"/>
          <w:szCs w:val="20"/>
          <w:u w:val="single"/>
        </w:rPr>
      </w:pPr>
    </w:p>
    <w:p w14:paraId="2A9B033C" w14:textId="77777777"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lastRenderedPageBreak/>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3201A4DF"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najdalej </w:t>
      </w:r>
      <w:r w:rsidR="00181151" w:rsidRPr="005F3065">
        <w:rPr>
          <w:rFonts w:ascii="Times New Roman" w:eastAsia="Times New Roman" w:hAnsi="Times New Roman"/>
          <w:sz w:val="20"/>
          <w:szCs w:val="20"/>
        </w:rPr>
        <w:t xml:space="preserve">do </w:t>
      </w:r>
      <w:r w:rsidR="009E634F" w:rsidRPr="005F3065">
        <w:rPr>
          <w:rFonts w:ascii="Times New Roman" w:eastAsia="Times New Roman" w:hAnsi="Times New Roman"/>
          <w:sz w:val="20"/>
          <w:szCs w:val="20"/>
        </w:rPr>
        <w:t>4</w:t>
      </w:r>
      <w:r w:rsidR="00D74117" w:rsidRPr="00F02F0D">
        <w:rPr>
          <w:rFonts w:ascii="Times New Roman" w:eastAsia="Times New Roman" w:hAnsi="Times New Roman"/>
          <w:sz w:val="20"/>
          <w:szCs w:val="20"/>
        </w:rPr>
        <w:t xml:space="preserve"> miesięcy</w:t>
      </w:r>
      <w:r w:rsidR="00D74117" w:rsidRPr="00181151">
        <w:rPr>
          <w:rFonts w:ascii="Times New Roman" w:eastAsia="Times New Roman" w:hAnsi="Times New Roman"/>
          <w:sz w:val="20"/>
          <w:szCs w:val="20"/>
        </w:rPr>
        <w:t xml:space="preserve"> </w:t>
      </w:r>
      <w:r w:rsidR="00D0473D" w:rsidRPr="00181151">
        <w:rPr>
          <w:rFonts w:ascii="Times New Roman" w:eastAsia="Times New Roman" w:hAnsi="Times New Roman"/>
          <w:sz w:val="20"/>
          <w:szCs w:val="20"/>
        </w:rPr>
        <w:t>od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77777777" w:rsidR="007B083A" w:rsidRPr="0054124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F02F0D">
        <w:rPr>
          <w:rFonts w:ascii="Times New Roman" w:eastAsia="Times New Roman" w:hAnsi="Times New Roman"/>
          <w:sz w:val="20"/>
          <w:szCs w:val="20"/>
        </w:rPr>
        <w:t>i 7)</w:t>
      </w:r>
      <w:r w:rsidR="007B083A">
        <w:rPr>
          <w:rFonts w:ascii="Times New Roman" w:eastAsia="Times New Roman" w:hAnsi="Times New Roman"/>
          <w:sz w:val="20"/>
          <w:szCs w:val="20"/>
          <w:lang w:val="x-none"/>
        </w:rPr>
        <w:t xml:space="preserve"> ustawy</w:t>
      </w:r>
      <w:r w:rsidR="007B083A">
        <w:rPr>
          <w:rFonts w:ascii="Times New Roman" w:eastAsia="Times New Roman" w:hAnsi="Times New Roman"/>
          <w:sz w:val="20"/>
          <w:szCs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7777777"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BD4FFD">
        <w:rPr>
          <w:rFonts w:ascii="Times New Roman" w:eastAsia="Times New Roman" w:hAnsi="Times New Roman"/>
          <w:b/>
          <w:sz w:val="20"/>
          <w:szCs w:val="20"/>
        </w:rPr>
        <w:t>8</w:t>
      </w:r>
      <w:r w:rsidR="00EC5A1E">
        <w:rPr>
          <w:rFonts w:ascii="Times New Roman" w:eastAsia="Times New Roman" w:hAnsi="Times New Roman"/>
          <w:b/>
          <w:sz w:val="20"/>
          <w:szCs w:val="20"/>
        </w:rPr>
        <w:t xml:space="preserve"> </w:t>
      </w:r>
      <w:r w:rsidR="00F67CF8">
        <w:rPr>
          <w:rFonts w:ascii="Times New Roman" w:eastAsia="Times New Roman" w:hAnsi="Times New Roman"/>
          <w:b/>
          <w:sz w:val="20"/>
          <w:szCs w:val="20"/>
        </w:rPr>
        <w:t>000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7777777"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003E527D">
        <w:rPr>
          <w:rFonts w:ascii="Times New Roman" w:eastAsia="Times New Roman" w:hAnsi="Times New Roman"/>
          <w:sz w:val="20"/>
          <w:szCs w:val="20"/>
        </w:rPr>
        <w:t>i 7)</w:t>
      </w:r>
      <w:r>
        <w:rPr>
          <w:rFonts w:ascii="Times New Roman" w:eastAsia="Times New Roman" w:hAnsi="Times New Roman"/>
          <w:sz w:val="20"/>
          <w:szCs w:val="20"/>
          <w:lang w:val="x-none"/>
        </w:rPr>
        <w:t xml:space="preserve"> </w:t>
      </w:r>
      <w:r w:rsidRPr="00EA45A0">
        <w:rPr>
          <w:rFonts w:ascii="Times New Roman" w:eastAsia="Times New Roman" w:hAnsi="Times New Roman"/>
          <w:sz w:val="20"/>
          <w:szCs w:val="20"/>
        </w:rPr>
        <w:t>ustawy.</w:t>
      </w:r>
    </w:p>
    <w:p w14:paraId="0C07DE09" w14:textId="77777777" w:rsidR="007B083A" w:rsidRPr="00F5490B"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EA45A0">
        <w:rPr>
          <w:rFonts w:ascii="Times New Roman" w:eastAsia="Times New Roman" w:hAnsi="Times New Roman"/>
          <w:sz w:val="20"/>
          <w:szCs w:val="20"/>
          <w:lang w:val="x-none"/>
        </w:rPr>
        <w:t>Wykonawcy wspólnie ubiegający się o udzielenie zamówienia winni ustanowić pełnomocnika do reprezentowania ich w postępowaniu albo reprezentowania w postępowaniu i zawarcia umowy w</w:t>
      </w:r>
      <w:r w:rsidRPr="00EA45A0">
        <w:rPr>
          <w:rFonts w:ascii="Times New Roman" w:eastAsia="Times New Roman" w:hAnsi="Times New Roman"/>
          <w:sz w:val="20"/>
          <w:szCs w:val="20"/>
        </w:rPr>
        <w:t> </w:t>
      </w:r>
      <w:r w:rsidRPr="00EA45A0">
        <w:rPr>
          <w:rFonts w:ascii="Times New Roman" w:eastAsia="Times New Roman" w:hAnsi="Times New Roman"/>
          <w:sz w:val="20"/>
          <w:szCs w:val="20"/>
          <w:lang w:val="x-none"/>
        </w:rPr>
        <w:t>sprawie zamówienia publicznego (</w:t>
      </w:r>
      <w:r w:rsidRPr="00EA45A0">
        <w:rPr>
          <w:rFonts w:ascii="Times New Roman" w:eastAsia="Times New Roman" w:hAnsi="Times New Roman"/>
          <w:b/>
          <w:sz w:val="20"/>
          <w:szCs w:val="20"/>
          <w:lang w:val="x-none"/>
        </w:rPr>
        <w:t>do oferty należy załączyć odpowiednie pełnomocnictwo</w:t>
      </w:r>
      <w:r w:rsidRPr="00EA45A0">
        <w:rPr>
          <w:rFonts w:ascii="Times New Roman" w:eastAsia="Times New Roman" w:hAnsi="Times New Roman"/>
          <w:sz w:val="20"/>
          <w:szCs w:val="20"/>
          <w:lang w:val="x-none"/>
        </w:rPr>
        <w:t xml:space="preserve">), chyba że w przypadku spółki cywilnej, z umowy tej spółki wynika sposób jej reprezentowania (do stwierdzenia czego niezbędne będzie załączenie do oferty umowy spółki cywilnej). Wszelka korespondencja </w:t>
      </w:r>
      <w:r w:rsidR="00131AB7" w:rsidRPr="00CB338E">
        <w:rPr>
          <w:rFonts w:ascii="Times New Roman" w:hAnsi="Times New Roman"/>
          <w:sz w:val="20"/>
          <w:szCs w:val="20"/>
        </w:rPr>
        <w:t>będzie prowadzona</w:t>
      </w:r>
      <w:r w:rsidR="00131AB7">
        <w:rPr>
          <w:rFonts w:ascii="Times New Roman" w:eastAsia="Times New Roman" w:hAnsi="Times New Roman"/>
          <w:sz w:val="20"/>
          <w:szCs w:val="20"/>
        </w:rPr>
        <w:t xml:space="preserve"> </w:t>
      </w:r>
      <w:r w:rsidRPr="00EA45A0">
        <w:rPr>
          <w:rFonts w:ascii="Times New Roman" w:eastAsia="Times New Roman" w:hAnsi="Times New Roman"/>
          <w:sz w:val="20"/>
          <w:szCs w:val="20"/>
          <w:lang w:val="x-none"/>
        </w:rPr>
        <w:t>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lastRenderedPageBreak/>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77777777"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 xml:space="preserve"> składa oświadczenie podwykonawcy o który</w:t>
      </w:r>
      <w:r w:rsidR="00CE0ECD">
        <w:rPr>
          <w:rFonts w:ascii="Times New Roman" w:hAnsi="Times New Roman"/>
          <w:sz w:val="20"/>
          <w:szCs w:val="20"/>
        </w:rPr>
        <w:t xml:space="preserve">m </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77777777" w:rsidR="00623C11" w:rsidRDefault="00623C11"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C05EF1">
        <w:rPr>
          <w:rFonts w:ascii="Times New Roman" w:eastAsia="Times New Roman" w:hAnsi="Times New Roman"/>
          <w:color w:val="000000"/>
          <w:sz w:val="20"/>
          <w:szCs w:val="20"/>
        </w:rPr>
        <w:t xml:space="preserve">Wszelkie pełnomocnictwa winny być załączone do oferty w formie oryginału lub urzędowo poświadczonego odpisu pełnomocnictwa (notarialnie – art. 96 ustawy z 14 lutego 1991 r. – Prawo </w:t>
      </w:r>
      <w:r w:rsidRPr="00A17831">
        <w:rPr>
          <w:rFonts w:ascii="Times New Roman" w:eastAsia="Times New Roman" w:hAnsi="Times New Roman"/>
          <w:color w:val="000000"/>
          <w:sz w:val="20"/>
          <w:szCs w:val="20"/>
        </w:rPr>
        <w:t>o notariacie (</w:t>
      </w:r>
      <w:r w:rsidRPr="00A17831">
        <w:rPr>
          <w:rFonts w:ascii="Times New Roman" w:eastAsia="Times New Roman" w:hAnsi="Times New Roman"/>
          <w:color w:val="000000"/>
          <w:sz w:val="20"/>
          <w:szCs w:val="20"/>
          <w:lang w:eastAsia="pl-PL"/>
        </w:rPr>
        <w:t xml:space="preserve">tekst jednolity </w:t>
      </w:r>
      <w:r w:rsidRPr="00A17831">
        <w:rPr>
          <w:rFonts w:ascii="Times New Roman" w:eastAsia="Times New Roman" w:hAnsi="Times New Roman"/>
          <w:sz w:val="20"/>
          <w:szCs w:val="20"/>
        </w:rPr>
        <w:t xml:space="preserve">Dz. U. z </w:t>
      </w:r>
      <w:r w:rsidR="008644FE" w:rsidRPr="00A17831">
        <w:rPr>
          <w:rFonts w:ascii="Times New Roman" w:eastAsia="Times New Roman" w:hAnsi="Times New Roman"/>
          <w:sz w:val="20"/>
          <w:szCs w:val="20"/>
        </w:rPr>
        <w:t>20</w:t>
      </w:r>
      <w:r w:rsidR="008644FE">
        <w:rPr>
          <w:rFonts w:ascii="Times New Roman" w:eastAsia="Times New Roman" w:hAnsi="Times New Roman"/>
          <w:sz w:val="20"/>
          <w:szCs w:val="20"/>
        </w:rPr>
        <w:t>20</w:t>
      </w:r>
      <w:r w:rsidR="008644FE" w:rsidRPr="00A17831">
        <w:rPr>
          <w:rFonts w:ascii="Times New Roman" w:eastAsia="Times New Roman" w:hAnsi="Times New Roman"/>
          <w:sz w:val="20"/>
          <w:szCs w:val="20"/>
        </w:rPr>
        <w:t xml:space="preserve"> poz. </w:t>
      </w:r>
      <w:r w:rsidR="008644FE">
        <w:rPr>
          <w:rFonts w:ascii="Times New Roman" w:eastAsia="Times New Roman" w:hAnsi="Times New Roman"/>
          <w:sz w:val="20"/>
          <w:szCs w:val="20"/>
        </w:rPr>
        <w:t>1192</w:t>
      </w:r>
      <w:r w:rsidRPr="00A17831">
        <w:rPr>
          <w:rFonts w:ascii="Times New Roman" w:eastAsia="Times New Roman" w:hAnsi="Times New Roman"/>
          <w:sz w:val="20"/>
          <w:szCs w:val="20"/>
        </w:rPr>
        <w:t xml:space="preserve"> z późniejszymi zmianami)).</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B268AB">
      <w:pPr>
        <w:numPr>
          <w:ilvl w:val="0"/>
          <w:numId w:val="18"/>
        </w:numPr>
        <w:autoSpaceDE w:val="0"/>
        <w:autoSpaceDN w:val="0"/>
        <w:adjustRightInd w:val="0"/>
        <w:spacing w:after="0" w:line="240" w:lineRule="auto"/>
        <w:ind w:left="709" w:hanging="425"/>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B268AB">
      <w:pPr>
        <w:widowControl w:val="0"/>
        <w:numPr>
          <w:ilvl w:val="0"/>
          <w:numId w:val="18"/>
        </w:numPr>
        <w:autoSpaceDE w:val="0"/>
        <w:autoSpaceDN w:val="0"/>
        <w:adjustRightInd w:val="0"/>
        <w:spacing w:after="0" w:line="240" w:lineRule="auto"/>
        <w:ind w:left="709" w:hanging="425"/>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7777777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 xml:space="preserve">wykonywanych wspólnie z innymi wykonawcami, wykaz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77777777"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(tj. z 2021</w:t>
      </w:r>
      <w:r w:rsidR="00E55F3B">
        <w:rPr>
          <w:rFonts w:ascii="Times New Roman" w:hAnsi="Times New Roman"/>
          <w:sz w:val="20"/>
          <w:szCs w:val="20"/>
        </w:rPr>
        <w:t xml:space="preserve"> </w:t>
      </w:r>
      <w:r w:rsidR="00E55F3B" w:rsidRPr="0023110F">
        <w:rPr>
          <w:rFonts w:ascii="Times New Roman" w:hAnsi="Times New Roman"/>
          <w:sz w:val="20"/>
          <w:szCs w:val="20"/>
        </w:rPr>
        <w:t>r. poz. 670 ze zm.)</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 xml:space="preserve">środki </w:t>
      </w:r>
      <w:r w:rsidRPr="007B4841">
        <w:rPr>
          <w:rFonts w:ascii="Times New Roman" w:hAnsi="Times New Roman"/>
          <w:b w:val="0"/>
          <w:szCs w:val="20"/>
        </w:rPr>
        <w:lastRenderedPageBreak/>
        <w:t>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408441DA" w14:textId="77777777" w:rsidR="005164CB" w:rsidRPr="005164CB" w:rsidRDefault="00867428" w:rsidP="00B268AB">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sidR="005164CB">
        <w:rPr>
          <w:rFonts w:ascii="Times New Roman" w:hAnsi="Times New Roman"/>
          <w:b w:val="0"/>
          <w:bCs/>
          <w:szCs w:val="20"/>
          <w:lang w:val="pl-PL"/>
        </w:rPr>
        <w:t>:</w:t>
      </w:r>
    </w:p>
    <w:p w14:paraId="2CDF2555" w14:textId="77777777" w:rsidR="005164CB" w:rsidRPr="005164CB" w:rsidRDefault="00867428" w:rsidP="00B268AB">
      <w:pPr>
        <w:pStyle w:val="Akapitzlist"/>
        <w:numPr>
          <w:ilvl w:val="0"/>
          <w:numId w:val="15"/>
        </w:numPr>
        <w:rPr>
          <w:rFonts w:ascii="Times New Roman" w:hAnsi="Times New Roman"/>
          <w:b w:val="0"/>
          <w:bCs/>
          <w:szCs w:val="20"/>
        </w:rPr>
      </w:pPr>
      <w:r w:rsidRPr="005164CB">
        <w:rPr>
          <w:rFonts w:ascii="Times New Roman" w:hAnsi="Times New Roman"/>
          <w:b w:val="0"/>
          <w:bCs/>
          <w:szCs w:val="20"/>
        </w:rPr>
        <w:t xml:space="preserve">miniPortalu </w:t>
      </w:r>
      <w:hyperlink r:id="rId14" w:history="1">
        <w:r w:rsidRPr="005164CB">
          <w:rPr>
            <w:rStyle w:val="Hipercze"/>
            <w:rFonts w:ascii="Times New Roman" w:hAnsi="Times New Roman"/>
            <w:b w:val="0"/>
            <w:bCs/>
            <w:color w:val="2E74B5"/>
            <w:szCs w:val="20"/>
          </w:rPr>
          <w:t>https://miniportal.uzp.gov.pl/</w:t>
        </w:r>
      </w:hyperlink>
      <w:r w:rsidRPr="005164CB">
        <w:rPr>
          <w:rFonts w:ascii="Times New Roman" w:hAnsi="Times New Roman"/>
          <w:b w:val="0"/>
          <w:bCs/>
          <w:szCs w:val="20"/>
        </w:rPr>
        <w:t xml:space="preserve">, </w:t>
      </w:r>
    </w:p>
    <w:p w14:paraId="07A7FF41" w14:textId="77777777" w:rsidR="00615B41" w:rsidRPr="00615B41" w:rsidRDefault="00867428" w:rsidP="00B268AB">
      <w:pPr>
        <w:pStyle w:val="Akapitzlist"/>
        <w:numPr>
          <w:ilvl w:val="0"/>
          <w:numId w:val="15"/>
        </w:numPr>
        <w:rPr>
          <w:rFonts w:ascii="Times New Roman" w:hAnsi="Times New Roman"/>
          <w:color w:val="000000"/>
          <w:szCs w:val="20"/>
          <w:lang w:eastAsia="pl-PL"/>
        </w:rPr>
      </w:pPr>
      <w:r w:rsidRPr="00615B41">
        <w:rPr>
          <w:rFonts w:ascii="Times New Roman" w:hAnsi="Times New Roman"/>
          <w:bCs/>
          <w:szCs w:val="20"/>
        </w:rPr>
        <w:t xml:space="preserve">ePUAPu </w:t>
      </w:r>
      <w:hyperlink r:id="rId15" w:history="1">
        <w:r w:rsidRPr="008F6DD1">
          <w:rPr>
            <w:rStyle w:val="Hipercze"/>
            <w:rFonts w:ascii="Times New Roman" w:hAnsi="Times New Roman"/>
            <w:bCs/>
            <w:color w:val="2E74B5"/>
            <w:szCs w:val="20"/>
          </w:rPr>
          <w:t>https://epuap.gov.pl/wps/portal</w:t>
        </w:r>
      </w:hyperlink>
      <w:r w:rsidR="00785F7F" w:rsidRPr="00615B41">
        <w:rPr>
          <w:rFonts w:ascii="Times New Roman" w:hAnsi="Times New Roman"/>
          <w:bCs/>
          <w:szCs w:val="20"/>
          <w:lang w:val="pl-PL"/>
        </w:rPr>
        <w:t xml:space="preserve">.  W wyszukiwarce podmiotu należy wpisać: </w:t>
      </w:r>
      <w:r w:rsidR="00615B41" w:rsidRPr="00D54D31">
        <w:rPr>
          <w:rStyle w:val="urzad-nazwa"/>
          <w:rFonts w:ascii="Times New Roman" w:hAnsi="Times New Roman"/>
          <w:i/>
          <w:color w:val="000000"/>
          <w:szCs w:val="20"/>
          <w:lang w:eastAsia="pl-PL"/>
        </w:rPr>
        <w:t>MUZEUM SZTUKI WSPÓŁCZESNEJ W KRAKOWIE MOCAK</w:t>
      </w:r>
      <w:r w:rsidR="00615B41" w:rsidRPr="00615B41">
        <w:rPr>
          <w:rFonts w:ascii="Times New Roman" w:hAnsi="Times New Roman"/>
          <w:color w:val="000000"/>
          <w:szCs w:val="20"/>
          <w:lang w:eastAsia="pl-PL"/>
        </w:rPr>
        <w:t xml:space="preserve"> </w:t>
      </w:r>
    </w:p>
    <w:p w14:paraId="52F81E21" w14:textId="77777777" w:rsidR="00867428" w:rsidRPr="0024455C" w:rsidRDefault="00785F7F" w:rsidP="00B268AB">
      <w:pPr>
        <w:pStyle w:val="Akapitzlist"/>
        <w:numPr>
          <w:ilvl w:val="0"/>
          <w:numId w:val="15"/>
        </w:numPr>
        <w:rPr>
          <w:rFonts w:ascii="Times New Roman" w:hAnsi="Times New Roman"/>
          <w:b w:val="0"/>
          <w:bCs/>
          <w:szCs w:val="20"/>
        </w:rPr>
      </w:pPr>
      <w:r>
        <w:rPr>
          <w:rFonts w:ascii="Times New Roman" w:hAnsi="Times New Roman"/>
          <w:b w:val="0"/>
          <w:bCs/>
          <w:szCs w:val="20"/>
          <w:lang w:val="pl-PL"/>
        </w:rPr>
        <w:t>P</w:t>
      </w:r>
      <w:r w:rsidR="00867428" w:rsidRPr="005164CB">
        <w:rPr>
          <w:rFonts w:ascii="Times New Roman" w:hAnsi="Times New Roman"/>
          <w:b w:val="0"/>
          <w:bCs/>
          <w:szCs w:val="20"/>
        </w:rPr>
        <w:t>oczty elektronicznej</w:t>
      </w:r>
      <w:r w:rsidR="005164CB">
        <w:rPr>
          <w:rFonts w:ascii="Times New Roman" w:hAnsi="Times New Roman"/>
          <w:b w:val="0"/>
          <w:bCs/>
          <w:szCs w:val="20"/>
          <w:lang w:val="pl-PL"/>
        </w:rPr>
        <w:t xml:space="preserve"> Zamawiającego: </w:t>
      </w:r>
      <w:hyperlink r:id="rId16" w:history="1">
        <w:r w:rsidR="00712F6C" w:rsidRPr="00D21F02">
          <w:rPr>
            <w:rStyle w:val="Hipercze"/>
            <w:rFonts w:ascii="Times New Roman" w:hAnsi="Times New Roman"/>
            <w:b w:val="0"/>
            <w:szCs w:val="20"/>
            <w:lang w:eastAsia="pl-PL"/>
          </w:rPr>
          <w:t>przetargi@mocak.pl</w:t>
        </w:r>
      </w:hyperlink>
      <w:r w:rsidR="0024455C">
        <w:rPr>
          <w:rFonts w:ascii="Times New Roman" w:hAnsi="Times New Roman"/>
          <w:szCs w:val="20"/>
        </w:rPr>
        <w:t xml:space="preserve"> </w:t>
      </w:r>
    </w:p>
    <w:p w14:paraId="13A8B6B3" w14:textId="77777777" w:rsidR="003A14E5" w:rsidRPr="003A14E5" w:rsidRDefault="00785F7F" w:rsidP="00B268AB">
      <w:pPr>
        <w:pStyle w:val="Akapitzlist"/>
        <w:numPr>
          <w:ilvl w:val="0"/>
          <w:numId w:val="15"/>
        </w:numPr>
        <w:rPr>
          <w:rFonts w:ascii="Times New Roman" w:hAnsi="Times New Roman"/>
          <w:b w:val="0"/>
          <w:szCs w:val="20"/>
          <w:lang w:val="pl-PL"/>
        </w:rPr>
      </w:pPr>
      <w:r w:rsidRPr="003A14E5">
        <w:rPr>
          <w:rFonts w:ascii="Times New Roman" w:hAnsi="Times New Roman"/>
          <w:b w:val="0"/>
          <w:lang w:val="pl-PL"/>
        </w:rPr>
        <w:t xml:space="preserve">Adres </w:t>
      </w:r>
      <w:r w:rsidRPr="003A14E5">
        <w:rPr>
          <w:rFonts w:ascii="Times New Roman" w:hAnsi="Times New Roman"/>
          <w:b w:val="0"/>
          <w:bCs/>
          <w:szCs w:val="20"/>
        </w:rPr>
        <w:t>Elektroniczn</w:t>
      </w:r>
      <w:r w:rsidRPr="003A14E5">
        <w:rPr>
          <w:rFonts w:ascii="Times New Roman" w:hAnsi="Times New Roman"/>
          <w:b w:val="0"/>
          <w:bCs/>
          <w:szCs w:val="20"/>
          <w:lang w:val="pl-PL"/>
        </w:rPr>
        <w:t>ej</w:t>
      </w:r>
      <w:r w:rsidRPr="003A14E5">
        <w:rPr>
          <w:rFonts w:ascii="Times New Roman" w:hAnsi="Times New Roman"/>
          <w:b w:val="0"/>
          <w:bCs/>
          <w:szCs w:val="20"/>
        </w:rPr>
        <w:t xml:space="preserve"> skrzynk</w:t>
      </w:r>
      <w:r w:rsidRPr="003A14E5">
        <w:rPr>
          <w:rFonts w:ascii="Times New Roman" w:hAnsi="Times New Roman"/>
          <w:b w:val="0"/>
          <w:bCs/>
          <w:szCs w:val="20"/>
          <w:lang w:val="pl-PL"/>
        </w:rPr>
        <w:t>i</w:t>
      </w:r>
      <w:r w:rsidRPr="003A14E5">
        <w:rPr>
          <w:rFonts w:ascii="Times New Roman" w:hAnsi="Times New Roman"/>
          <w:b w:val="0"/>
          <w:bCs/>
          <w:szCs w:val="20"/>
        </w:rPr>
        <w:t xml:space="preserve"> podawcz</w:t>
      </w:r>
      <w:r w:rsidRPr="003A14E5">
        <w:rPr>
          <w:rFonts w:ascii="Times New Roman" w:hAnsi="Times New Roman"/>
          <w:b w:val="0"/>
          <w:bCs/>
          <w:szCs w:val="20"/>
          <w:lang w:val="pl-PL"/>
        </w:rPr>
        <w:t>ej</w:t>
      </w:r>
      <w:r w:rsidRPr="003A14E5">
        <w:rPr>
          <w:rFonts w:ascii="Times New Roman" w:hAnsi="Times New Roman"/>
          <w:b w:val="0"/>
          <w:lang w:val="pl-PL"/>
        </w:rPr>
        <w:t xml:space="preserve"> w przypadku komunikacja za jej pomocą</w:t>
      </w:r>
      <w:r w:rsidRPr="003A14E5">
        <w:rPr>
          <w:rFonts w:ascii="Times New Roman" w:hAnsi="Times New Roman"/>
          <w:b w:val="0"/>
          <w:bCs/>
          <w:szCs w:val="20"/>
        </w:rPr>
        <w:t xml:space="preserve">: </w:t>
      </w:r>
      <w:hyperlink r:id="rId17" w:history="1">
        <w:r w:rsidR="003A14E5" w:rsidRPr="003A14E5">
          <w:rPr>
            <w:rFonts w:ascii="Times New Roman" w:eastAsia="Calibri" w:hAnsi="Times New Roman"/>
            <w:b w:val="0"/>
            <w:color w:val="0000FF"/>
            <w:szCs w:val="20"/>
            <w:u w:val="single"/>
            <w:lang w:val="pl-PL"/>
          </w:rPr>
          <w:t>Elektroniczna Skrzynka Podawcza Muzeum Sztuki Współczesnej w Krakowie MOCAK</w:t>
        </w:r>
      </w:hyperlink>
    </w:p>
    <w:p w14:paraId="4A75BB48"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Wykonawca zamierzający wziąć udział w postępowaniu o udzielenie zamówienia publicznego, musi posiadać konto na ePUAP. Wykonawca posiadający konto na ePUAP ma dostęp do formularzy: </w:t>
      </w:r>
      <w:r w:rsidRPr="0069258F">
        <w:rPr>
          <w:rFonts w:ascii="Times New Roman" w:hAnsi="Times New Roman"/>
          <w:b w:val="0"/>
          <w:szCs w:val="20"/>
        </w:rPr>
        <w:t>złożenia, zmiany, wycofania oferty lub wniosku oraz do formularza do komunikacji</w:t>
      </w:r>
      <w:r w:rsidRPr="0069258F">
        <w:rPr>
          <w:rFonts w:ascii="Times New Roman" w:hAnsi="Times New Roman"/>
          <w:b w:val="0"/>
          <w:bCs/>
          <w:szCs w:val="20"/>
        </w:rPr>
        <w:t>.</w:t>
      </w:r>
    </w:p>
    <w:p w14:paraId="219E9339"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5B82B1EB"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Maksymalny rozmiar plików przesyłanych za pośrednictwem dedykowanych formularzy do: złożenia, zmiany, wycofania oferty lub wniosku oraz do komunikacji wynosi 150 MB. </w:t>
      </w:r>
    </w:p>
    <w:p w14:paraId="3FF077C3" w14:textId="77777777" w:rsidR="00837E53" w:rsidRPr="00837E53"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Za datę przekazania oferty, wniosków, zawiadomień, dokumentów elektronicznych, oświadczeń lub elektronicznych kopii dokumentów lub oświadczeń oraz innych informacji przyjmuje się datę ich przekazania na ePUAP.</w:t>
      </w:r>
    </w:p>
    <w:p w14:paraId="072F4331" w14:textId="77777777" w:rsidR="00837E53" w:rsidRPr="004F7207" w:rsidRDefault="00182B3F" w:rsidP="00B268AB">
      <w:pPr>
        <w:pStyle w:val="Akapitzlist"/>
        <w:numPr>
          <w:ilvl w:val="6"/>
          <w:numId w:val="14"/>
        </w:numPr>
        <w:ind w:left="426" w:hanging="426"/>
        <w:jc w:val="both"/>
        <w:rPr>
          <w:rFonts w:ascii="Times New Roman" w:hAnsi="Times New Roman"/>
          <w:b w:val="0"/>
          <w:bCs/>
          <w:szCs w:val="20"/>
        </w:rPr>
      </w:pPr>
      <w:r>
        <w:rPr>
          <w:rFonts w:ascii="Times New Roman" w:hAnsi="Times New Roman"/>
          <w:b w:val="0"/>
          <w:szCs w:val="20"/>
          <w:lang w:val="pl-PL"/>
        </w:rPr>
        <w:t>L</w:t>
      </w:r>
      <w:r w:rsidR="00837E53">
        <w:rPr>
          <w:rFonts w:ascii="Times New Roman" w:hAnsi="Times New Roman"/>
          <w:b w:val="0"/>
          <w:szCs w:val="20"/>
          <w:lang w:val="pl-PL"/>
        </w:rPr>
        <w:t xml:space="preserve">ink do postępowania oraz </w:t>
      </w:r>
      <w:r w:rsidR="00837E53" w:rsidRPr="0013236B">
        <w:rPr>
          <w:rFonts w:ascii="Times New Roman" w:hAnsi="Times New Roman"/>
          <w:b w:val="0"/>
          <w:szCs w:val="20"/>
        </w:rPr>
        <w:t>ID postępowania</w:t>
      </w:r>
      <w:r w:rsidR="00837E53">
        <w:rPr>
          <w:rFonts w:ascii="Times New Roman" w:hAnsi="Times New Roman"/>
          <w:b w:val="0"/>
          <w:szCs w:val="20"/>
          <w:lang w:val="pl-PL"/>
        </w:rPr>
        <w:t xml:space="preserve"> dostępne są</w:t>
      </w:r>
      <w:r w:rsidR="00837E53" w:rsidRPr="0013236B">
        <w:rPr>
          <w:rFonts w:ascii="Times New Roman" w:hAnsi="Times New Roman"/>
          <w:b w:val="0"/>
          <w:szCs w:val="20"/>
        </w:rPr>
        <w:t xml:space="preserve"> na Liście wszy</w:t>
      </w:r>
      <w:r w:rsidR="00837E53">
        <w:rPr>
          <w:rFonts w:ascii="Times New Roman" w:hAnsi="Times New Roman"/>
          <w:b w:val="0"/>
          <w:szCs w:val="20"/>
        </w:rPr>
        <w:t>stkich postępowań w miniPortalu</w:t>
      </w:r>
      <w:r w:rsidR="00837E53">
        <w:rPr>
          <w:rFonts w:ascii="Times New Roman" w:hAnsi="Times New Roman"/>
          <w:b w:val="0"/>
          <w:szCs w:val="20"/>
          <w:lang w:val="pl-PL"/>
        </w:rPr>
        <w:t xml:space="preserve">, </w:t>
      </w:r>
      <w:r w:rsidR="00837E53" w:rsidRPr="0013236B">
        <w:rPr>
          <w:rFonts w:ascii="Times New Roman" w:hAnsi="Times New Roman"/>
          <w:b w:val="0"/>
          <w:szCs w:val="20"/>
        </w:rPr>
        <w:t>klikając wcześniej opcję „Dla Wykonawców” lub ze strony głównej z zakładki Postępowania.</w:t>
      </w:r>
    </w:p>
    <w:p w14:paraId="3B316FFD" w14:textId="77777777" w:rsidR="00692477" w:rsidRDefault="00076855"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 xml:space="preserve">Identyfikator ID dla danego postępowania o udzielenie zamówienia dostępny jest na liście wszystkich </w:t>
      </w:r>
      <w:r w:rsidR="00692477">
        <w:rPr>
          <w:rFonts w:ascii="Times New Roman" w:hAnsi="Times New Roman"/>
          <w:szCs w:val="20"/>
        </w:rPr>
        <w:t xml:space="preserve"> </w:t>
      </w:r>
    </w:p>
    <w:p w14:paraId="72A217CC" w14:textId="77777777" w:rsidR="00837E53" w:rsidRDefault="00692477"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postępowań na miniPortalu</w:t>
      </w:r>
      <w:r w:rsidR="00B3537E">
        <w:rPr>
          <w:rFonts w:ascii="Times New Roman" w:hAnsi="Times New Roman"/>
          <w:szCs w:val="20"/>
        </w:rPr>
        <w:t>.</w:t>
      </w:r>
    </w:p>
    <w:p w14:paraId="4F77D39C" w14:textId="77777777" w:rsidR="00867428" w:rsidRPr="00867428" w:rsidRDefault="0069258F" w:rsidP="00B268AB">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004D6475" w:rsidRPr="00867428">
        <w:rPr>
          <w:rFonts w:ascii="Times New Roman" w:hAnsi="Times New Roman"/>
          <w:b w:val="0"/>
          <w:bCs/>
          <w:szCs w:val="20"/>
        </w:rPr>
        <w:t>zamawiający</w:t>
      </w:r>
      <w:r w:rsidR="00867428" w:rsidRPr="00867428">
        <w:rPr>
          <w:rFonts w:ascii="Times New Roman" w:hAnsi="Times New Roman"/>
          <w:b w:val="0"/>
          <w:bCs/>
          <w:szCs w:val="20"/>
        </w:rPr>
        <w:t xml:space="preserve"> lub wykonawca przekazują oświadczenia, wnioski, zawiadomienia oraz informacje przy użyciu poczty elektronicznej, każda ze stron na żądanie drugiej strony niezwłocznie potwierdza fakt ich otrzymania.</w:t>
      </w:r>
    </w:p>
    <w:p w14:paraId="42FDF418" w14:textId="77777777" w:rsidR="00A36E07" w:rsidRPr="00027F05" w:rsidRDefault="00A36E07" w:rsidP="00B268AB">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sidR="00EA510C">
        <w:rPr>
          <w:rFonts w:ascii="Times New Roman" w:hAnsi="Times New Roman"/>
          <w:b/>
          <w:sz w:val="20"/>
          <w:szCs w:val="20"/>
        </w:rPr>
        <w:t>:</w:t>
      </w:r>
      <w:r w:rsidRPr="00027F05">
        <w:rPr>
          <w:rFonts w:ascii="Times New Roman" w:hAnsi="Times New Roman"/>
          <w:b/>
          <w:sz w:val="20"/>
          <w:szCs w:val="20"/>
        </w:rPr>
        <w:t xml:space="preserve"> </w:t>
      </w:r>
    </w:p>
    <w:p w14:paraId="238A1031" w14:textId="77777777" w:rsidR="00A36E07" w:rsidRDefault="00A36E07" w:rsidP="00B268AB">
      <w:pPr>
        <w:numPr>
          <w:ilvl w:val="0"/>
          <w:numId w:val="26"/>
        </w:numPr>
        <w:tabs>
          <w:tab w:val="left" w:pos="851"/>
        </w:tabs>
        <w:spacing w:after="0" w:line="240" w:lineRule="auto"/>
        <w:ind w:left="851" w:hanging="425"/>
        <w:rPr>
          <w:rFonts w:ascii="Times New Roman" w:hAnsi="Times New Roman"/>
          <w:sz w:val="20"/>
          <w:szCs w:val="20"/>
        </w:rPr>
      </w:pPr>
      <w:r w:rsidRPr="00027F05">
        <w:rPr>
          <w:rFonts w:ascii="Times New Roman" w:hAnsi="Times New Roman"/>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029BE89E" w14:textId="77777777" w:rsidR="00A36E07" w:rsidRDefault="00A36E07" w:rsidP="00B268AB">
      <w:pPr>
        <w:numPr>
          <w:ilvl w:val="1"/>
          <w:numId w:val="11"/>
        </w:numPr>
        <w:tabs>
          <w:tab w:val="left" w:pos="851"/>
        </w:tabs>
        <w:spacing w:after="0" w:line="240" w:lineRule="auto"/>
        <w:ind w:left="709" w:hanging="283"/>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3237AD72" w14:textId="77777777" w:rsidR="00A36E07" w:rsidRPr="00027F05" w:rsidRDefault="00A36E07" w:rsidP="00B268AB">
      <w:pPr>
        <w:numPr>
          <w:ilvl w:val="1"/>
          <w:numId w:val="11"/>
        </w:numPr>
        <w:tabs>
          <w:tab w:val="left" w:pos="851"/>
        </w:tabs>
        <w:spacing w:after="0" w:line="240" w:lineRule="auto"/>
        <w:ind w:left="851" w:hanging="425"/>
        <w:jc w:val="both"/>
        <w:rPr>
          <w:rFonts w:ascii="Times New Roman" w:hAnsi="Times New Roman"/>
          <w:sz w:val="20"/>
          <w:szCs w:val="20"/>
        </w:rPr>
      </w:pPr>
      <w:r w:rsidRPr="00027F05">
        <w:rPr>
          <w:rFonts w:ascii="Times New Roman" w:hAnsi="Times New Roman"/>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7136CA">
        <w:rPr>
          <w:rFonts w:ascii="Times New Roman" w:hAnsi="Times New Roman"/>
          <w:sz w:val="20"/>
          <w:szCs w:val="20"/>
        </w:rPr>
        <w:t>1</w:t>
      </w:r>
      <w:r w:rsidRPr="00027F05">
        <w:rPr>
          <w:rFonts w:ascii="Times New Roman" w:hAnsi="Times New Roman"/>
          <w:sz w:val="20"/>
          <w:szCs w:val="20"/>
        </w:rPr>
        <w:t xml:space="preserve">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D05C32A" w14:textId="77777777" w:rsidR="00A36E07" w:rsidRPr="008531EF" w:rsidRDefault="00A36E07" w:rsidP="00A36E07">
      <w:pPr>
        <w:pStyle w:val="Akapitzlist"/>
        <w:rPr>
          <w:rFonts w:ascii="Times New Roman" w:hAnsi="Times New Roman"/>
          <w:b w:val="0"/>
          <w:bCs/>
          <w:color w:val="2E74B5"/>
          <w:szCs w:val="20"/>
        </w:rPr>
      </w:pPr>
    </w:p>
    <w:p w14:paraId="011CD716" w14:textId="77777777" w:rsidR="00AB6C7B" w:rsidRPr="008531EF" w:rsidRDefault="00AB6C7B" w:rsidP="00B268AB">
      <w:pPr>
        <w:pStyle w:val="Akapitzlist"/>
        <w:numPr>
          <w:ilvl w:val="4"/>
          <w:numId w:val="11"/>
        </w:numPr>
        <w:ind w:left="426" w:hanging="426"/>
        <w:rPr>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4A741C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składa ofertę w postępowaniu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637B9B8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Ofertę należy sporządzić w języku polskim. </w:t>
      </w:r>
    </w:p>
    <w:p w14:paraId="1809F763"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Ofertę składa się, pod rygorem nieważności w formie elektronicznej lub w postaci elektronicznej opatrzonej podpisem</w:t>
      </w:r>
      <w:r w:rsidR="002D4F20">
        <w:rPr>
          <w:rFonts w:ascii="Times New Roman" w:hAnsi="Times New Roman"/>
          <w:sz w:val="20"/>
          <w:szCs w:val="20"/>
        </w:rPr>
        <w:t>,</w:t>
      </w:r>
      <w:r w:rsidRPr="00AB6C7B">
        <w:rPr>
          <w:rFonts w:ascii="Times New Roman" w:hAnsi="Times New Roman"/>
          <w:sz w:val="20"/>
          <w:szCs w:val="20"/>
        </w:rPr>
        <w:t xml:space="preserve"> zaufanym lub podpisem osobistym. </w:t>
      </w:r>
    </w:p>
    <w:p w14:paraId="51646209"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Sposób złożenia oferty, w tym zaszyfrowania oferty opisany został w „Instrukcji użytkownika”, dostępnej na stronie: </w:t>
      </w:r>
      <w:hyperlink r:id="rId18" w:history="1">
        <w:r w:rsidR="0054354F" w:rsidRPr="00F21779">
          <w:rPr>
            <w:rStyle w:val="Hipercze"/>
            <w:rFonts w:ascii="Times New Roman" w:hAnsi="Times New Roman"/>
            <w:sz w:val="20"/>
            <w:szCs w:val="20"/>
          </w:rPr>
          <w:t>https://miniportal.uzp.gov.pl</w:t>
        </w:r>
      </w:hyperlink>
      <w:r w:rsidR="0054354F">
        <w:rPr>
          <w:rFonts w:ascii="Times New Roman" w:hAnsi="Times New Roman"/>
          <w:sz w:val="20"/>
          <w:szCs w:val="20"/>
        </w:rPr>
        <w:t xml:space="preserve"> </w:t>
      </w:r>
      <w:r>
        <w:rPr>
          <w:rFonts w:ascii="Times New Roman" w:hAnsi="Times New Roman"/>
          <w:sz w:val="20"/>
          <w:szCs w:val="20"/>
        </w:rPr>
        <w:t xml:space="preserve"> </w:t>
      </w:r>
    </w:p>
    <w:p w14:paraId="1311E1A4" w14:textId="77777777" w:rsidR="002D627D" w:rsidRPr="002D627D" w:rsidRDefault="002D627D" w:rsidP="00B268AB">
      <w:pPr>
        <w:numPr>
          <w:ilvl w:val="1"/>
          <w:numId w:val="22"/>
        </w:numPr>
        <w:tabs>
          <w:tab w:val="left" w:pos="426"/>
        </w:tabs>
        <w:spacing w:after="0" w:line="240" w:lineRule="auto"/>
        <w:ind w:left="426" w:hanging="426"/>
        <w:rPr>
          <w:rFonts w:ascii="Times New Roman" w:hAnsi="Times New Roman"/>
          <w:b/>
          <w:sz w:val="20"/>
          <w:szCs w:val="20"/>
        </w:rPr>
      </w:pPr>
      <w:r w:rsidRPr="002D627D">
        <w:rPr>
          <w:rFonts w:ascii="Times New Roman" w:hAnsi="Times New Roman"/>
          <w:b/>
          <w:sz w:val="20"/>
          <w:szCs w:val="20"/>
        </w:rPr>
        <w:t xml:space="preserve">W terminie składania ofert wykonawca musi  złożyć następujące dokumenty </w:t>
      </w:r>
      <w:r w:rsidRPr="006213A2">
        <w:rPr>
          <w:rFonts w:ascii="Times New Roman" w:hAnsi="Times New Roman"/>
          <w:b/>
          <w:sz w:val="20"/>
          <w:szCs w:val="20"/>
        </w:rPr>
        <w:t xml:space="preserve">w </w:t>
      </w:r>
      <w:r w:rsidR="0078212C" w:rsidRPr="006213A2">
        <w:rPr>
          <w:rFonts w:ascii="Times New Roman" w:hAnsi="Times New Roman"/>
          <w:b/>
          <w:sz w:val="20"/>
          <w:szCs w:val="20"/>
        </w:rPr>
        <w:t>postaci</w:t>
      </w:r>
      <w:r w:rsidR="006213A2" w:rsidRPr="006213A2">
        <w:rPr>
          <w:rFonts w:ascii="Times New Roman" w:hAnsi="Times New Roman"/>
          <w:b/>
          <w:sz w:val="20"/>
          <w:szCs w:val="20"/>
        </w:rPr>
        <w:t xml:space="preserve"> innej niż elektroniczna</w:t>
      </w:r>
      <w:r w:rsidR="006213A2">
        <w:rPr>
          <w:rFonts w:ascii="Times New Roman" w:hAnsi="Times New Roman"/>
          <w:b/>
          <w:sz w:val="20"/>
          <w:szCs w:val="20"/>
        </w:rPr>
        <w:t xml:space="preserve"> (pisemnej)</w:t>
      </w:r>
      <w:r w:rsidRPr="002D627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77777777" w:rsidR="002D627D" w:rsidRDefault="002D627D" w:rsidP="008531EF">
      <w:pPr>
        <w:spacing w:after="0" w:line="240" w:lineRule="auto"/>
        <w:ind w:left="851"/>
        <w:jc w:val="both"/>
        <w:rPr>
          <w:rFonts w:ascii="Times New Roman" w:hAnsi="Times New Roman"/>
          <w:sz w:val="20"/>
          <w:szCs w:val="20"/>
        </w:rPr>
      </w:pPr>
      <w:r w:rsidRPr="00C37664">
        <w:rPr>
          <w:rFonts w:ascii="Times New Roman" w:hAnsi="Times New Roman"/>
          <w:b/>
          <w:sz w:val="20"/>
          <w:szCs w:val="20"/>
        </w:rPr>
        <w:t xml:space="preserve">Nie załączenie próbek do oferty lub złożenie ich w niewłaściwej ilości lub złożenie ich na papierze nierównoważnej jakości lub wykonanie ich w innej technice skutkuje odrzuceniem oferty. </w:t>
      </w:r>
      <w:r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77777777"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Pr="00114425">
        <w:rPr>
          <w:rFonts w:ascii="Times New Roman" w:hAnsi="Times New Roman"/>
          <w:sz w:val="20"/>
          <w:szCs w:val="20"/>
        </w:rPr>
        <w:t>wydawnictwa zwartego w miękkiej oprawie zszytej i klejonej, złożonego z  minimum 8 arkuszy, Format A</w:t>
      </w:r>
      <w:r w:rsidR="00A05D9E" w:rsidRPr="00114425">
        <w:rPr>
          <w:rFonts w:ascii="Times New Roman" w:hAnsi="Times New Roman"/>
          <w:sz w:val="20"/>
          <w:szCs w:val="20"/>
        </w:rPr>
        <w:t>5 lub większy</w:t>
      </w:r>
      <w:r w:rsidRPr="00114425">
        <w:rPr>
          <w:rFonts w:ascii="Times New Roman" w:hAnsi="Times New Roman"/>
          <w:sz w:val="20"/>
          <w:szCs w:val="20"/>
        </w:rPr>
        <w:t>, papier – kreda 1</w:t>
      </w:r>
      <w:r w:rsidR="00A05D9E" w:rsidRPr="00114425">
        <w:rPr>
          <w:rFonts w:ascii="Times New Roman" w:hAnsi="Times New Roman"/>
          <w:sz w:val="20"/>
          <w:szCs w:val="20"/>
        </w:rPr>
        <w:t>3</w:t>
      </w:r>
      <w:r w:rsidRPr="00114425">
        <w:rPr>
          <w:rFonts w:ascii="Times New Roman" w:hAnsi="Times New Roman"/>
          <w:sz w:val="20"/>
          <w:szCs w:val="20"/>
        </w:rPr>
        <w:t>0-170 gr.</w:t>
      </w:r>
      <w:r w:rsidRPr="00C37664">
        <w:rPr>
          <w:rFonts w:ascii="Times New Roman" w:hAnsi="Times New Roman"/>
          <w:sz w:val="20"/>
          <w:szCs w:val="20"/>
        </w:rPr>
        <w:t xml:space="preserve"> Okładka – kreda mat 300-350 gr. </w:t>
      </w:r>
      <w:r w:rsidRPr="00C37664">
        <w:rPr>
          <w:rFonts w:ascii="Times New Roman" w:hAnsi="Times New Roman"/>
          <w:b/>
          <w:sz w:val="20"/>
          <w:szCs w:val="20"/>
        </w:rPr>
        <w:t>Nie załączenie w/w wydawnictwa do oferty skutkuje odrzuceniem oferty</w:t>
      </w:r>
      <w:r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1AF87A4E"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w:t>
      </w:r>
      <w:r w:rsidR="00584794" w:rsidRPr="00584794">
        <w:rPr>
          <w:rFonts w:ascii="Times New Roman" w:hAnsi="Times New Roman"/>
          <w:sz w:val="20"/>
          <w:szCs w:val="20"/>
        </w:rPr>
        <w:t xml:space="preserve"> </w:t>
      </w:r>
      <w:r w:rsidR="00584794">
        <w:rPr>
          <w:rFonts w:ascii="Times New Roman" w:hAnsi="Times New Roman"/>
          <w:sz w:val="20"/>
          <w:szCs w:val="20"/>
        </w:rPr>
        <w:t>ze zm.</w:t>
      </w:r>
      <w:r w:rsidRPr="00AB6C7B">
        <w:rPr>
          <w:rFonts w:ascii="Times New Roman" w:hAnsi="Times New Roman"/>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978B9A2"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Do oferty należy dołączyć oświadczenie o niepodleganiu wykluczeniu i spełnianiu warunków udziału w postępowaniu, w zakresie wskazanym w zał. nr </w:t>
      </w:r>
      <w:r w:rsidR="00A54EAF">
        <w:rPr>
          <w:rFonts w:ascii="Times New Roman" w:hAnsi="Times New Roman"/>
          <w:sz w:val="20"/>
          <w:szCs w:val="20"/>
        </w:rPr>
        <w:t>2</w:t>
      </w:r>
      <w:r w:rsidRPr="00AB6C7B">
        <w:rPr>
          <w:rFonts w:ascii="Times New Roman" w:hAnsi="Times New Roman"/>
          <w:sz w:val="20"/>
          <w:szCs w:val="20"/>
        </w:rPr>
        <w:t xml:space="preserve"> do SWZ, w formie elektronicznej lub w postaci elektronicznej opatrzonej podpisem zaufanym lub podpisem osobistym, a następnie zaszyfrować wraz z plikami stanowiącymi ofertę.</w:t>
      </w:r>
    </w:p>
    <w:p w14:paraId="377657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Oferta może być złożona tylko do upływu terminu składania ofert. </w:t>
      </w:r>
    </w:p>
    <w:p w14:paraId="520CF59C"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r>
        <w:rPr>
          <w:rFonts w:ascii="Times New Roman" w:hAnsi="Times New Roman"/>
          <w:sz w:val="20"/>
          <w:szCs w:val="20"/>
        </w:rPr>
        <w:t>.</w:t>
      </w:r>
    </w:p>
    <w:p w14:paraId="56374301" w14:textId="77777777" w:rsidR="00AB6C7B" w:rsidRP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Wykonawca po upływie terminu do składania ofert nie może skutecznie dokonać zmiany ani wycofać złożonej oferty.</w:t>
      </w:r>
    </w:p>
    <w:p w14:paraId="21125555" w14:textId="77777777" w:rsidR="00AF6060" w:rsidRPr="00222615" w:rsidRDefault="00AF6060" w:rsidP="002F486B">
      <w:pPr>
        <w:spacing w:after="0" w:line="240" w:lineRule="auto"/>
        <w:jc w:val="both"/>
        <w:rPr>
          <w:rFonts w:ascii="Times New Roman" w:hAnsi="Times New Roman"/>
          <w:sz w:val="2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16C893BA"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917988" w:rsidRPr="00F36A82">
        <w:rPr>
          <w:rFonts w:ascii="Times New Roman" w:eastAsia="Times New Roman" w:hAnsi="Times New Roman"/>
          <w:sz w:val="20"/>
          <w:szCs w:val="20"/>
        </w:rPr>
        <w:t>1.7</w:t>
      </w:r>
      <w:r w:rsidR="004D646B">
        <w:rPr>
          <w:rFonts w:ascii="Times New Roman" w:eastAsia="Times New Roman" w:hAnsi="Times New Roman"/>
          <w:sz w:val="20"/>
          <w:szCs w:val="20"/>
        </w:rPr>
        <w:t>.202</w:t>
      </w:r>
      <w:r w:rsidR="003F07FC">
        <w:rPr>
          <w:rFonts w:ascii="Times New Roman" w:eastAsia="Times New Roman" w:hAnsi="Times New Roman"/>
          <w:sz w:val="20"/>
          <w:szCs w:val="20"/>
        </w:rPr>
        <w:t>2</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77777777"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 lub złożenie ich w niewłaściwej ilości lub złożenie ich na papierze nierównoważnej jakości lub wykonanie ich w innej technice 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7777777" w:rsidR="00090C09" w:rsidRPr="00090C09" w:rsidRDefault="00A05D9E"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 offsetową wydawnictwa zwartego w miękkiej oprawie zszytej i klejonej, złożonego z  minimum 8 arkuszy, Format A5 lub większy, papier – kreda 130-170 gr.</w:t>
      </w:r>
      <w:r w:rsidRPr="00C37664">
        <w:rPr>
          <w:rFonts w:ascii="Times New Roman" w:hAnsi="Times New Roman"/>
          <w:sz w:val="20"/>
          <w:szCs w:val="20"/>
        </w:rPr>
        <w:t xml:space="preserve"> Okładka – kreda mat 300-350 gr. </w:t>
      </w:r>
      <w:r w:rsidR="006D0105" w:rsidRPr="00723F0B">
        <w:rPr>
          <w:rFonts w:ascii="Times New Roman" w:hAnsi="Times New Roman"/>
          <w:b/>
          <w:sz w:val="20"/>
          <w:szCs w:val="20"/>
        </w:rPr>
        <w:t xml:space="preserve">Nie załączenie </w:t>
      </w:r>
      <w:r w:rsidR="004E7CE9" w:rsidRPr="00723F0B">
        <w:rPr>
          <w:rFonts w:ascii="Times New Roman" w:hAnsi="Times New Roman"/>
          <w:b/>
          <w:sz w:val="20"/>
          <w:szCs w:val="20"/>
        </w:rPr>
        <w:t xml:space="preserve">w/w wydawnictwa </w:t>
      </w:r>
      <w:r w:rsidR="006D0105" w:rsidRPr="00723F0B">
        <w:rPr>
          <w:rFonts w:ascii="Times New Roman" w:hAnsi="Times New Roman"/>
          <w:b/>
          <w:sz w:val="20"/>
          <w:szCs w:val="20"/>
        </w:rPr>
        <w:t>do oferty skutkuje odrzuceniem oferty</w:t>
      </w:r>
      <w:r w:rsidR="00D822C4" w:rsidRPr="00723F0B">
        <w:rPr>
          <w:rFonts w:ascii="Times New Roman" w:hAnsi="Times New Roman"/>
          <w:sz w:val="20"/>
          <w:szCs w:val="20"/>
        </w:rPr>
        <w:t>.</w:t>
      </w:r>
      <w:r w:rsidR="00A16C53">
        <w:rPr>
          <w:rFonts w:ascii="Times New Roman" w:hAnsi="Times New Roman"/>
          <w:sz w:val="20"/>
          <w:szCs w:val="20"/>
        </w:rPr>
        <w:t xml:space="preserve"> </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6D6C894E"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904A31">
        <w:rPr>
          <w:rFonts w:ascii="Times New Roman" w:eastAsia="Times New Roman" w:hAnsi="Times New Roman"/>
          <w:b/>
          <w:sz w:val="20"/>
          <w:szCs w:val="20"/>
        </w:rPr>
        <w:t>2.6.</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FF3559">
        <w:rPr>
          <w:rFonts w:ascii="Times New Roman" w:eastAsia="Times New Roman" w:hAnsi="Times New Roman"/>
          <w:sz w:val="20"/>
          <w:szCs w:val="20"/>
        </w:rPr>
        <w:t xml:space="preserve"> </w:t>
      </w:r>
      <w:r w:rsidR="00FF3559" w:rsidRPr="00D4668C">
        <w:rPr>
          <w:rFonts w:ascii="Times New Roman" w:eastAsia="Times New Roman" w:hAnsi="Times New Roman"/>
          <w:sz w:val="20"/>
          <w:szCs w:val="20"/>
        </w:rPr>
        <w:t>miniP</w:t>
      </w:r>
      <w:r w:rsidR="00D133AC" w:rsidRPr="00D4668C">
        <w:rPr>
          <w:rFonts w:ascii="Times New Roman" w:eastAsia="Times New Roman" w:hAnsi="Times New Roman"/>
          <w:sz w:val="20"/>
          <w:szCs w:val="20"/>
        </w:rPr>
        <w:t>ortal</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77777777"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5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6B8CBC73" w14:textId="29747EE7" w:rsidR="004F3E6C" w:rsidRPr="001A6C63"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904A31">
        <w:rPr>
          <w:rFonts w:ascii="Times New Roman" w:eastAsia="Times New Roman" w:hAnsi="Times New Roman"/>
          <w:b/>
          <w:sz w:val="20"/>
          <w:szCs w:val="20"/>
        </w:rPr>
        <w:t>2.6.</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112682BD" w14:textId="77777777" w:rsidR="00782C94" w:rsidRPr="00291901"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 xml:space="preserve">Otwarcie ofert następuje poprzez użycie mechanizmu do odszyfrowania ofert dostępnego po zalogowaniu w zakładce Deszyfrowanie na miniPortalu i następuje poprzez wskazanie pliku do odszyfrowania. </w:t>
      </w:r>
    </w:p>
    <w:p w14:paraId="0D7242FD"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73808B78"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25737734" w14:textId="77777777" w:rsidR="00782C94" w:rsidRPr="00782C94"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Niezwłocznie po otwarciu ofert Zamawiający zamieści na stronie internetowej informację z otwarcia ofert.</w:t>
      </w:r>
    </w:p>
    <w:p w14:paraId="59B0BC10" w14:textId="77777777" w:rsidR="00253D5E" w:rsidRDefault="00253D5E"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77777777"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77777777" w:rsidR="004F3E6C" w:rsidRPr="00FB0D76" w:rsidRDefault="004F3E6C" w:rsidP="00B268AB">
      <w:pPr>
        <w:numPr>
          <w:ilvl w:val="0"/>
          <w:numId w:val="10"/>
        </w:numPr>
        <w:tabs>
          <w:tab w:val="num" w:pos="426"/>
        </w:tabs>
        <w:spacing w:after="0" w:line="240" w:lineRule="auto"/>
        <w:ind w:left="426" w:hanging="426"/>
        <w:rPr>
          <w:rFonts w:ascii="Times New Roman" w:eastAsia="Times New Roman" w:hAnsi="Times New Roman"/>
          <w:sz w:val="20"/>
          <w:szCs w:val="20"/>
        </w:rPr>
      </w:pPr>
      <w:r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4F3E6C">
      <w:pPr>
        <w:numPr>
          <w:ilvl w:val="0"/>
          <w:numId w:val="1"/>
        </w:numPr>
        <w:autoSpaceDE w:val="0"/>
        <w:autoSpaceDN w:val="0"/>
        <w:adjustRightInd w:val="0"/>
        <w:spacing w:after="0" w:line="240" w:lineRule="auto"/>
        <w:ind w:left="357" w:hanging="357"/>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DC2640">
      <w:pPr>
        <w:pStyle w:val="Akapitzlist"/>
        <w:numPr>
          <w:ilvl w:val="0"/>
          <w:numId w:val="1"/>
        </w:numPr>
        <w:rPr>
          <w:rFonts w:ascii="Times New Roman" w:hAnsi="Times New Roman"/>
          <w:b w:val="0"/>
          <w:bCs/>
          <w:szCs w:val="20"/>
        </w:rPr>
      </w:pPr>
      <w:r w:rsidRPr="005E3811">
        <w:rPr>
          <w:rFonts w:ascii="Times New Roman" w:hAnsi="Times New Roman"/>
          <w:b w:val="0"/>
          <w:szCs w:val="20"/>
        </w:rPr>
        <w:t>Odwołanie przysługuje na:</w:t>
      </w:r>
    </w:p>
    <w:p w14:paraId="1BBB1DC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niezgodną z przepisami ustawy czynność zamawiającego, podjętą w postępowaniu o udzielenie zamówienia, systemie kwalifikowania wykonawców, w tym na projektowane postanowienie umowy</w:t>
      </w:r>
      <w:r w:rsidRPr="005E3811">
        <w:rPr>
          <w:rFonts w:ascii="Times New Roman" w:hAnsi="Times New Roman"/>
          <w:b w:val="0"/>
          <w:szCs w:val="20"/>
          <w:lang w:val="pl-PL"/>
        </w:rPr>
        <w:t>,</w:t>
      </w:r>
    </w:p>
    <w:p w14:paraId="7472F432"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zaniechanie czynności w postępowaniu o udzielenie zamówienia, systemie kwalifikowania wykonawców, do której zamawiający był obowiązany na podstawie ustawy</w:t>
      </w:r>
      <w:r w:rsidRPr="005E3811">
        <w:rPr>
          <w:rFonts w:ascii="Times New Roman" w:hAnsi="Times New Roman"/>
          <w:b w:val="0"/>
          <w:szCs w:val="20"/>
          <w:lang w:val="pl-PL"/>
        </w:rPr>
        <w:t>,</w:t>
      </w:r>
    </w:p>
    <w:p w14:paraId="790F213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 xml:space="preserve"> zaniechanie przeprowadzenia postępowania o udzielenie zamówienia na podstawie ustawy, mimo że zamawiający był do tego obowiązany.</w:t>
      </w:r>
    </w:p>
    <w:p w14:paraId="547B23C2" w14:textId="77777777" w:rsidR="004F3E6C" w:rsidRPr="005E3811" w:rsidRDefault="004F3E6C" w:rsidP="004F3E6C">
      <w:pPr>
        <w:numPr>
          <w:ilvl w:val="0"/>
          <w:numId w:val="1"/>
        </w:numPr>
        <w:spacing w:after="0" w:line="240" w:lineRule="auto"/>
        <w:ind w:left="426" w:hanging="426"/>
        <w:jc w:val="both"/>
        <w:rPr>
          <w:rFonts w:ascii="Times New Roman" w:eastAsia="Times New Roman" w:hAnsi="Times New Roman"/>
          <w:sz w:val="20"/>
          <w:szCs w:val="20"/>
        </w:rPr>
      </w:pPr>
      <w:r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lastRenderedPageBreak/>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68A1F4A6" w14:textId="77777777" w:rsidR="004B2A29" w:rsidRDefault="004B2A29" w:rsidP="00EC6110">
      <w:pPr>
        <w:spacing w:after="0" w:line="240" w:lineRule="auto"/>
        <w:rPr>
          <w:rFonts w:ascii="Times New Roman" w:eastAsia="Times New Roman" w:hAnsi="Times New Roman"/>
          <w:sz w:val="20"/>
          <w:szCs w:val="20"/>
        </w:rPr>
      </w:pPr>
    </w:p>
    <w:p w14:paraId="2833609E" w14:textId="77777777" w:rsidR="004B2A29" w:rsidRDefault="004B2A29" w:rsidP="00EC6110">
      <w:pPr>
        <w:spacing w:after="0" w:line="240" w:lineRule="auto"/>
        <w:rPr>
          <w:rFonts w:ascii="Times New Roman" w:eastAsia="Times New Roman" w:hAnsi="Times New Roman"/>
          <w:sz w:val="20"/>
          <w:szCs w:val="20"/>
        </w:rPr>
      </w:pPr>
    </w:p>
    <w:p w14:paraId="560E5ED8" w14:textId="77777777" w:rsidR="004B2A29" w:rsidRDefault="004B2A29" w:rsidP="00EC6110">
      <w:pPr>
        <w:spacing w:after="0" w:line="240" w:lineRule="auto"/>
        <w:rPr>
          <w:rFonts w:ascii="Times New Roman" w:eastAsia="Times New Roman" w:hAnsi="Times New Roman"/>
          <w:sz w:val="20"/>
          <w:szCs w:val="20"/>
        </w:rPr>
      </w:pPr>
    </w:p>
    <w:p w14:paraId="00596F52" w14:textId="77777777" w:rsidR="004B2A29" w:rsidRDefault="004B2A29" w:rsidP="00EC6110">
      <w:pPr>
        <w:spacing w:after="0" w:line="240" w:lineRule="auto"/>
        <w:rPr>
          <w:rFonts w:ascii="Times New Roman" w:eastAsia="Times New Roman" w:hAnsi="Times New Roman"/>
          <w:sz w:val="20"/>
          <w:szCs w:val="20"/>
        </w:rPr>
      </w:pPr>
    </w:p>
    <w:p w14:paraId="02105105" w14:textId="77777777" w:rsidR="004B2A29" w:rsidRDefault="004B2A29" w:rsidP="00EC6110">
      <w:pPr>
        <w:spacing w:after="0" w:line="240" w:lineRule="auto"/>
        <w:rPr>
          <w:rFonts w:ascii="Times New Roman" w:eastAsia="Times New Roman" w:hAnsi="Times New Roman"/>
          <w:sz w:val="20"/>
          <w:szCs w:val="20"/>
        </w:rPr>
      </w:pPr>
    </w:p>
    <w:p w14:paraId="4700D115" w14:textId="77777777" w:rsidR="004B2A29" w:rsidRDefault="004B2A29" w:rsidP="00EC6110">
      <w:pPr>
        <w:spacing w:after="0" w:line="240" w:lineRule="auto"/>
        <w:rPr>
          <w:rFonts w:ascii="Times New Roman" w:eastAsia="Times New Roman" w:hAnsi="Times New Roman"/>
          <w:sz w:val="20"/>
          <w:szCs w:val="20"/>
        </w:rPr>
      </w:pPr>
    </w:p>
    <w:p w14:paraId="0561F78D" w14:textId="77777777" w:rsidR="004B2A29" w:rsidRDefault="004B2A29" w:rsidP="00EC6110">
      <w:pPr>
        <w:spacing w:after="0" w:line="240" w:lineRule="auto"/>
        <w:rPr>
          <w:rFonts w:ascii="Times New Roman" w:eastAsia="Times New Roman" w:hAnsi="Times New Roman"/>
          <w:sz w:val="20"/>
          <w:szCs w:val="20"/>
        </w:rPr>
      </w:pPr>
    </w:p>
    <w:p w14:paraId="1A62831D" w14:textId="77777777" w:rsidR="004B2A29" w:rsidRDefault="004B2A29" w:rsidP="00EC6110">
      <w:pPr>
        <w:spacing w:after="0" w:line="240" w:lineRule="auto"/>
        <w:rPr>
          <w:rFonts w:ascii="Times New Roman" w:eastAsia="Times New Roman" w:hAnsi="Times New Roman"/>
          <w:sz w:val="20"/>
          <w:szCs w:val="20"/>
        </w:rPr>
      </w:pPr>
    </w:p>
    <w:p w14:paraId="504CAD6D" w14:textId="77777777" w:rsidR="004B2A29" w:rsidRDefault="004B2A29" w:rsidP="00EC6110">
      <w:pPr>
        <w:spacing w:after="0" w:line="240" w:lineRule="auto"/>
        <w:rPr>
          <w:rFonts w:ascii="Times New Roman" w:eastAsia="Times New Roman" w:hAnsi="Times New Roman"/>
          <w:sz w:val="20"/>
          <w:szCs w:val="20"/>
        </w:rPr>
      </w:pPr>
    </w:p>
    <w:p w14:paraId="28A609CA" w14:textId="77777777" w:rsidR="004B2A29" w:rsidRDefault="004B2A29" w:rsidP="00EC6110">
      <w:pPr>
        <w:spacing w:after="0" w:line="240" w:lineRule="auto"/>
        <w:rPr>
          <w:rFonts w:ascii="Times New Roman" w:eastAsia="Times New Roman" w:hAnsi="Times New Roman"/>
          <w:sz w:val="20"/>
          <w:szCs w:val="20"/>
        </w:rPr>
      </w:pPr>
    </w:p>
    <w:p w14:paraId="04D24009" w14:textId="77777777" w:rsidR="004B2A29" w:rsidRDefault="004B2A29" w:rsidP="00EC6110">
      <w:pPr>
        <w:spacing w:after="0" w:line="240" w:lineRule="auto"/>
        <w:rPr>
          <w:rFonts w:ascii="Times New Roman" w:eastAsia="Times New Roman" w:hAnsi="Times New Roman"/>
          <w:sz w:val="20"/>
          <w:szCs w:val="20"/>
        </w:rPr>
      </w:pPr>
    </w:p>
    <w:p w14:paraId="10EF4ED9" w14:textId="77777777" w:rsidR="004B2A29" w:rsidRDefault="004B2A29" w:rsidP="00EC6110">
      <w:pPr>
        <w:spacing w:after="0" w:line="240" w:lineRule="auto"/>
        <w:rPr>
          <w:rFonts w:ascii="Times New Roman" w:eastAsia="Times New Roman" w:hAnsi="Times New Roman"/>
          <w:sz w:val="20"/>
          <w:szCs w:val="20"/>
        </w:rPr>
      </w:pPr>
    </w:p>
    <w:p w14:paraId="47B08970" w14:textId="77777777" w:rsidR="004B2A29" w:rsidRDefault="004B2A29" w:rsidP="00EC6110">
      <w:pPr>
        <w:spacing w:after="0" w:line="240" w:lineRule="auto"/>
        <w:rPr>
          <w:rFonts w:ascii="Times New Roman" w:eastAsia="Times New Roman" w:hAnsi="Times New Roman"/>
          <w:sz w:val="20"/>
          <w:szCs w:val="20"/>
        </w:rPr>
      </w:pPr>
    </w:p>
    <w:p w14:paraId="5A9566C7" w14:textId="77777777" w:rsidR="004B2A29" w:rsidRDefault="004B2A29" w:rsidP="00EC6110">
      <w:pPr>
        <w:spacing w:after="0" w:line="240" w:lineRule="auto"/>
        <w:rPr>
          <w:rFonts w:ascii="Times New Roman" w:eastAsia="Times New Roman" w:hAnsi="Times New Roman"/>
          <w:sz w:val="20"/>
          <w:szCs w:val="20"/>
        </w:rPr>
      </w:pPr>
    </w:p>
    <w:p w14:paraId="3094B902" w14:textId="77777777" w:rsidR="004B2A29" w:rsidRDefault="004B2A29" w:rsidP="00EC6110">
      <w:pPr>
        <w:spacing w:after="0" w:line="240" w:lineRule="auto"/>
        <w:rPr>
          <w:rFonts w:ascii="Times New Roman" w:eastAsia="Times New Roman" w:hAnsi="Times New Roman"/>
          <w:sz w:val="20"/>
          <w:szCs w:val="20"/>
        </w:rPr>
      </w:pPr>
    </w:p>
    <w:p w14:paraId="548A5DF6" w14:textId="77777777" w:rsidR="004B2A29" w:rsidRDefault="004B2A29" w:rsidP="00EC6110">
      <w:pPr>
        <w:spacing w:after="0" w:line="240" w:lineRule="auto"/>
        <w:rPr>
          <w:rFonts w:ascii="Times New Roman" w:eastAsia="Times New Roman" w:hAnsi="Times New Roman"/>
          <w:sz w:val="20"/>
          <w:szCs w:val="20"/>
        </w:rPr>
      </w:pPr>
    </w:p>
    <w:p w14:paraId="5B439735" w14:textId="77777777" w:rsidR="004B2A29" w:rsidRDefault="004B2A29" w:rsidP="00EC6110">
      <w:pPr>
        <w:spacing w:after="0" w:line="240" w:lineRule="auto"/>
        <w:rPr>
          <w:rFonts w:ascii="Times New Roman" w:eastAsia="Times New Roman" w:hAnsi="Times New Roman"/>
          <w:sz w:val="20"/>
          <w:szCs w:val="20"/>
        </w:rPr>
      </w:pPr>
    </w:p>
    <w:p w14:paraId="4B0CBB39" w14:textId="77777777" w:rsidR="004B2A29" w:rsidRDefault="004B2A29" w:rsidP="00EC6110">
      <w:pPr>
        <w:spacing w:after="0" w:line="240" w:lineRule="auto"/>
        <w:rPr>
          <w:rFonts w:ascii="Times New Roman" w:eastAsia="Times New Roman" w:hAnsi="Times New Roman"/>
          <w:sz w:val="20"/>
          <w:szCs w:val="20"/>
        </w:rPr>
      </w:pPr>
    </w:p>
    <w:p w14:paraId="427753EC" w14:textId="77777777" w:rsidR="004B2A29" w:rsidRDefault="004B2A29" w:rsidP="00EC6110">
      <w:pPr>
        <w:spacing w:after="0" w:line="240" w:lineRule="auto"/>
        <w:rPr>
          <w:rFonts w:ascii="Times New Roman" w:eastAsia="Times New Roman" w:hAnsi="Times New Roman"/>
          <w:sz w:val="20"/>
          <w:szCs w:val="20"/>
        </w:rPr>
      </w:pPr>
    </w:p>
    <w:p w14:paraId="76DB52E2" w14:textId="77777777" w:rsidR="004B2A29" w:rsidRDefault="004B2A29" w:rsidP="00EC6110">
      <w:pPr>
        <w:spacing w:after="0" w:line="240" w:lineRule="auto"/>
        <w:rPr>
          <w:rFonts w:ascii="Times New Roman" w:eastAsia="Times New Roman" w:hAnsi="Times New Roman"/>
          <w:sz w:val="20"/>
          <w:szCs w:val="20"/>
        </w:rPr>
      </w:pPr>
    </w:p>
    <w:p w14:paraId="5707933F" w14:textId="77777777" w:rsidR="004B2A29" w:rsidRDefault="004B2A29" w:rsidP="00EC6110">
      <w:pPr>
        <w:spacing w:after="0" w:line="240" w:lineRule="auto"/>
        <w:rPr>
          <w:rFonts w:ascii="Times New Roman" w:eastAsia="Times New Roman" w:hAnsi="Times New Roman"/>
          <w:sz w:val="20"/>
          <w:szCs w:val="20"/>
        </w:rPr>
      </w:pPr>
    </w:p>
    <w:p w14:paraId="58A8CE7F" w14:textId="77777777" w:rsidR="004B2A29" w:rsidRDefault="004B2A29" w:rsidP="00EC6110">
      <w:pPr>
        <w:spacing w:after="0" w:line="240" w:lineRule="auto"/>
        <w:rPr>
          <w:rFonts w:ascii="Times New Roman" w:eastAsia="Times New Roman" w:hAnsi="Times New Roman"/>
          <w:sz w:val="20"/>
          <w:szCs w:val="20"/>
        </w:rPr>
      </w:pPr>
    </w:p>
    <w:p w14:paraId="5F06CC94" w14:textId="77777777" w:rsidR="004B2A29" w:rsidRDefault="004B2A29" w:rsidP="00EC6110">
      <w:pPr>
        <w:spacing w:after="0" w:line="240" w:lineRule="auto"/>
        <w:rPr>
          <w:rFonts w:ascii="Times New Roman" w:eastAsia="Times New Roman" w:hAnsi="Times New Roman"/>
          <w:sz w:val="20"/>
          <w:szCs w:val="20"/>
        </w:rPr>
      </w:pPr>
    </w:p>
    <w:p w14:paraId="22E33FEE" w14:textId="77777777" w:rsidR="004B2A29" w:rsidRDefault="004B2A29" w:rsidP="00EC6110">
      <w:pPr>
        <w:spacing w:after="0" w:line="240" w:lineRule="auto"/>
        <w:rPr>
          <w:rFonts w:ascii="Times New Roman" w:eastAsia="Times New Roman" w:hAnsi="Times New Roman"/>
          <w:sz w:val="20"/>
          <w:szCs w:val="20"/>
        </w:rPr>
      </w:pPr>
    </w:p>
    <w:p w14:paraId="03185219" w14:textId="77777777" w:rsidR="004B2A29" w:rsidRDefault="004B2A29" w:rsidP="00EC6110">
      <w:pPr>
        <w:spacing w:after="0" w:line="240" w:lineRule="auto"/>
        <w:rPr>
          <w:rFonts w:ascii="Times New Roman" w:eastAsia="Times New Roman" w:hAnsi="Times New Roman"/>
          <w:sz w:val="20"/>
          <w:szCs w:val="20"/>
        </w:rPr>
      </w:pPr>
    </w:p>
    <w:p w14:paraId="57124B3E" w14:textId="77777777" w:rsidR="004B2A29" w:rsidRDefault="004B2A29" w:rsidP="00EC6110">
      <w:pPr>
        <w:spacing w:after="0" w:line="240" w:lineRule="auto"/>
        <w:rPr>
          <w:rFonts w:ascii="Times New Roman" w:eastAsia="Times New Roman" w:hAnsi="Times New Roman"/>
          <w:sz w:val="20"/>
          <w:szCs w:val="20"/>
        </w:rPr>
      </w:pPr>
    </w:p>
    <w:p w14:paraId="73DD7246" w14:textId="77777777" w:rsidR="004B2A29" w:rsidRDefault="004B2A29" w:rsidP="00EC6110">
      <w:pPr>
        <w:spacing w:after="0" w:line="240" w:lineRule="auto"/>
        <w:rPr>
          <w:rFonts w:ascii="Times New Roman" w:eastAsia="Times New Roman" w:hAnsi="Times New Roman"/>
          <w:sz w:val="20"/>
          <w:szCs w:val="20"/>
        </w:rPr>
      </w:pPr>
    </w:p>
    <w:p w14:paraId="1175D5BA" w14:textId="77777777" w:rsidR="004B2A29" w:rsidRDefault="004B2A29" w:rsidP="00EC6110">
      <w:pPr>
        <w:spacing w:after="0" w:line="240" w:lineRule="auto"/>
        <w:rPr>
          <w:rFonts w:ascii="Times New Roman" w:eastAsia="Times New Roman" w:hAnsi="Times New Roman"/>
          <w:sz w:val="20"/>
          <w:szCs w:val="20"/>
        </w:rPr>
      </w:pPr>
    </w:p>
    <w:p w14:paraId="7095026E" w14:textId="77777777" w:rsidR="004B2A29" w:rsidRDefault="004B2A29" w:rsidP="00EC6110">
      <w:pPr>
        <w:spacing w:after="0" w:line="240" w:lineRule="auto"/>
        <w:rPr>
          <w:rFonts w:ascii="Times New Roman" w:eastAsia="Times New Roman" w:hAnsi="Times New Roman"/>
          <w:sz w:val="20"/>
          <w:szCs w:val="20"/>
        </w:rPr>
      </w:pPr>
    </w:p>
    <w:p w14:paraId="1F8B2934" w14:textId="77777777" w:rsidR="004B2A29" w:rsidRDefault="004B2A29" w:rsidP="00EC6110">
      <w:pPr>
        <w:spacing w:after="0" w:line="240" w:lineRule="auto"/>
        <w:rPr>
          <w:rFonts w:ascii="Times New Roman" w:eastAsia="Times New Roman" w:hAnsi="Times New Roman"/>
          <w:sz w:val="20"/>
          <w:szCs w:val="20"/>
        </w:rPr>
      </w:pPr>
    </w:p>
    <w:p w14:paraId="38B87174" w14:textId="77777777" w:rsidR="004B2A29" w:rsidRDefault="004B2A29" w:rsidP="00EC6110">
      <w:pPr>
        <w:spacing w:after="0" w:line="240" w:lineRule="auto"/>
        <w:rPr>
          <w:rFonts w:ascii="Times New Roman" w:eastAsia="Times New Roman" w:hAnsi="Times New Roman"/>
          <w:sz w:val="20"/>
          <w:szCs w:val="20"/>
        </w:rPr>
      </w:pPr>
    </w:p>
    <w:p w14:paraId="16E54683" w14:textId="02FDDCC8" w:rsidR="004B2A29" w:rsidRDefault="004B2A29" w:rsidP="00EC6110">
      <w:pPr>
        <w:spacing w:after="0" w:line="240" w:lineRule="auto"/>
        <w:rPr>
          <w:rFonts w:ascii="Times New Roman" w:eastAsia="Times New Roman" w:hAnsi="Times New Roman"/>
          <w:sz w:val="20"/>
          <w:szCs w:val="20"/>
        </w:rPr>
      </w:pPr>
    </w:p>
    <w:p w14:paraId="600B8F70" w14:textId="18FD37A5" w:rsidR="006E12D5" w:rsidRDefault="006E12D5" w:rsidP="00EC6110">
      <w:pPr>
        <w:spacing w:after="0" w:line="240" w:lineRule="auto"/>
        <w:rPr>
          <w:rFonts w:ascii="Times New Roman" w:eastAsia="Times New Roman" w:hAnsi="Times New Roman"/>
          <w:sz w:val="20"/>
          <w:szCs w:val="20"/>
        </w:rPr>
      </w:pPr>
    </w:p>
    <w:p w14:paraId="454C6D23" w14:textId="16439D3C" w:rsidR="006E12D5" w:rsidRDefault="006E12D5" w:rsidP="00EC6110">
      <w:pPr>
        <w:spacing w:after="0" w:line="240" w:lineRule="auto"/>
        <w:rPr>
          <w:rFonts w:ascii="Times New Roman" w:eastAsia="Times New Roman" w:hAnsi="Times New Roman"/>
          <w:sz w:val="20"/>
          <w:szCs w:val="20"/>
        </w:rPr>
      </w:pPr>
    </w:p>
    <w:p w14:paraId="3AF3B52E" w14:textId="1DF58B26" w:rsidR="006E12D5" w:rsidRDefault="006E12D5" w:rsidP="00EC6110">
      <w:pPr>
        <w:spacing w:after="0" w:line="240" w:lineRule="auto"/>
        <w:rPr>
          <w:rFonts w:ascii="Times New Roman" w:eastAsia="Times New Roman" w:hAnsi="Times New Roman"/>
          <w:sz w:val="20"/>
          <w:szCs w:val="20"/>
        </w:rPr>
      </w:pPr>
    </w:p>
    <w:p w14:paraId="6FE80373" w14:textId="55481F5D" w:rsidR="006E12D5" w:rsidRDefault="006E12D5" w:rsidP="00EC6110">
      <w:pPr>
        <w:spacing w:after="0" w:line="240" w:lineRule="auto"/>
        <w:rPr>
          <w:rFonts w:ascii="Times New Roman" w:eastAsia="Times New Roman" w:hAnsi="Times New Roman"/>
          <w:sz w:val="20"/>
          <w:szCs w:val="20"/>
        </w:rPr>
      </w:pPr>
    </w:p>
    <w:p w14:paraId="4AE8147E" w14:textId="05F464C9" w:rsidR="006E12D5" w:rsidRDefault="006E12D5" w:rsidP="00EC6110">
      <w:pPr>
        <w:spacing w:after="0" w:line="240" w:lineRule="auto"/>
        <w:rPr>
          <w:rFonts w:ascii="Times New Roman" w:eastAsia="Times New Roman" w:hAnsi="Times New Roman"/>
          <w:sz w:val="20"/>
          <w:szCs w:val="20"/>
        </w:rPr>
      </w:pPr>
    </w:p>
    <w:p w14:paraId="0BCB3256" w14:textId="30E70E38" w:rsidR="006E12D5" w:rsidRDefault="006E12D5" w:rsidP="00EC6110">
      <w:pPr>
        <w:spacing w:after="0" w:line="240" w:lineRule="auto"/>
        <w:rPr>
          <w:rFonts w:ascii="Times New Roman" w:eastAsia="Times New Roman" w:hAnsi="Times New Roman"/>
          <w:sz w:val="20"/>
          <w:szCs w:val="20"/>
        </w:rPr>
      </w:pPr>
    </w:p>
    <w:p w14:paraId="2B193CBB" w14:textId="20E716D3" w:rsidR="006E12D5" w:rsidRDefault="006E12D5" w:rsidP="00EC6110">
      <w:pPr>
        <w:spacing w:after="0" w:line="240" w:lineRule="auto"/>
        <w:rPr>
          <w:rFonts w:ascii="Times New Roman" w:eastAsia="Times New Roman" w:hAnsi="Times New Roman"/>
          <w:sz w:val="20"/>
          <w:szCs w:val="20"/>
        </w:rPr>
      </w:pPr>
    </w:p>
    <w:p w14:paraId="5C635B24" w14:textId="749D6324" w:rsidR="006E12D5" w:rsidRDefault="006E12D5" w:rsidP="00EC6110">
      <w:pPr>
        <w:spacing w:after="0" w:line="240" w:lineRule="auto"/>
        <w:rPr>
          <w:rFonts w:ascii="Times New Roman" w:eastAsia="Times New Roman" w:hAnsi="Times New Roman"/>
          <w:sz w:val="20"/>
          <w:szCs w:val="20"/>
        </w:rPr>
      </w:pPr>
    </w:p>
    <w:p w14:paraId="54F14AE5" w14:textId="4D75C150" w:rsidR="006E12D5" w:rsidRDefault="006E12D5" w:rsidP="00EC6110">
      <w:pPr>
        <w:spacing w:after="0" w:line="240" w:lineRule="auto"/>
        <w:rPr>
          <w:rFonts w:ascii="Times New Roman" w:eastAsia="Times New Roman" w:hAnsi="Times New Roman"/>
          <w:sz w:val="20"/>
          <w:szCs w:val="20"/>
        </w:rPr>
      </w:pPr>
    </w:p>
    <w:p w14:paraId="3985E631" w14:textId="77777777" w:rsidR="006E12D5" w:rsidRDefault="006E12D5" w:rsidP="00EC6110">
      <w:pPr>
        <w:spacing w:after="0" w:line="240" w:lineRule="auto"/>
        <w:rPr>
          <w:rFonts w:ascii="Times New Roman" w:eastAsia="Times New Roman" w:hAnsi="Times New Roman"/>
          <w:sz w:val="20"/>
          <w:szCs w:val="20"/>
        </w:rPr>
      </w:pPr>
    </w:p>
    <w:p w14:paraId="74CEBB1F" w14:textId="77777777"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22FC68F1" w14:textId="77777777" w:rsidR="00EC17A8" w:rsidRPr="00EC17A8" w:rsidRDefault="002D46CE" w:rsidP="00EC17A8">
      <w:pPr>
        <w:spacing w:before="120" w:after="0" w:line="240" w:lineRule="auto"/>
        <w:ind w:left="284" w:hanging="142"/>
        <w:jc w:val="both"/>
        <w:rPr>
          <w:rFonts w:ascii="Times New Roman" w:eastAsia="Times New Roman" w:hAnsi="Times New Roman"/>
          <w:sz w:val="20"/>
          <w:szCs w:val="20"/>
          <w:lang w:val="de-DE"/>
        </w:rPr>
      </w:pPr>
      <w:r>
        <w:rPr>
          <w:rFonts w:ascii="Times New Roman" w:hAnsi="Times New Roman"/>
          <w:bCs/>
          <w:sz w:val="20"/>
          <w:szCs w:val="20"/>
        </w:rPr>
        <w:t xml:space="preserve">   </w:t>
      </w:r>
      <w:r w:rsidR="00EC17A8">
        <w:rPr>
          <w:rFonts w:ascii="Times New Roman" w:hAnsi="Times New Roman"/>
          <w:bCs/>
          <w:sz w:val="20"/>
          <w:szCs w:val="20"/>
        </w:rPr>
        <w:t>A</w:t>
      </w:r>
      <w:r w:rsidR="00EC17A8" w:rsidRPr="00EC17A8">
        <w:rPr>
          <w:rFonts w:ascii="Times New Roman" w:hAnsi="Times New Roman"/>
          <w:bCs/>
          <w:sz w:val="20"/>
          <w:szCs w:val="20"/>
        </w:rPr>
        <w:t>dres skrzynki ePUAP</w:t>
      </w:r>
      <w:r w:rsidR="00EC17A8">
        <w:rPr>
          <w:rFonts w:ascii="Times New Roman" w:hAnsi="Times New Roman"/>
          <w:bCs/>
          <w:sz w:val="20"/>
          <w:szCs w:val="20"/>
        </w:rPr>
        <w:t>: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6F6E10C7" w14:textId="77777777" w:rsidR="00896875" w:rsidRPr="003F7479" w:rsidRDefault="004F3E6C" w:rsidP="003E5062">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EC32A2">
        <w:rPr>
          <w:rFonts w:ascii="Times New Roman" w:hAnsi="Times New Roman"/>
          <w:b/>
          <w:sz w:val="20"/>
        </w:rPr>
        <w:t xml:space="preserve">Wykonanie usługi drukowania wydawnictwa </w:t>
      </w:r>
      <w:r w:rsidR="00EC32A2" w:rsidRPr="0018600B">
        <w:rPr>
          <w:rFonts w:ascii="Times New Roman" w:hAnsi="Times New Roman"/>
          <w:b/>
          <w:sz w:val="20"/>
        </w:rPr>
        <w:t>Franciszek Orłowski „</w:t>
      </w:r>
      <w:r w:rsidR="00EC32A2" w:rsidRPr="0018600B">
        <w:rPr>
          <w:rStyle w:val="Uwydatnienie"/>
          <w:rFonts w:ascii="Times New Roman" w:hAnsi="Times New Roman"/>
          <w:b/>
          <w:i w:val="0"/>
          <w:sz w:val="20"/>
        </w:rPr>
        <w:t>Ta krew jest dla Ciebie”</w:t>
      </w:r>
    </w:p>
    <w:p w14:paraId="6C869CF3" w14:textId="77777777" w:rsidR="00896875" w:rsidRDefault="00896875"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lastRenderedPageBreak/>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77777777" w:rsidR="002F2195" w:rsidRPr="00ED109E" w:rsidRDefault="002F2195" w:rsidP="008B4A3C">
            <w:pPr>
              <w:spacing w:after="0" w:line="240" w:lineRule="auto"/>
              <w:jc w:val="center"/>
              <w:rPr>
                <w:rFonts w:ascii="Arial" w:eastAsia="Arial Unicode MS" w:hAnsi="Arial" w:cs="Arial"/>
                <w:i/>
                <w:sz w:val="14"/>
                <w:szCs w:val="18"/>
              </w:rPr>
            </w:pPr>
            <w:r w:rsidRPr="00ED109E">
              <w:rPr>
                <w:rFonts w:ascii="Times New Roman" w:eastAsia="Arial Unicode MS" w:hAnsi="Times New Roman"/>
                <w:i/>
                <w:sz w:val="18"/>
                <w:szCs w:val="18"/>
              </w:rPr>
              <w:t>(podać pełną nazwę/firmę, adres, a także w zależności od podmiotu: NIP/PESEL, KRS/CEiDG</w:t>
            </w:r>
            <w:r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77777777"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430F02">
              <w:rPr>
                <w:rFonts w:ascii="Times New Roman" w:eastAsia="Times New Roman" w:hAnsi="Times New Roman"/>
              </w:rPr>
              <w:t>i 7)</w:t>
            </w:r>
            <w:r w:rsidR="005513BB" w:rsidRPr="00AA70D8">
              <w:rPr>
                <w:rFonts w:ascii="Times New Roman" w:eastAsia="Times New Roman" w:hAnsi="Times New Roman"/>
                <w:lang w:val="x-none"/>
              </w:rPr>
              <w:t xml:space="preserve"> ustawy</w:t>
            </w:r>
            <w:r w:rsidR="005513BB" w:rsidRPr="00AA70D8">
              <w:rPr>
                <w:rFonts w:ascii="Times New Roman" w:eastAsia="Times New Roman" w:hAnsi="Times New Roman"/>
              </w:rPr>
              <w:t xml:space="preserve"> oraz spełniam warunki udziału w postępowaniu o których mowa </w:t>
            </w:r>
            <w:r w:rsidR="005513BB" w:rsidRPr="00AA70D8">
              <w:rPr>
                <w:rFonts w:ascii="Times New Roman" w:eastAsia="Times New Roman" w:hAnsi="Times New Roman"/>
                <w:lang w:val="x-none"/>
              </w:rPr>
              <w:t xml:space="preserve">w art. </w:t>
            </w:r>
            <w:r w:rsidR="005513BB" w:rsidRPr="00AA70D8">
              <w:rPr>
                <w:rFonts w:ascii="Times New Roman" w:eastAsia="Times New Roman" w:hAnsi="Times New Roman"/>
              </w:rPr>
              <w:t>11</w:t>
            </w:r>
            <w:r w:rsidR="005513BB" w:rsidRPr="00AA70D8">
              <w:rPr>
                <w:rFonts w:ascii="Times New Roman" w:eastAsia="Times New Roman" w:hAnsi="Times New Roman"/>
                <w:lang w:val="x-none"/>
              </w:rPr>
              <w:t xml:space="preserve">2 </w:t>
            </w:r>
            <w:r w:rsidR="005513BB" w:rsidRPr="00AA70D8">
              <w:rPr>
                <w:rFonts w:ascii="Times New Roman" w:eastAsia="Times New Roman" w:hAnsi="Times New Roman"/>
              </w:rPr>
              <w:t>ustawy</w:t>
            </w:r>
            <w:r w:rsidR="00AA70D8" w:rsidRPr="00AA70D8">
              <w:rPr>
                <w:rFonts w:ascii="Times New Roman" w:eastAsia="Times New Roman" w:hAnsi="Times New Roman"/>
              </w:rPr>
              <w:t xml:space="preserve"> </w:t>
            </w:r>
            <w:r w:rsidR="008054A3" w:rsidRPr="00AA70D8">
              <w:rPr>
                <w:rFonts w:ascii="Times New Roman" w:eastAsia="Times New Roman" w:hAnsi="Times New Roman"/>
                <w:lang w:val="x-none"/>
              </w:rPr>
              <w:t xml:space="preserve">ust. </w:t>
            </w:r>
            <w:r w:rsidR="00383B3D">
              <w:rPr>
                <w:rFonts w:ascii="Times New Roman" w:eastAsia="Times New Roman" w:hAnsi="Times New Roman"/>
              </w:rPr>
              <w:t>2 pkt</w:t>
            </w:r>
            <w:r w:rsidR="008054A3" w:rsidRPr="00AA70D8">
              <w:rPr>
                <w:rFonts w:ascii="Times New Roman" w:eastAsia="Times New Roman" w:hAnsi="Times New Roman"/>
              </w:rPr>
              <w:t xml:space="preserve"> 4</w:t>
            </w:r>
            <w:r w:rsidR="004F770D">
              <w:rPr>
                <w:rFonts w:ascii="Times New Roman" w:eastAsia="Times New Roman" w:hAnsi="Times New Roman"/>
              </w:rPr>
              <w:t>)</w:t>
            </w:r>
            <w:r w:rsidR="008054A3" w:rsidRPr="00AA70D8">
              <w:rPr>
                <w:rFonts w:ascii="Times New Roman" w:eastAsia="Times New Roman" w:hAnsi="Times New Roman"/>
                <w:lang w:val="x-none"/>
              </w:rPr>
              <w:t xml:space="preserve"> ustawy</w:t>
            </w:r>
            <w:r w:rsidR="008054A3" w:rsidRPr="00AA70D8">
              <w:rPr>
                <w:rFonts w:ascii="Times New Roman" w:eastAsia="Times New Roman" w:hAnsi="Times New Roman"/>
              </w:rPr>
              <w:t xml:space="preserve">, w zakresie zdolności </w:t>
            </w:r>
            <w:r w:rsidR="008054A3" w:rsidRPr="006E1464">
              <w:rPr>
                <w:rFonts w:ascii="Times New Roman" w:eastAsia="Times New Roman" w:hAnsi="Times New Roman"/>
              </w:rPr>
              <w:t>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9FFF2E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4B15F51C" w14:textId="77777777" w:rsidR="00B678EA" w:rsidRDefault="00B678EA"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24691CAC"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6F7DC2BB" w14:textId="77777777"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77777777" w:rsidR="00B678EA" w:rsidRPr="00AE1309" w:rsidRDefault="00B678EA"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w:t>
            </w:r>
            <w:r w:rsidRPr="00D75D1B">
              <w:rPr>
                <w:rFonts w:ascii="Times New Roman" w:eastAsia="Arial Unicode MS" w:hAnsi="Times New Roman"/>
                <w:i/>
                <w:sz w:val="18"/>
                <w:szCs w:val="18"/>
              </w:rPr>
              <w:t>G</w:t>
            </w:r>
            <w:r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7777777"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00430F02">
              <w:rPr>
                <w:rFonts w:ascii="Times New Roman" w:eastAsia="Times New Roman" w:hAnsi="Times New Roman"/>
              </w:rPr>
              <w:t>i 7)</w:t>
            </w:r>
            <w:r w:rsidRPr="004045FA">
              <w:rPr>
                <w:rFonts w:ascii="Times New Roman" w:eastAsia="Times New Roman" w:hAnsi="Times New Roman"/>
                <w:lang w:val="x-none"/>
              </w:rPr>
              <w:t xml:space="preserve"> ustawy</w:t>
            </w:r>
            <w:r w:rsidRPr="004045FA">
              <w:rPr>
                <w:rFonts w:ascii="Times New Roman" w:eastAsia="Times New Roman" w:hAnsi="Times New Roman"/>
              </w:rPr>
              <w:t xml:space="preserve"> oraz spełniam warunki udziału w postępowaniu o których mowa </w:t>
            </w:r>
            <w:r w:rsidRPr="004045FA">
              <w:rPr>
                <w:rFonts w:ascii="Times New Roman" w:eastAsia="Times New Roman" w:hAnsi="Times New Roman"/>
                <w:lang w:val="x-none"/>
              </w:rPr>
              <w:t xml:space="preserve">w art. </w:t>
            </w:r>
            <w:r w:rsidRPr="004045FA">
              <w:rPr>
                <w:rFonts w:ascii="Times New Roman" w:eastAsia="Times New Roman" w:hAnsi="Times New Roman"/>
              </w:rPr>
              <w:t>11</w:t>
            </w:r>
            <w:r w:rsidRPr="004045FA">
              <w:rPr>
                <w:rFonts w:ascii="Times New Roman" w:eastAsia="Times New Roman" w:hAnsi="Times New Roman"/>
                <w:lang w:val="x-none"/>
              </w:rPr>
              <w:t xml:space="preserve">2 ust. </w:t>
            </w:r>
            <w:r w:rsidR="00C53966">
              <w:rPr>
                <w:rFonts w:ascii="Times New Roman" w:eastAsia="Times New Roman" w:hAnsi="Times New Roman"/>
              </w:rPr>
              <w:t>2 pkt</w:t>
            </w:r>
            <w:r w:rsidRPr="004045FA">
              <w:rPr>
                <w:rFonts w:ascii="Times New Roman" w:eastAsia="Times New Roman" w:hAnsi="Times New Roman"/>
              </w:rPr>
              <w:t xml:space="preserve"> 4</w:t>
            </w:r>
            <w:r w:rsidR="004F770D">
              <w:rPr>
                <w:rFonts w:ascii="Times New Roman" w:eastAsia="Times New Roman" w:hAnsi="Times New Roman"/>
              </w:rPr>
              <w:t>)</w:t>
            </w:r>
            <w:r w:rsidRPr="004045FA">
              <w:rPr>
                <w:rFonts w:ascii="Times New Roman" w:eastAsia="Times New Roman" w:hAnsi="Times New Roman"/>
                <w:lang w:val="x-none"/>
              </w:rPr>
              <w:t xml:space="preserve"> ustawy</w:t>
            </w:r>
            <w:r w:rsidRPr="004045F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0CDE058"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45243A14"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9D4EE41"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8C4F70D"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746737B" w14:textId="77777777" w:rsidR="0005685B" w:rsidRDefault="0005685B" w:rsidP="005B2751">
      <w:pPr>
        <w:spacing w:after="0" w:line="240" w:lineRule="auto"/>
        <w:rPr>
          <w:rFonts w:ascii="Times New Roman" w:eastAsia="Times New Roman" w:hAnsi="Times New Roman"/>
          <w:sz w:val="20"/>
          <w:szCs w:val="20"/>
        </w:rPr>
      </w:pPr>
    </w:p>
    <w:p w14:paraId="44C913A5"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7103723C"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2C426B13"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0B12745F" w14:textId="77777777" w:rsidR="004F3E6C" w:rsidRPr="00C6096F" w:rsidRDefault="004B2799" w:rsidP="004F3E6C">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004F3E6C" w:rsidRPr="00C6096F">
        <w:rPr>
          <w:rFonts w:ascii="Times New Roman" w:eastAsia="Times New Roman" w:hAnsi="Times New Roman"/>
          <w:sz w:val="20"/>
          <w:szCs w:val="20"/>
        </w:rPr>
        <w:t xml:space="preserve">ałącznik nr </w:t>
      </w:r>
      <w:r w:rsidR="00A2300C">
        <w:rPr>
          <w:rFonts w:ascii="Times New Roman" w:eastAsia="Times New Roman" w:hAnsi="Times New Roman"/>
          <w:sz w:val="20"/>
          <w:szCs w:val="20"/>
        </w:rPr>
        <w:t>4</w:t>
      </w:r>
      <w:r w:rsidR="00CE2E36">
        <w:rPr>
          <w:rFonts w:ascii="Times New Roman" w:eastAsia="Times New Roman" w:hAnsi="Times New Roman"/>
          <w:sz w:val="20"/>
          <w:szCs w:val="20"/>
        </w:rPr>
        <w:t xml:space="preserve"> do SWZ</w:t>
      </w:r>
      <w:r w:rsidR="004F3E6C" w:rsidRPr="00C6096F">
        <w:rPr>
          <w:rFonts w:ascii="Times New Roman" w:eastAsia="Times New Roman" w:hAnsi="Times New Roman"/>
          <w:sz w:val="20"/>
          <w:szCs w:val="20"/>
        </w:rPr>
        <w:t xml:space="preserve"> </w:t>
      </w:r>
    </w:p>
    <w:p w14:paraId="5E072A64" w14:textId="77777777" w:rsidR="00585170" w:rsidRDefault="00585170" w:rsidP="00DD5D04">
      <w:pPr>
        <w:spacing w:after="0" w:line="240" w:lineRule="auto"/>
        <w:jc w:val="both"/>
        <w:rPr>
          <w:rFonts w:ascii="Times New Roman" w:hAnsi="Times New Roman"/>
          <w:b/>
          <w:bCs/>
          <w:sz w:val="24"/>
          <w:szCs w:val="24"/>
        </w:rPr>
      </w:pPr>
    </w:p>
    <w:p w14:paraId="53F21BEA" w14:textId="77777777" w:rsidR="00DD5D04" w:rsidRDefault="00DD5D04" w:rsidP="00DD5D0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0A25B4D5" w14:textId="77777777" w:rsidR="00DD5D04" w:rsidRDefault="00DD5D04" w:rsidP="00DD5D04">
      <w:pPr>
        <w:spacing w:after="0" w:line="240" w:lineRule="auto"/>
        <w:ind w:left="181" w:hanging="181"/>
        <w:jc w:val="both"/>
        <w:rPr>
          <w:rFonts w:ascii="Times New Roman" w:eastAsia="Times New Roman" w:hAnsi="Times New Roman"/>
          <w:sz w:val="20"/>
          <w:szCs w:val="20"/>
        </w:rPr>
      </w:pPr>
    </w:p>
    <w:p w14:paraId="6396F42B" w14:textId="77777777" w:rsidR="00DD5D04" w:rsidRDefault="00DD5D04" w:rsidP="00B268AB">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3121F694" w14:textId="77777777" w:rsidR="00DD5D04" w:rsidRDefault="00DD5D04" w:rsidP="00DD5D04">
      <w:pPr>
        <w:spacing w:after="0" w:line="240" w:lineRule="auto"/>
        <w:ind w:left="426"/>
        <w:rPr>
          <w:rFonts w:ascii="Times New Roman" w:eastAsia="Times New Roman" w:hAnsi="Times New Roman"/>
          <w:b/>
          <w:sz w:val="20"/>
          <w:szCs w:val="20"/>
        </w:rPr>
      </w:pPr>
      <w:r>
        <w:rPr>
          <w:rFonts w:ascii="Times New Roman" w:eastAsia="Times New Roman" w:hAnsi="Times New Roman"/>
          <w:b/>
          <w:sz w:val="20"/>
          <w:szCs w:val="20"/>
        </w:rPr>
        <w:t>Definicje:</w:t>
      </w:r>
    </w:p>
    <w:p w14:paraId="7EFD674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b/>
          <w:bCs/>
          <w:color w:val="auto"/>
          <w:sz w:val="20"/>
          <w:szCs w:val="20"/>
          <w:lang w:val="pl-PL"/>
        </w:rPr>
        <w:t xml:space="preserve">Definicje. </w:t>
      </w:r>
    </w:p>
    <w:p w14:paraId="5A6EFA2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6E7EDC2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3D13417"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5BC8218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27BA593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32FC3B9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1185D4D6"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5642E13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5EC611A1"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6F9F3ED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4B3B2A9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37DD537F"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40D8FFE9"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5FDE6024" w14:textId="77777777" w:rsidR="00DD5D04" w:rsidRDefault="00DD5D04" w:rsidP="00DD5D04">
      <w:pPr>
        <w:pStyle w:val="Default"/>
        <w:rPr>
          <w:rFonts w:ascii="Times New Roman" w:hAnsi="Times New Roman" w:cs="Times New Roman"/>
          <w:color w:val="auto"/>
          <w:sz w:val="20"/>
          <w:szCs w:val="20"/>
          <w:lang w:val="pl-PL"/>
        </w:rPr>
      </w:pPr>
    </w:p>
    <w:p w14:paraId="711B1E6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3869CFF3" w14:textId="77777777" w:rsidR="00DD5D04" w:rsidRDefault="00DD5D04" w:rsidP="00DD5D04">
      <w:pPr>
        <w:spacing w:after="0" w:line="240" w:lineRule="auto"/>
        <w:jc w:val="both"/>
        <w:rPr>
          <w:rFonts w:ascii="Times New Roman" w:eastAsia="Times New Roman" w:hAnsi="Times New Roman"/>
          <w:sz w:val="20"/>
          <w:szCs w:val="20"/>
        </w:rPr>
      </w:pPr>
    </w:p>
    <w:p w14:paraId="4E5B6D3A"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47A1CA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00E43F1B" w:rsidRPr="00E43F1B">
        <w:rPr>
          <w:rFonts w:ascii="Times New Roman" w:hAnsi="Times New Roman"/>
          <w:sz w:val="20"/>
        </w:rPr>
        <w:t>wykonanie usługi drukowania wydawnictwa Franciszek Orłowski „</w:t>
      </w:r>
      <w:r w:rsidR="00E43F1B" w:rsidRPr="00E43F1B">
        <w:rPr>
          <w:rStyle w:val="Uwydatnienie"/>
          <w:rFonts w:ascii="Times New Roman" w:hAnsi="Times New Roman"/>
          <w:i w:val="0"/>
          <w:sz w:val="20"/>
        </w:rPr>
        <w:t>Ta krew jest dla Ciebie”.</w:t>
      </w:r>
      <w:r>
        <w:rPr>
          <w:rFonts w:ascii="Times New Roman" w:eastAsia="Times New Roman" w:hAnsi="Times New Roman"/>
          <w:sz w:val="20"/>
          <w:szCs w:val="20"/>
        </w:rPr>
        <w:t xml:space="preserve">  </w:t>
      </w:r>
    </w:p>
    <w:p w14:paraId="7BA99FD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3566A46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3DBE937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532CC421"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776CF5C9"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2A1E0B05" w14:textId="77777777" w:rsidR="00DD5D04" w:rsidRPr="0024613B" w:rsidRDefault="00DD5D04" w:rsidP="0024613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usługę „ftp” na serwer WYKONAWCY wraz z plikiem tekstowym z treścią zlecenia.</w:t>
      </w:r>
    </w:p>
    <w:p w14:paraId="5D9980FA"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drogą elektroniczną.</w:t>
      </w:r>
    </w:p>
    <w:p w14:paraId="64F5DF91" w14:textId="77777777" w:rsidR="00DD5D04" w:rsidRPr="00FA0139" w:rsidRDefault="00DD5D04" w:rsidP="00B268AB">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sidR="00CD5484">
        <w:rPr>
          <w:rFonts w:ascii="Times New Roman" w:hAnsi="Times New Roman"/>
          <w:szCs w:val="20"/>
          <w:lang w:val="pl-PL" w:eastAsia="pl-PL"/>
        </w:rPr>
        <w:t>„</w:t>
      </w:r>
      <w:r w:rsidRPr="00355833">
        <w:rPr>
          <w:rFonts w:ascii="Times New Roman" w:hAnsi="Times New Roman"/>
          <w:szCs w:val="20"/>
          <w:lang w:eastAsia="pl-PL"/>
        </w:rPr>
        <w:t>czystodruku</w:t>
      </w:r>
      <w:r w:rsidR="00CD5484">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w:t>
      </w:r>
      <w:r w:rsidRPr="00355833">
        <w:rPr>
          <w:rFonts w:ascii="Times New Roman" w:hAnsi="Times New Roman"/>
          <w:szCs w:val="20"/>
          <w:lang w:eastAsia="pl-PL"/>
        </w:rPr>
        <w:lastRenderedPageBreak/>
        <w:t>Z</w:t>
      </w:r>
      <w:r w:rsidR="00B1028C">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478EBB5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zlecenia jest:</w:t>
      </w:r>
    </w:p>
    <w:p w14:paraId="49B576CF"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do siedziby WYKONAWCY –  godzina podpisania przez WYKONAWCĘ odbioru zlecenia i plików post-script,</w:t>
      </w:r>
    </w:p>
    <w:p w14:paraId="519BAF40"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5C9F1219"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D863FD8"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024C177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ozalidu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zlecenia </w:t>
      </w:r>
    </w:p>
    <w:p w14:paraId="3C2DDDF8" w14:textId="77777777" w:rsidR="006F3E5B" w:rsidRDefault="00DD5D04" w:rsidP="00B268AB">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- 7 dni roboczych od daty zaakceptowania ozalidu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FA0139">
        <w:rPr>
          <w:rFonts w:ascii="Times New Roman" w:eastAsia="Times New Roman" w:hAnsi="Times New Roman"/>
          <w:sz w:val="20"/>
          <w:szCs w:val="20"/>
          <w:lang w:eastAsia="pl-PL"/>
        </w:rPr>
        <w:t xml:space="preserve"> </w:t>
      </w:r>
      <w:r w:rsidRPr="009762F2">
        <w:rPr>
          <w:rFonts w:ascii="Times New Roman" w:eastAsia="Times New Roman" w:hAnsi="Times New Roman"/>
          <w:sz w:val="20"/>
          <w:szCs w:val="20"/>
          <w:lang w:eastAsia="pl-PL"/>
        </w:rPr>
        <w:t>pi</w:t>
      </w:r>
      <w:r w:rsidR="006F3E5B">
        <w:rPr>
          <w:rFonts w:ascii="Times New Roman" w:eastAsia="Times New Roman" w:hAnsi="Times New Roman"/>
          <w:sz w:val="20"/>
          <w:szCs w:val="20"/>
          <w:lang w:eastAsia="pl-PL"/>
        </w:rPr>
        <w:t>semnie lub drogą elektroniczną)</w:t>
      </w:r>
    </w:p>
    <w:p w14:paraId="46A9387B" w14:textId="77777777" w:rsidR="00DD5D04" w:rsidRPr="006F3E5B" w:rsidRDefault="006F3E5B" w:rsidP="006F3E5B">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 xml:space="preserve">na dostarczenie całego nakładu do siedziby ZAMAWIAJĄCEGO - 7 dni roboczych od daty zaakceptowania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pisemnie lub drogą elektroniczną)</w:t>
      </w:r>
      <w:r w:rsidR="00DD5D04" w:rsidRPr="009762F2">
        <w:rPr>
          <w:rFonts w:ascii="Times New Roman" w:eastAsia="Times New Roman" w:hAnsi="Times New Roman"/>
          <w:sz w:val="20"/>
          <w:szCs w:val="20"/>
          <w:lang w:eastAsia="pl-PL"/>
        </w:rPr>
        <w:t xml:space="preserve"> </w:t>
      </w:r>
    </w:p>
    <w:p w14:paraId="64E898C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 formie pisemnej (fax, e-mail), o przewidywanym terminie wykonania druku, w terminie nie krótszym niż 5 dni przed planowanym zleceniem zamówienia. </w:t>
      </w:r>
    </w:p>
    <w:p w14:paraId="4A3AF3AC"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52A2E958"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WYKONAWCA zobowiązuje się do udostępnienia ZAMAWIAJĄCEMU usługi „ftp” wraz z osobnym hasłem dostępu w celu dostarczania materiałów do produkcji oraz do pobierania plików z impozycją do akceptacji. </w:t>
      </w:r>
    </w:p>
    <w:p w14:paraId="4EDEC955"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w:t>
      </w:r>
      <w:r w:rsidR="00177601">
        <w:rPr>
          <w:rFonts w:ascii="Times New Roman" w:eastAsia="Times New Roman" w:hAnsi="Times New Roman"/>
          <w:sz w:val="20"/>
          <w:szCs w:val="24"/>
        </w:rPr>
        <w:t>,</w:t>
      </w:r>
      <w:r>
        <w:rPr>
          <w:rFonts w:ascii="Times New Roman" w:eastAsia="Times New Roman" w:hAnsi="Times New Roman"/>
          <w:sz w:val="20"/>
          <w:szCs w:val="24"/>
        </w:rPr>
        <w:t xml:space="preserve"> o której mowa w zdaniu poprzedzającym nie stanowi zmiany umowy</w:t>
      </w:r>
      <w:r w:rsidR="00177601">
        <w:rPr>
          <w:rFonts w:ascii="Times New Roman" w:eastAsia="Times New Roman" w:hAnsi="Times New Roman"/>
          <w:sz w:val="20"/>
          <w:szCs w:val="24"/>
        </w:rPr>
        <w:t>.</w:t>
      </w:r>
    </w:p>
    <w:p w14:paraId="53DE9F17"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1E8A0DB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Przed przystąpieniem do drukowania, WYKONAWCA zobowiązany jest dostarczyć ZAMAWIAJĄCEMU próbny druk (ozalid) do akceptacji w postaci papierowej, poukładany i sklejony na wzór zamawianej publikacji, wykonany na koszt WYKONAWCY.</w:t>
      </w:r>
    </w:p>
    <w:p w14:paraId="313C456C"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70401F51"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Zaakceptowany przez ZAMAWIAJĄCEGO próbny druk (ozalid) stanowi podstawę do realizacji danej partii zamówienia.</w:t>
      </w:r>
    </w:p>
    <w:p w14:paraId="66FE5385" w14:textId="77777777" w:rsidR="00DD5D04" w:rsidRDefault="00DD5D04" w:rsidP="00B268AB">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45D7012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6453842A"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73022109" w14:textId="3883D1AD"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zobowiązany jest do zabezpieczenia i tzw. „gumowania” (wyczyszczenia) płyt CTP użytych do realizacji zamówienia w celu wykonania ewentualnych dodruków oraz przechowania ich w siedzibie WYKONAWCY przez co najmniej 6 miesięcy od daty zlecenia.</w:t>
      </w:r>
    </w:p>
    <w:p w14:paraId="340FBD94" w14:textId="6D0519F4" w:rsidR="00CA28D3" w:rsidRDefault="00CA28D3"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może anulować </w:t>
      </w:r>
      <w:r w:rsidR="006A4435">
        <w:rPr>
          <w:rFonts w:ascii="Times New Roman" w:eastAsia="Times New Roman" w:hAnsi="Times New Roman"/>
          <w:sz w:val="20"/>
          <w:szCs w:val="20"/>
          <w:lang w:eastAsia="pl-PL"/>
        </w:rPr>
        <w:t xml:space="preserve">złożone </w:t>
      </w:r>
      <w:r>
        <w:rPr>
          <w:rFonts w:ascii="Times New Roman" w:eastAsia="Times New Roman" w:hAnsi="Times New Roman"/>
          <w:sz w:val="20"/>
          <w:szCs w:val="20"/>
          <w:lang w:eastAsia="pl-PL"/>
        </w:rPr>
        <w:t xml:space="preserve">zlecenie, </w:t>
      </w:r>
      <w:r w:rsidR="005454B7">
        <w:rPr>
          <w:rFonts w:ascii="Times New Roman" w:eastAsia="Times New Roman" w:hAnsi="Times New Roman"/>
          <w:sz w:val="20"/>
          <w:szCs w:val="20"/>
          <w:lang w:eastAsia="pl-PL"/>
        </w:rPr>
        <w:t>chyba że</w:t>
      </w:r>
      <w:r>
        <w:rPr>
          <w:rFonts w:ascii="Times New Roman" w:eastAsia="Times New Roman" w:hAnsi="Times New Roman"/>
          <w:sz w:val="20"/>
          <w:szCs w:val="20"/>
          <w:lang w:eastAsia="pl-PL"/>
        </w:rPr>
        <w:t xml:space="preserve"> WYKONAWCA </w:t>
      </w:r>
      <w:r w:rsidR="00F12305">
        <w:rPr>
          <w:rFonts w:ascii="Times New Roman" w:eastAsia="Times New Roman" w:hAnsi="Times New Roman"/>
          <w:sz w:val="20"/>
          <w:szCs w:val="20"/>
          <w:lang w:eastAsia="pl-PL"/>
        </w:rPr>
        <w:t>się temu sprzeciwi w terminie 24h od otrzymania oświadczenia ZAMAWIAJĄCEGO</w:t>
      </w:r>
      <w:r w:rsidR="005454B7">
        <w:rPr>
          <w:rFonts w:ascii="Times New Roman" w:eastAsia="Times New Roman" w:hAnsi="Times New Roman"/>
          <w:sz w:val="20"/>
          <w:szCs w:val="20"/>
          <w:lang w:eastAsia="pl-PL"/>
        </w:rPr>
        <w:t xml:space="preserve"> o anulowaniu zlecenia</w:t>
      </w:r>
      <w:r w:rsidR="006A4435">
        <w:rPr>
          <w:rFonts w:ascii="Times New Roman" w:eastAsia="Times New Roman" w:hAnsi="Times New Roman"/>
          <w:sz w:val="20"/>
          <w:szCs w:val="20"/>
          <w:lang w:eastAsia="pl-PL"/>
        </w:rPr>
        <w:t>. Postanowienia ust. 4 i 5 powyżej stosuje się odpowiednio.</w:t>
      </w:r>
    </w:p>
    <w:p w14:paraId="33BA580C" w14:textId="77777777" w:rsidR="00DD5D04" w:rsidRDefault="00DD5D04" w:rsidP="00DD5D0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0ED08EEB"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72077694" w14:textId="05B551F6" w:rsidR="00DD5D04" w:rsidRDefault="00EB4F03" w:rsidP="00DD5D0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sidR="00DD5D04">
        <w:rPr>
          <w:rFonts w:ascii="Times New Roman" w:eastAsia="Times New Roman" w:hAnsi="Times New Roman"/>
          <w:sz w:val="20"/>
          <w:szCs w:val="20"/>
        </w:rPr>
        <w:t xml:space="preserve"> </w:t>
      </w:r>
      <w:r w:rsidR="00DD5D04">
        <w:rPr>
          <w:rFonts w:ascii="Times New Roman" w:eastAsia="Times New Roman" w:hAnsi="Times New Roman"/>
          <w:bCs/>
          <w:sz w:val="20"/>
          <w:szCs w:val="20"/>
        </w:rPr>
        <w:t>zawarto na czas określony tj.</w:t>
      </w:r>
      <w:r w:rsidR="00DD5D04">
        <w:rPr>
          <w:rFonts w:ascii="Times New Roman" w:eastAsia="Times New Roman" w:hAnsi="Times New Roman"/>
          <w:sz w:val="20"/>
          <w:szCs w:val="20"/>
        </w:rPr>
        <w:t xml:space="preserve"> od dnia zawarcia umowy na okres </w:t>
      </w:r>
      <w:r w:rsidR="00DD5D04" w:rsidRPr="006E12D5">
        <w:rPr>
          <w:rFonts w:ascii="Times New Roman" w:eastAsia="Times New Roman" w:hAnsi="Times New Roman"/>
          <w:sz w:val="20"/>
          <w:szCs w:val="20"/>
        </w:rPr>
        <w:t xml:space="preserve">do </w:t>
      </w:r>
      <w:r w:rsidR="0044504E" w:rsidRPr="006E12D5">
        <w:rPr>
          <w:rFonts w:ascii="Times New Roman" w:eastAsia="Times New Roman" w:hAnsi="Times New Roman"/>
          <w:sz w:val="20"/>
          <w:szCs w:val="20"/>
        </w:rPr>
        <w:t>4</w:t>
      </w:r>
      <w:r w:rsidR="00DD5D04">
        <w:rPr>
          <w:rFonts w:ascii="Times New Roman" w:eastAsia="Times New Roman" w:hAnsi="Times New Roman"/>
          <w:sz w:val="20"/>
          <w:szCs w:val="20"/>
        </w:rPr>
        <w:t xml:space="preserve"> miesięcy, z uwzględnieniem postanowień §2</w:t>
      </w:r>
      <w:r w:rsidR="00DD5D04">
        <w:rPr>
          <w:rFonts w:ascii="Times New Roman" w:eastAsia="Times New Roman" w:hAnsi="Times New Roman"/>
        </w:rPr>
        <w:t xml:space="preserve"> </w:t>
      </w:r>
      <w:r w:rsidR="00DD5D04">
        <w:rPr>
          <w:rFonts w:ascii="Times New Roman" w:eastAsia="Times New Roman" w:hAnsi="Times New Roman"/>
          <w:sz w:val="20"/>
          <w:szCs w:val="20"/>
        </w:rPr>
        <w:t xml:space="preserve">umowy. </w:t>
      </w:r>
    </w:p>
    <w:p w14:paraId="235D0839" w14:textId="77777777" w:rsidR="00DD5D04" w:rsidRDefault="00DD5D04" w:rsidP="00DD5D04">
      <w:pPr>
        <w:tabs>
          <w:tab w:val="left" w:pos="9320"/>
        </w:tabs>
        <w:spacing w:after="0" w:line="240" w:lineRule="auto"/>
        <w:ind w:right="-36"/>
        <w:jc w:val="center"/>
        <w:rPr>
          <w:rFonts w:ascii="Times New Roman" w:eastAsia="Times New Roman" w:hAnsi="Times New Roman"/>
          <w:sz w:val="20"/>
          <w:szCs w:val="20"/>
        </w:rPr>
      </w:pPr>
    </w:p>
    <w:p w14:paraId="4311414F"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lastRenderedPageBreak/>
        <w:t>Wynagrodzenie i zasady rozliczeń (§4)</w:t>
      </w:r>
    </w:p>
    <w:p w14:paraId="08033BEF"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Za wykonaną usługę, przysługuje WYKONAWCY wynagrodzenie, w wysokości ..................................... zł (słownie</w:t>
      </w:r>
      <w:r w:rsidR="007D5618">
        <w:rPr>
          <w:rFonts w:ascii="Times New Roman" w:eastAsia="Times New Roman" w:hAnsi="Times New Roman"/>
          <w:sz w:val="20"/>
          <w:szCs w:val="20"/>
        </w:rPr>
        <w:t xml:space="preserve">: </w:t>
      </w:r>
      <w:r>
        <w:rPr>
          <w:rFonts w:ascii="Times New Roman" w:eastAsia="Times New Roman" w:hAnsi="Times New Roman"/>
          <w:sz w:val="20"/>
          <w:szCs w:val="20"/>
        </w:rPr>
        <w:t xml:space="preserve">……………………………) brutto (razem z podatkiem VAT).  </w:t>
      </w:r>
    </w:p>
    <w:p w14:paraId="7F1EF731"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61FE1BE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za należycie wykonaną usługę, nastąpi przelewem na konto WYKONAWCY nr ……………………., na podstawie faktury VAT wystawionej przez WYKONAWCĘ na ZAMAWIAJĄCEGO. </w:t>
      </w:r>
    </w:p>
    <w:p w14:paraId="6C81EFC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4FD92E63"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59D57EAE" w14:textId="77777777" w:rsidR="00DD5D04" w:rsidRDefault="00DD5D04" w:rsidP="00B268AB">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w:t>
      </w:r>
      <w:r w:rsidR="00126275">
        <w:rPr>
          <w:rFonts w:ascii="Times New Roman" w:hAnsi="Times New Roman"/>
          <w:sz w:val="20"/>
        </w:rPr>
        <w:t>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6E69B692" w14:textId="77777777" w:rsidR="00DD5D04" w:rsidRDefault="00DD5D04" w:rsidP="00B268AB">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688DE550"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26A32C05"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wskazania przez WYKONAWCĘ rachunku bankowego nieujawnionego w wykazie podatników VAT prowadzonym przez Szefa Krajowej Administracji Skarbowej, o którym mowa w art. 96b ust. 1 ustawy z dnia 11 marca 2004 r. o podatku od towarów i usług (tekst jednolity </w:t>
      </w:r>
      <w:r>
        <w:rPr>
          <w:rFonts w:ascii="Times New Roman" w:hAnsi="Times New Roman"/>
          <w:sz w:val="20"/>
          <w:szCs w:val="20"/>
        </w:rPr>
        <w:t xml:space="preserve">Dz. U. </w:t>
      </w:r>
      <w:r>
        <w:rPr>
          <w:rFonts w:ascii="Times New Roman" w:hAnsi="Times New Roman"/>
          <w:iCs/>
          <w:sz w:val="20"/>
          <w:szCs w:val="20"/>
        </w:rPr>
        <w:t xml:space="preserve">z </w:t>
      </w:r>
      <w:r w:rsidR="00214DB6">
        <w:rPr>
          <w:rFonts w:ascii="Times New Roman" w:hAnsi="Times New Roman"/>
          <w:iCs/>
          <w:sz w:val="20"/>
          <w:szCs w:val="20"/>
        </w:rPr>
        <w:t>2021 poz. 685</w:t>
      </w:r>
      <w:r>
        <w:rPr>
          <w:rFonts w:ascii="Times New Roman" w:hAnsi="Times New Roman"/>
          <w:iCs/>
          <w:sz w:val="20"/>
          <w:szCs w:val="20"/>
        </w:rPr>
        <w:t xml:space="preserve"> z późn. zm.),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5CDC7C41"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1197AB8C"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029CDCD9"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56D13324"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32A3E2C5"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3F5F41"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1E362997" w14:textId="77777777" w:rsidR="00DD5D04" w:rsidRDefault="00DD5D04" w:rsidP="00DD5D0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477E5A">
        <w:rPr>
          <w:rFonts w:ascii="Times New Roman" w:hAnsi="Times New Roman"/>
          <w:sz w:val="20"/>
          <w:szCs w:val="20"/>
        </w:rPr>
        <w:t>2021 r., poz. 424</w:t>
      </w:r>
      <w:r>
        <w:rPr>
          <w:rFonts w:ascii="Times New Roman" w:hAnsi="Times New Roman"/>
          <w:sz w:val="20"/>
          <w:szCs w:val="20"/>
        </w:rPr>
        <w:t xml:space="preserve"> ze zm.).</w:t>
      </w:r>
    </w:p>
    <w:p w14:paraId="1EE64BB1" w14:textId="77777777" w:rsidR="00DD5D04" w:rsidRDefault="00DD5D04" w:rsidP="00B268AB">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w:t>
      </w:r>
      <w:r w:rsidR="00EE1046">
        <w:rPr>
          <w:rFonts w:ascii="Times New Roman" w:hAnsi="Times New Roman"/>
          <w:sz w:val="20"/>
          <w:szCs w:val="20"/>
        </w:rPr>
        <w:t>2021 r., poz. 424</w:t>
      </w:r>
      <w:r>
        <w:rPr>
          <w:rFonts w:ascii="Times New Roman" w:hAnsi="Times New Roman"/>
          <w:sz w:val="20"/>
          <w:szCs w:val="20"/>
        </w:rPr>
        <w:t xml:space="preserve"> ze zm.).</w:t>
      </w:r>
    </w:p>
    <w:p w14:paraId="03F283DF" w14:textId="77777777" w:rsidR="00DD5D04" w:rsidRDefault="00DD5D04" w:rsidP="00DD5D04">
      <w:pPr>
        <w:spacing w:after="0" w:line="240" w:lineRule="auto"/>
        <w:ind w:left="426"/>
        <w:rPr>
          <w:rFonts w:ascii="Times New Roman" w:hAnsi="Times New Roman"/>
          <w:sz w:val="20"/>
          <w:szCs w:val="20"/>
        </w:rPr>
      </w:pPr>
    </w:p>
    <w:p w14:paraId="09B9A8D4" w14:textId="77777777" w:rsidR="00DD5D04" w:rsidRDefault="00DD5D04" w:rsidP="00941F1A">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328E83F0" w14:textId="77777777" w:rsidR="00DD5D04" w:rsidRDefault="00DD5D04" w:rsidP="00B53B67">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Kryteria i sposób odbioru określa załącznik </w:t>
      </w:r>
      <w:r w:rsidR="003A021A">
        <w:rPr>
          <w:rFonts w:ascii="Times New Roman" w:hAnsi="Times New Roman" w:cs="Times New Roman"/>
          <w:color w:val="auto"/>
          <w:sz w:val="20"/>
          <w:szCs w:val="20"/>
          <w:lang w:val="pl-PL"/>
        </w:rPr>
        <w:t xml:space="preserve">nr </w:t>
      </w:r>
      <w:r w:rsidR="00696F99">
        <w:rPr>
          <w:rFonts w:ascii="Times New Roman" w:hAnsi="Times New Roman" w:cs="Times New Roman"/>
          <w:color w:val="auto"/>
          <w:sz w:val="20"/>
          <w:szCs w:val="20"/>
          <w:lang w:val="pl-PL"/>
        </w:rPr>
        <w:t>1</w:t>
      </w:r>
      <w:r w:rsidR="003A021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do Umowy – Wymagania techniczne i jakościowe stanowiący jej integralną część.</w:t>
      </w:r>
    </w:p>
    <w:p w14:paraId="20686D80"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w:t>
      </w:r>
      <w:r w:rsidR="00005E4A">
        <w:rPr>
          <w:rFonts w:ascii="Times New Roman" w:hAnsi="Times New Roman" w:cs="Times New Roman"/>
          <w:color w:val="auto"/>
          <w:sz w:val="20"/>
          <w:szCs w:val="20"/>
          <w:lang w:val="pl-PL"/>
        </w:rPr>
        <w:t>YKONAWCA</w:t>
      </w:r>
      <w:r>
        <w:rPr>
          <w:rFonts w:ascii="Times New Roman" w:hAnsi="Times New Roman" w:cs="Times New Roman"/>
          <w:color w:val="auto"/>
          <w:sz w:val="20"/>
          <w:szCs w:val="20"/>
          <w:lang w:val="pl-PL"/>
        </w:rPr>
        <w:t xml:space="preserve"> zobowiązany jest dostarczyć przedmiot Umowy do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w paczkach zawierający na ich wierzchu tytuł wydawnictwa oraz liczbę egzemplarzy. Odbioru dostarczonego nakładu dokona osoba wskazana §3 us</w:t>
      </w:r>
      <w:r w:rsidR="00EB4F03">
        <w:rPr>
          <w:rFonts w:ascii="Times New Roman" w:hAnsi="Times New Roman" w:cs="Times New Roman"/>
          <w:color w:val="auto"/>
          <w:sz w:val="20"/>
          <w:szCs w:val="20"/>
          <w:lang w:val="pl-PL"/>
        </w:rPr>
        <w:t>t</w:t>
      </w:r>
      <w:r>
        <w:rPr>
          <w:rFonts w:ascii="Times New Roman" w:hAnsi="Times New Roman" w:cs="Times New Roman"/>
          <w:color w:val="auto"/>
          <w:sz w:val="20"/>
          <w:szCs w:val="20"/>
          <w:lang w:val="pl-PL"/>
        </w:rPr>
        <w:t>.</w:t>
      </w:r>
      <w:r w:rsidR="00EB4F03">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17 Umowy. </w:t>
      </w:r>
    </w:p>
    <w:p w14:paraId="613D7CC6"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terminie do 5 dni od dostarczenia nakładu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sporządzi Protokół odbioru ilościowo-rzeczowego, który w szczególności będzie zawierać datę odbioru nakładu, ocenę prawidłowości wykonania prac oraz ich zgodności z postanowieniami Umowy. </w:t>
      </w:r>
    </w:p>
    <w:p w14:paraId="0EE89764"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4.</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Podpisanie Protokołu odbioru ilościowo-rzeczowego nie oznacza potwierdzenia braku wad fizycznych i prawnych w dostarczonym przedmiocie Umowy.</w:t>
      </w:r>
      <w:r w:rsidR="00005E4A">
        <w:rPr>
          <w:rFonts w:ascii="Times New Roman" w:hAnsi="Times New Roman" w:cs="Times New Roman"/>
          <w:color w:val="auto"/>
          <w:sz w:val="20"/>
          <w:szCs w:val="20"/>
          <w:lang w:val="pl-PL"/>
        </w:rPr>
        <w:t xml:space="preserve">  </w:t>
      </w:r>
    </w:p>
    <w:p w14:paraId="0C049A8B"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przypadku, gdy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dokonywał będzie reklamacji oraz w przypadku innego stwierdzonego nienależytego wykonania Umowy, Protokół zawierać będzie również informacje w tym zakresie. </w:t>
      </w:r>
    </w:p>
    <w:p w14:paraId="27A9775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6. W przypadku zaistnienia Braków lub Wad przedmiotu Umowy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może: </w:t>
      </w:r>
    </w:p>
    <w:p w14:paraId="2B547BA8" w14:textId="300FA577"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1) jeżeli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6318AC34" w14:textId="094EA16D"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 xml:space="preserve">2) jeżeli Braki lub Wady uniemożliwiają użytkowanie przedmiotu Umowy zgodnie z jego przeznaczeniem – odstąpić od </w:t>
      </w:r>
      <w:r w:rsidR="0080129F">
        <w:rPr>
          <w:rFonts w:ascii="Times New Roman" w:hAnsi="Times New Roman" w:cs="Times New Roman"/>
          <w:color w:val="auto"/>
          <w:sz w:val="20"/>
          <w:szCs w:val="20"/>
          <w:lang w:val="pl-PL"/>
        </w:rPr>
        <w:t>Umowy lub jej części dotyczącej</w:t>
      </w:r>
      <w:r w:rsidR="00DD5D04">
        <w:rPr>
          <w:rFonts w:ascii="Times New Roman" w:hAnsi="Times New Roman" w:cs="Times New Roman"/>
          <w:color w:val="auto"/>
          <w:sz w:val="20"/>
          <w:szCs w:val="20"/>
          <w:lang w:val="pl-PL"/>
        </w:rPr>
        <w:t xml:space="preserve"> lub żądać wykonania przedmiotu Umowy po raz drugi. </w:t>
      </w:r>
    </w:p>
    <w:p w14:paraId="44932E5E" w14:textId="5CD91130" w:rsidR="00DD5D04" w:rsidRDefault="00B53B67" w:rsidP="00B53B67">
      <w:pPr>
        <w:pStyle w:val="Default"/>
        <w:ind w:left="142"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  </w:t>
      </w:r>
      <w:r w:rsidR="00DD5D04">
        <w:rPr>
          <w:rFonts w:ascii="Times New Roman" w:hAnsi="Times New Roman" w:cs="Times New Roman"/>
          <w:color w:val="auto"/>
          <w:sz w:val="20"/>
          <w:szCs w:val="20"/>
          <w:lang w:val="pl-PL"/>
        </w:rPr>
        <w:t>7. Obniżenie wynagrodzenia W</w:t>
      </w:r>
      <w:r w:rsidR="00005E4A">
        <w:rPr>
          <w:rFonts w:ascii="Times New Roman" w:hAnsi="Times New Roman" w:cs="Times New Roman"/>
          <w:color w:val="auto"/>
          <w:sz w:val="20"/>
          <w:szCs w:val="20"/>
          <w:lang w:val="pl-PL"/>
        </w:rPr>
        <w:t>YKONAWCY</w:t>
      </w:r>
      <w:r w:rsidR="00DD5D04">
        <w:rPr>
          <w:rFonts w:ascii="Times New Roman" w:hAnsi="Times New Roman" w:cs="Times New Roman"/>
          <w:color w:val="auto"/>
          <w:sz w:val="20"/>
          <w:szCs w:val="20"/>
          <w:lang w:val="pl-PL"/>
        </w:rPr>
        <w:t>, zostanie obliczone proporcjonalnie do ilości egzemplarzy, których dotyczą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przy założeniu, że jeśli występują one w całości nakładu, Z</w:t>
      </w:r>
      <w:r w:rsidR="00005E4A">
        <w:rPr>
          <w:rFonts w:ascii="Times New Roman" w:hAnsi="Times New Roman" w:cs="Times New Roman"/>
          <w:color w:val="auto"/>
          <w:sz w:val="20"/>
          <w:szCs w:val="20"/>
          <w:lang w:val="pl-PL"/>
        </w:rPr>
        <w:t>AMAWIAJĄCY</w:t>
      </w:r>
      <w:r w:rsidR="00DD5D04">
        <w:rPr>
          <w:rFonts w:ascii="Times New Roman" w:hAnsi="Times New Roman" w:cs="Times New Roman"/>
          <w:color w:val="auto"/>
          <w:sz w:val="20"/>
          <w:szCs w:val="20"/>
          <w:lang w:val="pl-PL"/>
        </w:rPr>
        <w:t xml:space="preserve"> zastrzega sobie prawo do odstąpienia od Umowy.</w:t>
      </w:r>
    </w:p>
    <w:p w14:paraId="5D66A011"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Stwierdzenie Braków lub Wad uniemożliwiających użytkowanie przedmiotu Umowy jest równoznaczne ze zwłoką w terminie wykonania przedmiotu Umowy i </w:t>
      </w:r>
      <w:r w:rsidR="00005E4A">
        <w:rPr>
          <w:rFonts w:ascii="Times New Roman" w:hAnsi="Times New Roman" w:cs="Times New Roman"/>
          <w:color w:val="auto"/>
          <w:sz w:val="20"/>
          <w:szCs w:val="20"/>
          <w:lang w:val="pl-PL"/>
        </w:rPr>
        <w:t>stanowi podstawę do naliczenia WYKONAWCY kar umownych określonych w §</w:t>
      </w:r>
      <w:r>
        <w:rPr>
          <w:rFonts w:ascii="Times New Roman" w:hAnsi="Times New Roman" w:cs="Times New Roman"/>
          <w:color w:val="auto"/>
          <w:sz w:val="20"/>
          <w:szCs w:val="20"/>
          <w:lang w:val="pl-PL"/>
        </w:rPr>
        <w:t xml:space="preserve">7 niniejszej Umowy. </w:t>
      </w:r>
    </w:p>
    <w:p w14:paraId="451796CC"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Za dzień odbioru przedmiotu Umowy Strony uważać będą dzień faktycznej realizacji przez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czynności składających się na daną część przedmiotu zamówienia, który zostanie odnotowany w Protokole odbioru. </w:t>
      </w:r>
    </w:p>
    <w:p w14:paraId="3500FC28"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10.</w:t>
      </w:r>
      <w:r w:rsidR="00005E4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w:t>
      </w:r>
      <w:r w:rsidR="00005E4A">
        <w:rPr>
          <w:rFonts w:ascii="Times New Roman" w:hAnsi="Times New Roman" w:cs="Times New Roman"/>
          <w:color w:val="auto"/>
          <w:sz w:val="20"/>
          <w:szCs w:val="20"/>
          <w:lang w:val="pl-PL"/>
        </w:rPr>
        <w:t>YKONAWCA</w:t>
      </w:r>
      <w:r>
        <w:rPr>
          <w:rFonts w:ascii="Times New Roman" w:hAnsi="Times New Roman" w:cs="Times New Roman"/>
          <w:color w:val="auto"/>
          <w:sz w:val="20"/>
          <w:szCs w:val="20"/>
          <w:lang w:val="pl-PL"/>
        </w:rPr>
        <w:t xml:space="preserve"> udziela Z</w:t>
      </w:r>
      <w:r w:rsidR="00005E4A">
        <w:rPr>
          <w:rFonts w:ascii="Times New Roman" w:hAnsi="Times New Roman" w:cs="Times New Roman"/>
          <w:color w:val="auto"/>
          <w:sz w:val="20"/>
          <w:szCs w:val="20"/>
          <w:lang w:val="pl-PL"/>
        </w:rPr>
        <w:t>AMAWIAJĄCEMU</w:t>
      </w:r>
      <w:r>
        <w:rPr>
          <w:rFonts w:ascii="Times New Roman" w:hAnsi="Times New Roman" w:cs="Times New Roman"/>
          <w:color w:val="auto"/>
          <w:sz w:val="20"/>
          <w:szCs w:val="20"/>
          <w:lang w:val="pl-PL"/>
        </w:rPr>
        <w:t xml:space="preserve"> rękojmi na przedmiot Umowy, w ramach której jest odpowiedzialny wobec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za wady fizyczne i prawne wydruków. Okres rękojmi wynosi 12 (dwanaście) miesięcy.</w:t>
      </w:r>
    </w:p>
    <w:p w14:paraId="01D66187"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11. Odbiór danej części przedmiotu Umowy nie wyłącza roszczeń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 tytułu nienależytego wykonania Umowy, w szczególności w przypadku wykrycia Braków lub Wad przedmiotu Umowy przez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po dokonaniu odbioru. </w:t>
      </w:r>
      <w:r w:rsidR="00005E4A">
        <w:rPr>
          <w:rFonts w:ascii="Times New Roman" w:hAnsi="Times New Roman" w:cs="Times New Roman"/>
          <w:color w:val="auto"/>
          <w:sz w:val="20"/>
          <w:szCs w:val="20"/>
          <w:lang w:val="pl-PL"/>
        </w:rPr>
        <w:t xml:space="preserve"> </w:t>
      </w:r>
    </w:p>
    <w:p w14:paraId="1868271A"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12. W przypadku stwierdzenia Braków lub Wad w przedmiocie Umowy po jego odbiorze,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jest uprawniony do zgłaszania reklamacji z tytułu nienależytego wykonania Umowy w terminie do 3 miesięcy od daty odbioru nakładu danego wydawnictwa</w:t>
      </w:r>
    </w:p>
    <w:p w14:paraId="6EB0C69E"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13. Złożenie reklamacj</w:t>
      </w:r>
      <w:r w:rsidR="00005E4A">
        <w:rPr>
          <w:rFonts w:ascii="Times New Roman" w:hAnsi="Times New Roman" w:cs="Times New Roman"/>
          <w:color w:val="auto"/>
          <w:sz w:val="20"/>
          <w:szCs w:val="20"/>
          <w:lang w:val="pl-PL"/>
        </w:rPr>
        <w:t>i, o której mowa w ust. 10</w:t>
      </w:r>
      <w:r>
        <w:rPr>
          <w:rFonts w:ascii="Times New Roman" w:hAnsi="Times New Roman" w:cs="Times New Roman"/>
          <w:color w:val="auto"/>
          <w:sz w:val="20"/>
          <w:szCs w:val="20"/>
          <w:lang w:val="pl-PL"/>
        </w:rPr>
        <w:t xml:space="preserve"> obliguje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do uzupełnienia Braków oraz usunięcia Wad w terminie do 5 dni roboczych od daty otrzymania reklamacji. </w:t>
      </w:r>
    </w:p>
    <w:p w14:paraId="0EC098C2" w14:textId="77777777" w:rsidR="00DD5D04" w:rsidRDefault="00DD5D04" w:rsidP="00DD5D04">
      <w:pPr>
        <w:spacing w:after="0" w:line="240" w:lineRule="auto"/>
        <w:jc w:val="center"/>
        <w:rPr>
          <w:rFonts w:ascii="Times New Roman" w:eastAsia="Times New Roman" w:hAnsi="Times New Roman"/>
          <w:b/>
          <w:bCs/>
          <w:sz w:val="20"/>
          <w:szCs w:val="20"/>
        </w:rPr>
      </w:pPr>
    </w:p>
    <w:p w14:paraId="0DB0F99C"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596492D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26117CC" w14:textId="77777777" w:rsidR="00DD5D04" w:rsidRDefault="00DD5D04" w:rsidP="00B268AB">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1DAA59B"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C100381"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firmy, również w razie likwidacji firmy w celu przekształcenia lub restrukturyzacji, jeżeli powyżej wymienione okoliczności uniemożliwią prawidłowe i terminowe wykonanie umowy,</w:t>
      </w:r>
    </w:p>
    <w:p w14:paraId="2D632E53"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0F50469"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lub dwukrotnego odrzucenia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druków w związku z niezgodnością z zaakceptowanym ozalidem.</w:t>
      </w:r>
    </w:p>
    <w:p w14:paraId="62B71D5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25EC78DB"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7BE52785"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212A21D7"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6860E6C8" w14:textId="77777777" w:rsidR="00DD5D04" w:rsidRDefault="00DD5D04" w:rsidP="00DD5D04">
      <w:pPr>
        <w:spacing w:after="0" w:line="240" w:lineRule="auto"/>
        <w:jc w:val="both"/>
        <w:rPr>
          <w:rFonts w:ascii="Times New Roman" w:eastAsia="Times New Roman" w:hAnsi="Times New Roman"/>
          <w:b/>
          <w:sz w:val="20"/>
          <w:szCs w:val="20"/>
        </w:rPr>
      </w:pPr>
    </w:p>
    <w:p w14:paraId="688270E7" w14:textId="77777777" w:rsidR="00DD5D04" w:rsidRDefault="00DD5D04" w:rsidP="00941F1A">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6F323D7C" w14:textId="77777777" w:rsidR="00DD5D04" w:rsidRDefault="00DD5D04" w:rsidP="00F90D76">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756DA9A4"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w:t>
      </w:r>
      <w:r w:rsidR="00941F1A">
        <w:rPr>
          <w:rFonts w:ascii="Times New Roman" w:eastAsia="Times New Roman" w:hAnsi="Times New Roman"/>
          <w:sz w:val="20"/>
          <w:szCs w:val="20"/>
        </w:rPr>
        <w:t>ego w §</w:t>
      </w:r>
      <w:r>
        <w:rPr>
          <w:rFonts w:ascii="Times New Roman" w:eastAsia="Times New Roman" w:hAnsi="Times New Roman"/>
          <w:sz w:val="20"/>
          <w:szCs w:val="20"/>
        </w:rPr>
        <w:t>4 ust. 1 umowy,</w:t>
      </w:r>
    </w:p>
    <w:p w14:paraId="0B11F27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4A906D44" w14:textId="77777777" w:rsidR="00DD5D04" w:rsidRDefault="00DD5D04" w:rsidP="00DD5D0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§6 ust. 2 w wysokości 20% wynagrodzenia WYKONAWCY</w:t>
      </w:r>
      <w:r>
        <w:rPr>
          <w:rFonts w:ascii="Times New Roman" w:eastAsia="Times New Roman" w:hAnsi="Times New Roman"/>
          <w:sz w:val="20"/>
          <w:szCs w:val="20"/>
        </w:rPr>
        <w:t>, określonego w §4  ust. 1 umowy,</w:t>
      </w:r>
    </w:p>
    <w:p w14:paraId="21BCAAF6" w14:textId="77777777" w:rsidR="00DD5D04" w:rsidRDefault="00DD5D04" w:rsidP="00B268AB">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5DF7705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789E872F"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lastRenderedPageBreak/>
        <w:t>za zwłokę w wykonaniu zlecenia, o której mowa w §2 umowy – w wysokości 2% wartości określonego w §4 ust.</w:t>
      </w:r>
      <w:r w:rsidR="00A73299">
        <w:rPr>
          <w:rFonts w:ascii="Times New Roman" w:eastAsia="Times New Roman" w:hAnsi="Times New Roman"/>
          <w:sz w:val="20"/>
          <w:szCs w:val="20"/>
        </w:rPr>
        <w:t xml:space="preserve"> </w:t>
      </w:r>
      <w:r>
        <w:rPr>
          <w:rFonts w:ascii="Times New Roman" w:eastAsia="Times New Roman" w:hAnsi="Times New Roman"/>
          <w:sz w:val="20"/>
          <w:szCs w:val="20"/>
        </w:rPr>
        <w:t xml:space="preserve">1 wynagrodzenia WYKONAWCY, za każdy dzień zwłoki w stosunku do terminu, o którym mowa w §2 ust. </w:t>
      </w:r>
      <w:r w:rsidR="00EA199C">
        <w:rPr>
          <w:rFonts w:ascii="Times New Roman" w:eastAsia="Times New Roman" w:hAnsi="Times New Roman"/>
          <w:sz w:val="20"/>
          <w:szCs w:val="20"/>
        </w:rPr>
        <w:t>9</w:t>
      </w:r>
      <w:r>
        <w:rPr>
          <w:rFonts w:ascii="Times New Roman" w:eastAsia="Times New Roman" w:hAnsi="Times New Roman"/>
          <w:sz w:val="20"/>
          <w:szCs w:val="20"/>
        </w:rPr>
        <w:t xml:space="preserve"> umowy.</w:t>
      </w:r>
    </w:p>
    <w:p w14:paraId="74B50963"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sidR="00A7006F">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603609C8"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14223060" w14:textId="77777777" w:rsidR="00DD5D04" w:rsidRPr="005228E6" w:rsidRDefault="00DD5D04" w:rsidP="005228E6">
      <w:pPr>
        <w:pStyle w:val="Akapitzlist"/>
        <w:numPr>
          <w:ilvl w:val="0"/>
          <w:numId w:val="74"/>
        </w:numPr>
        <w:rPr>
          <w:rFonts w:ascii="Times New Roman" w:hAnsi="Times New Roman"/>
          <w:b w:val="0"/>
          <w:spacing w:val="-4"/>
        </w:rPr>
      </w:pPr>
      <w:r w:rsidRPr="005228E6">
        <w:rPr>
          <w:rFonts w:ascii="Times New Roman" w:hAnsi="Times New Roman"/>
          <w:b w:val="0"/>
        </w:rPr>
        <w:t xml:space="preserve">Kara umowna zostanie zapłacona przez Stronę, która naruszyła postanowienie umowne, w terminie 14 dni od daty wystąpienia przez Stronę drugą z żądaniem zapłaty, z zastrzeżeniem ust. 3 niniejszego paragrafu. </w:t>
      </w:r>
    </w:p>
    <w:p w14:paraId="7EA689DE"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W przypadku niedotrzymania przez W</w:t>
      </w:r>
      <w:r w:rsidR="00A73299" w:rsidRPr="005228E6">
        <w:rPr>
          <w:rFonts w:ascii="Times New Roman" w:hAnsi="Times New Roman"/>
          <w:b w:val="0"/>
          <w:szCs w:val="20"/>
        </w:rPr>
        <w:t>YKONAWCĘ</w:t>
      </w:r>
      <w:r w:rsidRPr="005228E6">
        <w:rPr>
          <w:rFonts w:ascii="Times New Roman" w:hAnsi="Times New Roman"/>
          <w:b w:val="0"/>
          <w:szCs w:val="20"/>
        </w:rPr>
        <w:t xml:space="preserve"> terminu</w:t>
      </w:r>
      <w:r w:rsidR="00CA6F72" w:rsidRPr="005228E6">
        <w:rPr>
          <w:rFonts w:ascii="Times New Roman" w:hAnsi="Times New Roman"/>
          <w:b w:val="0"/>
          <w:szCs w:val="20"/>
        </w:rPr>
        <w:t>,</w:t>
      </w:r>
      <w:r w:rsidRPr="005228E6">
        <w:rPr>
          <w:rFonts w:ascii="Times New Roman" w:hAnsi="Times New Roman"/>
          <w:b w:val="0"/>
          <w:szCs w:val="20"/>
        </w:rPr>
        <w:t xml:space="preserve"> o którym mowa w ust. 2, Zamawiający zastrzega sobie prawo potrącenia kwoty kary umownej z każdej płatności należnej lub przyszłej, jaka będzie się należeć W</w:t>
      </w:r>
      <w:r w:rsidR="00A73299" w:rsidRPr="005228E6">
        <w:rPr>
          <w:rFonts w:ascii="Times New Roman" w:hAnsi="Times New Roman"/>
          <w:b w:val="0"/>
          <w:szCs w:val="20"/>
        </w:rPr>
        <w:t>YKONAWCY</w:t>
      </w:r>
      <w:r w:rsidRPr="005228E6">
        <w:rPr>
          <w:rFonts w:ascii="Times New Roman" w:hAnsi="Times New Roman"/>
          <w:b w:val="0"/>
          <w:szCs w:val="20"/>
        </w:rPr>
        <w:t xml:space="preserve">. </w:t>
      </w:r>
      <w:r w:rsidR="00A73299" w:rsidRPr="005228E6">
        <w:rPr>
          <w:rFonts w:ascii="Times New Roman" w:hAnsi="Times New Roman"/>
          <w:b w:val="0"/>
          <w:szCs w:val="20"/>
        </w:rPr>
        <w:t xml:space="preserve"> </w:t>
      </w:r>
    </w:p>
    <w:p w14:paraId="5604164A"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Zapłata kary umownej przez W</w:t>
      </w:r>
      <w:r w:rsidR="00A73299" w:rsidRPr="005228E6">
        <w:rPr>
          <w:rFonts w:ascii="Times New Roman" w:hAnsi="Times New Roman"/>
          <w:b w:val="0"/>
          <w:szCs w:val="20"/>
        </w:rPr>
        <w:t>YKONAWCĘ</w:t>
      </w:r>
      <w:r w:rsidRPr="005228E6">
        <w:rPr>
          <w:rFonts w:ascii="Times New Roman" w:hAnsi="Times New Roman"/>
          <w:b w:val="0"/>
          <w:szCs w:val="20"/>
        </w:rPr>
        <w:t xml:space="preserve"> lub odliczenie (potrącenie) przez Z</w:t>
      </w:r>
      <w:r w:rsidR="00A73299" w:rsidRPr="005228E6">
        <w:rPr>
          <w:rFonts w:ascii="Times New Roman" w:hAnsi="Times New Roman"/>
          <w:b w:val="0"/>
          <w:szCs w:val="20"/>
        </w:rPr>
        <w:t>AMAWIAJĄCEGO</w:t>
      </w:r>
      <w:r w:rsidRPr="005228E6">
        <w:rPr>
          <w:rFonts w:ascii="Times New Roman" w:hAnsi="Times New Roman"/>
          <w:b w:val="0"/>
          <w:szCs w:val="20"/>
        </w:rPr>
        <w:t xml:space="preserve"> kwoty kary umownej z płatności należnej W</w:t>
      </w:r>
      <w:r w:rsidR="00A73299" w:rsidRPr="005228E6">
        <w:rPr>
          <w:rFonts w:ascii="Times New Roman" w:hAnsi="Times New Roman"/>
          <w:b w:val="0"/>
          <w:szCs w:val="20"/>
        </w:rPr>
        <w:t>YKONAWCY</w:t>
      </w:r>
      <w:r w:rsidRPr="005228E6">
        <w:rPr>
          <w:rFonts w:ascii="Times New Roman" w:hAnsi="Times New Roman"/>
          <w:b w:val="0"/>
          <w:szCs w:val="20"/>
        </w:rPr>
        <w:t xml:space="preserve"> nie zwalnia W</w:t>
      </w:r>
      <w:r w:rsidR="00A73299" w:rsidRPr="005228E6">
        <w:rPr>
          <w:rFonts w:ascii="Times New Roman" w:hAnsi="Times New Roman"/>
          <w:b w:val="0"/>
          <w:szCs w:val="20"/>
        </w:rPr>
        <w:t>YKONAWCY</w:t>
      </w:r>
      <w:r w:rsidRPr="005228E6">
        <w:rPr>
          <w:rFonts w:ascii="Times New Roman" w:hAnsi="Times New Roman"/>
          <w:b w:val="0"/>
          <w:szCs w:val="20"/>
        </w:rPr>
        <w:t xml:space="preserve"> z obowiązku ukończenia przedmiotu Umowy oraz nie wyklucza możliwości skorzystania przez Z</w:t>
      </w:r>
      <w:r w:rsidR="00A73299" w:rsidRPr="005228E6">
        <w:rPr>
          <w:rFonts w:ascii="Times New Roman" w:hAnsi="Times New Roman"/>
          <w:b w:val="0"/>
          <w:szCs w:val="20"/>
        </w:rPr>
        <w:t>AMAWIAJĄCEGO</w:t>
      </w:r>
      <w:r w:rsidRPr="005228E6">
        <w:rPr>
          <w:rFonts w:ascii="Times New Roman" w:hAnsi="Times New Roman"/>
          <w:b w:val="0"/>
          <w:szCs w:val="20"/>
        </w:rPr>
        <w:t xml:space="preserve"> z pozostałych środków prawnych określonych niniejszą umową. </w:t>
      </w:r>
    </w:p>
    <w:p w14:paraId="75D7EC79"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p>
    <w:p w14:paraId="7797C4C1"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14642869"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616F0734" w14:textId="77777777" w:rsidR="00DD5D04" w:rsidRDefault="00DD5D04" w:rsidP="00B268AB">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B744588"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369C64F9"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28DA73F5"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5F9F4D2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7D5EBDA1" w14:textId="2F867D95" w:rsidR="00DD5D04" w:rsidRPr="00CA28D3" w:rsidRDefault="0080129F" w:rsidP="00CA28D3">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000F3C57" w:rsidRPr="000F3C57">
        <w:rPr>
          <w:rFonts w:ascii="Times New Roman" w:eastAsia="Times New Roman" w:hAnsi="Times New Roman"/>
          <w:sz w:val="20"/>
          <w:szCs w:val="20"/>
        </w:rPr>
        <w:t xml:space="preserve"> umowy w przypadku udokumentowanego przez WYKONAWCĘ braku dostępności na rynku papieru o parametrach wskazanych w </w:t>
      </w:r>
      <w:r w:rsidR="000F3C57">
        <w:rPr>
          <w:rFonts w:ascii="Times New Roman" w:eastAsia="Times New Roman" w:hAnsi="Times New Roman"/>
          <w:sz w:val="20"/>
          <w:szCs w:val="20"/>
        </w:rPr>
        <w:t>części</w:t>
      </w:r>
      <w:r w:rsidR="000F3C57" w:rsidRPr="000F3C57">
        <w:rPr>
          <w:rFonts w:ascii="Times New Roman" w:eastAsia="Times New Roman" w:hAnsi="Times New Roman"/>
          <w:sz w:val="20"/>
          <w:szCs w:val="20"/>
        </w:rPr>
        <w:t xml:space="preserve"> III SWZ </w:t>
      </w:r>
      <w:r w:rsidR="00CA28D3">
        <w:rPr>
          <w:rFonts w:ascii="Times New Roman" w:eastAsia="Times New Roman" w:hAnsi="Times New Roman"/>
          <w:sz w:val="20"/>
          <w:szCs w:val="20"/>
        </w:rPr>
        <w:br/>
      </w:r>
      <w:r w:rsidR="000F3C57" w:rsidRPr="000F3C57">
        <w:rPr>
          <w:rFonts w:ascii="Times New Roman" w:eastAsia="Times New Roman" w:hAnsi="Times New Roman"/>
          <w:sz w:val="20"/>
          <w:szCs w:val="20"/>
        </w:rPr>
        <w:t xml:space="preserve">w terminie umożliwiającym wykonanie zamówienia zgodnie </w:t>
      </w:r>
      <w:r w:rsidR="000F3C57">
        <w:rPr>
          <w:rFonts w:ascii="Times New Roman" w:eastAsia="Times New Roman" w:hAnsi="Times New Roman"/>
          <w:sz w:val="20"/>
          <w:szCs w:val="20"/>
        </w:rPr>
        <w:t>częścią</w:t>
      </w:r>
      <w:r w:rsidR="000F3C57" w:rsidRPr="000F3C57">
        <w:rPr>
          <w:rFonts w:ascii="Times New Roman" w:eastAsia="Times New Roman" w:hAnsi="Times New Roman"/>
          <w:sz w:val="20"/>
          <w:szCs w:val="20"/>
        </w:rPr>
        <w:t xml:space="preserve"> II</w:t>
      </w:r>
      <w:r w:rsidR="000F3C57">
        <w:rPr>
          <w:rFonts w:ascii="Times New Roman" w:eastAsia="Times New Roman" w:hAnsi="Times New Roman"/>
          <w:sz w:val="20"/>
          <w:szCs w:val="20"/>
        </w:rPr>
        <w:t xml:space="preserve"> ust. 9</w:t>
      </w:r>
      <w:r w:rsidR="000F3C57" w:rsidRPr="000F3C57">
        <w:rPr>
          <w:rFonts w:ascii="Times New Roman" w:eastAsia="Times New Roman" w:hAnsi="Times New Roman"/>
          <w:sz w:val="20"/>
          <w:szCs w:val="20"/>
        </w:rPr>
        <w:t xml:space="preserve"> SWZ. W takim przypadku dopuszczalna jest zmiana umowy polegająca na wprowadzeniu do niej postanowienia przewidującego możliwość wykonania zamówienia na dostępnym papierze o innych parametrach wraz ze zmianą wynagrodzenia WYKONAWCY o kwotę stanowiącą różnicę cen </w:t>
      </w:r>
      <w:r w:rsidR="00C32870" w:rsidRPr="000F3C57">
        <w:rPr>
          <w:rFonts w:ascii="Times New Roman" w:eastAsia="Times New Roman" w:hAnsi="Times New Roman"/>
          <w:sz w:val="20"/>
          <w:szCs w:val="20"/>
        </w:rPr>
        <w:t xml:space="preserve">rynkowych </w:t>
      </w:r>
      <w:r w:rsidR="000F3C57" w:rsidRPr="000F3C57">
        <w:rPr>
          <w:rFonts w:ascii="Times New Roman" w:eastAsia="Times New Roman" w:hAnsi="Times New Roman"/>
          <w:sz w:val="20"/>
          <w:szCs w:val="20"/>
        </w:rPr>
        <w:t xml:space="preserve">papieru o parametrach wskazanych w </w:t>
      </w:r>
      <w:r w:rsidR="000F3C57">
        <w:rPr>
          <w:rFonts w:ascii="Times New Roman" w:eastAsia="Times New Roman" w:hAnsi="Times New Roman"/>
          <w:sz w:val="20"/>
          <w:szCs w:val="20"/>
        </w:rPr>
        <w:t>części</w:t>
      </w:r>
      <w:r w:rsidR="000F3C57" w:rsidRPr="000F3C57">
        <w:rPr>
          <w:rFonts w:ascii="Times New Roman" w:eastAsia="Times New Roman" w:hAnsi="Times New Roman"/>
          <w:sz w:val="20"/>
          <w:szCs w:val="20"/>
        </w:rPr>
        <w:t xml:space="preserve"> III SWZ i papieru dostępnego. Udokumentowanie tej różnicy należy do WYKONAWCY.</w:t>
      </w:r>
    </w:p>
    <w:p w14:paraId="369DD71B"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6051E5F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0F06004"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60A05C22"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p w14:paraId="02FB66A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019E20DD" w14:textId="77777777" w:rsidR="00DD5D04" w:rsidRDefault="00DD5D04" w:rsidP="00DD5D0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2A5F6BFF" w14:textId="77777777" w:rsidR="00DD5D04" w:rsidRDefault="007866EE"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r w:rsidR="00DD5D04">
        <w:rPr>
          <w:rFonts w:ascii="Times New Roman" w:eastAsia="Times New Roman" w:hAnsi="Times New Roman"/>
          <w:b/>
          <w:sz w:val="20"/>
          <w:szCs w:val="20"/>
        </w:rPr>
        <w:t>Klauzula poufności (§10)</w:t>
      </w:r>
    </w:p>
    <w:p w14:paraId="29BED878" w14:textId="77777777" w:rsidR="00DD5D04" w:rsidRDefault="00DD5D04" w:rsidP="00B268AB">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WYKONAWCA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19833B31" w14:textId="77777777" w:rsidR="00DD5D04" w:rsidRDefault="00DD5D04" w:rsidP="00B268AB">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 xml:space="preserve">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w:t>
      </w:r>
      <w:r>
        <w:rPr>
          <w:rFonts w:ascii="Times New Roman" w:hAnsi="Times New Roman"/>
          <w:sz w:val="20"/>
          <w:szCs w:val="20"/>
        </w:rPr>
        <w:lastRenderedPageBreak/>
        <w:t>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A827C7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5AEE93A6"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0DA32D5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480FE508"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24D2501B"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3357DA6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4C61620D" w14:textId="77777777" w:rsidR="00DD5D04" w:rsidRDefault="00DD5D04" w:rsidP="00DD5D0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4EFB6A02"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1E1EAE0A" w14:textId="77777777" w:rsidR="00DD5D04" w:rsidRDefault="00DD5D04" w:rsidP="00DD5D0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9"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1A076AE9" w14:textId="77777777" w:rsidR="00DD5D04" w:rsidRDefault="00DD5D04" w:rsidP="00DD5D0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99D25BE" w14:textId="77777777" w:rsidR="00DD5D04" w:rsidRDefault="00DD5D04" w:rsidP="00DD5D0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20"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0CBDAD3D"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63ABAE03"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275B91">
        <w:rPr>
          <w:rFonts w:ascii="Times New Roman" w:hAnsi="Times New Roman"/>
          <w:sz w:val="20"/>
          <w:szCs w:val="20"/>
        </w:rPr>
        <w:t>”</w:t>
      </w:r>
      <w:r>
        <w:rPr>
          <w:rFonts w:ascii="Times New Roman" w:hAnsi="Times New Roman"/>
          <w:sz w:val="20"/>
          <w:szCs w:val="20"/>
        </w:rPr>
        <w:t xml:space="preserve"> w celu związanym z przedmiotowym postępowaniem o udzielenie zamówienia publicznego, prowadzonym w trybie </w:t>
      </w:r>
      <w:r w:rsidR="007866EE">
        <w:rPr>
          <w:rFonts w:ascii="Times New Roman" w:hAnsi="Times New Roman"/>
          <w:sz w:val="20"/>
          <w:szCs w:val="20"/>
        </w:rPr>
        <w:t>podstawowym bez prowadzenia negocjacji</w:t>
      </w:r>
      <w:r>
        <w:rPr>
          <w:rFonts w:ascii="Times New Roman" w:hAnsi="Times New Roman"/>
          <w:sz w:val="20"/>
          <w:szCs w:val="20"/>
        </w:rPr>
        <w:t>.</w:t>
      </w:r>
    </w:p>
    <w:p w14:paraId="4C3F936A" w14:textId="77777777" w:rsidR="00DD5D04" w:rsidRDefault="00DD5D04" w:rsidP="00DD5D04">
      <w:pPr>
        <w:spacing w:after="0" w:line="240" w:lineRule="auto"/>
        <w:jc w:val="both"/>
        <w:rPr>
          <w:rFonts w:ascii="Times New Roman" w:hAnsi="Times New Roman"/>
          <w:sz w:val="20"/>
          <w:szCs w:val="20"/>
        </w:rPr>
      </w:pPr>
    </w:p>
    <w:p w14:paraId="3E0719AE"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31710FB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5973A6DB"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44D50A2E"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3BF472C2"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2BE35378"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B05F803"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3F0867A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407C4B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B6865CD"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w:t>
      </w:r>
      <w:r w:rsidR="003A4CC2">
        <w:rPr>
          <w:rFonts w:ascii="Times New Roman" w:hAnsi="Times New Roman"/>
          <w:sz w:val="20"/>
          <w:szCs w:val="20"/>
        </w:rPr>
        <w:t xml:space="preserve">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F166B8C"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4A28C049"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1865960D" w14:textId="77777777" w:rsidR="00DD5D04" w:rsidRDefault="00DD5D04" w:rsidP="00DD5D0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lastRenderedPageBreak/>
        <w:t>Posiada Pani/Pan:</w:t>
      </w:r>
    </w:p>
    <w:p w14:paraId="0C3A28EC"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2E40A20E"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0095AF08"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09688560"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09D16196" w14:textId="77777777" w:rsidR="00DD5D04" w:rsidRDefault="00DD5D04" w:rsidP="00DD5D0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21"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0996ED4" w14:textId="77777777" w:rsidR="00DD5D04" w:rsidRDefault="00DD5D04" w:rsidP="00DD5D0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593D871B"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2874EEED"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28FEC4F4"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50D689B9" w14:textId="77777777" w:rsidR="00DD5D04" w:rsidRDefault="00DD5D04" w:rsidP="00DD5D04">
      <w:pPr>
        <w:autoSpaceDE w:val="0"/>
        <w:autoSpaceDN w:val="0"/>
        <w:adjustRightInd w:val="0"/>
        <w:spacing w:after="0" w:line="240" w:lineRule="auto"/>
        <w:ind w:hanging="360"/>
        <w:jc w:val="both"/>
        <w:rPr>
          <w:rFonts w:ascii="Times New Roman" w:hAnsi="Times New Roman"/>
          <w:color w:val="000000"/>
          <w:sz w:val="20"/>
          <w:szCs w:val="20"/>
        </w:rPr>
      </w:pPr>
    </w:p>
    <w:p w14:paraId="516E6A2E"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3EC36BD"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FCA3D6" w14:textId="77777777" w:rsidR="00DD5D04" w:rsidRDefault="00DD5D04" w:rsidP="00DD5D04">
      <w:pPr>
        <w:autoSpaceDE w:val="0"/>
        <w:autoSpaceDN w:val="0"/>
        <w:adjustRightInd w:val="0"/>
        <w:spacing w:after="0" w:line="240" w:lineRule="auto"/>
        <w:jc w:val="both"/>
        <w:rPr>
          <w:rFonts w:ascii="Times New Roman" w:hAnsi="Times New Roman"/>
          <w:b/>
          <w:color w:val="2E74B5"/>
          <w:sz w:val="20"/>
          <w:szCs w:val="20"/>
        </w:rPr>
      </w:pPr>
    </w:p>
    <w:p w14:paraId="622624E7" w14:textId="77777777" w:rsidR="00DD5D04" w:rsidRDefault="00DD5D04" w:rsidP="00DD5D0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6C629BCA"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DFF87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EFD06CB"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BFA91C7" w14:textId="77777777" w:rsidR="00DD5D04" w:rsidRDefault="00DD5D04" w:rsidP="00DD5D04">
      <w:pPr>
        <w:spacing w:after="0" w:line="240" w:lineRule="auto"/>
        <w:jc w:val="center"/>
        <w:rPr>
          <w:rFonts w:ascii="Times New Roman" w:eastAsia="Times New Roman" w:hAnsi="Times New Roman"/>
          <w:b/>
          <w:spacing w:val="-1"/>
          <w:sz w:val="20"/>
          <w:szCs w:val="20"/>
        </w:rPr>
      </w:pPr>
    </w:p>
    <w:p w14:paraId="56B77F32" w14:textId="77777777" w:rsidR="00DD5D04" w:rsidRDefault="00DD5D04" w:rsidP="00DD5D0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58977D66"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46B2A2E6" w14:textId="77777777" w:rsidR="00DD5D04" w:rsidRDefault="00DD5D04"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4E201A29"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4098711C"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3380D53"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0863EDF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CABE048"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8C8310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30DB195"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F628B6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289D172"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C34C7A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FDBFEDA"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5CCB8FB"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39E1291C"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0DF2EC4B" w14:textId="77777777" w:rsidR="00DD5D04" w:rsidRDefault="00DD5D04" w:rsidP="00DD5D04">
      <w:pPr>
        <w:spacing w:after="0" w:line="240" w:lineRule="auto"/>
        <w:ind w:left="4956" w:firstLine="708"/>
        <w:jc w:val="center"/>
        <w:rPr>
          <w:rFonts w:ascii="Times New Roman" w:hAnsi="Times New Roman"/>
          <w:sz w:val="20"/>
          <w:szCs w:val="20"/>
        </w:rPr>
      </w:pPr>
    </w:p>
    <w:p w14:paraId="3B5FB9E9" w14:textId="77777777" w:rsidR="00DD5D04" w:rsidRDefault="00DD5D04" w:rsidP="00DD5D04">
      <w:pPr>
        <w:spacing w:after="0" w:line="240" w:lineRule="auto"/>
        <w:ind w:left="4956" w:firstLine="708"/>
        <w:jc w:val="center"/>
        <w:rPr>
          <w:rFonts w:ascii="Times New Roman" w:hAnsi="Times New Roman"/>
          <w:sz w:val="20"/>
          <w:szCs w:val="20"/>
        </w:rPr>
      </w:pPr>
    </w:p>
    <w:p w14:paraId="626BF01E" w14:textId="77777777" w:rsidR="00DD5D04" w:rsidRDefault="00DD5D04" w:rsidP="00DD5D04">
      <w:pPr>
        <w:spacing w:after="0" w:line="240" w:lineRule="auto"/>
        <w:ind w:left="4956" w:firstLine="708"/>
        <w:jc w:val="center"/>
        <w:rPr>
          <w:rFonts w:ascii="Times New Roman" w:hAnsi="Times New Roman"/>
          <w:sz w:val="20"/>
          <w:szCs w:val="20"/>
        </w:rPr>
      </w:pPr>
    </w:p>
    <w:p w14:paraId="61E78BE2" w14:textId="77777777" w:rsidR="00DD5D04" w:rsidRDefault="00DD5D04" w:rsidP="00DD5D04">
      <w:pPr>
        <w:spacing w:after="0" w:line="240" w:lineRule="auto"/>
        <w:ind w:left="4956" w:firstLine="708"/>
        <w:jc w:val="center"/>
        <w:rPr>
          <w:rFonts w:ascii="Times New Roman" w:hAnsi="Times New Roman"/>
          <w:sz w:val="20"/>
          <w:szCs w:val="20"/>
        </w:rPr>
      </w:pPr>
    </w:p>
    <w:p w14:paraId="0AEE46E7" w14:textId="77777777" w:rsidR="00DD5D04" w:rsidRDefault="00DD5D04" w:rsidP="00DD5D04">
      <w:pPr>
        <w:spacing w:after="0" w:line="240" w:lineRule="auto"/>
        <w:ind w:left="4956" w:firstLine="708"/>
        <w:jc w:val="center"/>
        <w:rPr>
          <w:rFonts w:ascii="Times New Roman" w:hAnsi="Times New Roman"/>
          <w:sz w:val="20"/>
          <w:szCs w:val="20"/>
        </w:rPr>
      </w:pPr>
    </w:p>
    <w:p w14:paraId="7222D1AC" w14:textId="77777777" w:rsidR="00DD5D04" w:rsidRDefault="00DD5D04" w:rsidP="00DD5D04">
      <w:pPr>
        <w:spacing w:after="0" w:line="240" w:lineRule="auto"/>
        <w:ind w:left="4956" w:firstLine="708"/>
        <w:jc w:val="center"/>
        <w:rPr>
          <w:rFonts w:ascii="Times New Roman" w:hAnsi="Times New Roman"/>
          <w:sz w:val="20"/>
          <w:szCs w:val="20"/>
        </w:rPr>
      </w:pPr>
    </w:p>
    <w:p w14:paraId="3CD2B7CF" w14:textId="77777777" w:rsidR="00DD5D04" w:rsidRDefault="00DD5D04" w:rsidP="00DD5D04">
      <w:pPr>
        <w:spacing w:after="0" w:line="240" w:lineRule="auto"/>
        <w:ind w:left="4956" w:firstLine="708"/>
        <w:jc w:val="center"/>
        <w:rPr>
          <w:rFonts w:ascii="Times New Roman" w:hAnsi="Times New Roman"/>
          <w:sz w:val="20"/>
          <w:szCs w:val="20"/>
        </w:rPr>
      </w:pPr>
    </w:p>
    <w:p w14:paraId="7AE251A5" w14:textId="77777777" w:rsidR="00DD5D04" w:rsidRDefault="00DD5D04" w:rsidP="00DD5D04">
      <w:pPr>
        <w:spacing w:after="0" w:line="240" w:lineRule="auto"/>
        <w:ind w:left="4956" w:firstLine="708"/>
        <w:jc w:val="center"/>
        <w:rPr>
          <w:rFonts w:ascii="Times New Roman" w:hAnsi="Times New Roman"/>
          <w:sz w:val="20"/>
          <w:szCs w:val="20"/>
        </w:rPr>
      </w:pPr>
    </w:p>
    <w:p w14:paraId="576311CA" w14:textId="77777777" w:rsidR="00DD5D04" w:rsidRDefault="00DD5D04" w:rsidP="00DD5D04">
      <w:pPr>
        <w:spacing w:after="0" w:line="240" w:lineRule="auto"/>
        <w:ind w:left="4956" w:firstLine="708"/>
        <w:jc w:val="center"/>
        <w:rPr>
          <w:rFonts w:ascii="Times New Roman" w:hAnsi="Times New Roman"/>
          <w:sz w:val="20"/>
          <w:szCs w:val="20"/>
        </w:rPr>
      </w:pPr>
    </w:p>
    <w:p w14:paraId="0EAE4D20" w14:textId="77777777" w:rsidR="00DD5D04" w:rsidRDefault="00DD5D04" w:rsidP="00DD5D04">
      <w:pPr>
        <w:spacing w:after="0" w:line="240" w:lineRule="auto"/>
        <w:ind w:left="4956" w:firstLine="708"/>
        <w:jc w:val="center"/>
        <w:rPr>
          <w:rFonts w:ascii="Times New Roman" w:hAnsi="Times New Roman"/>
          <w:sz w:val="20"/>
          <w:szCs w:val="20"/>
        </w:rPr>
      </w:pPr>
    </w:p>
    <w:p w14:paraId="2D9CD195" w14:textId="7EFB568C" w:rsidR="00275B91" w:rsidRDefault="00275B91" w:rsidP="00A26516">
      <w:pPr>
        <w:spacing w:after="0" w:line="240" w:lineRule="auto"/>
        <w:rPr>
          <w:rFonts w:ascii="Times New Roman" w:hAnsi="Times New Roman"/>
          <w:sz w:val="20"/>
          <w:szCs w:val="20"/>
        </w:rPr>
      </w:pPr>
    </w:p>
    <w:p w14:paraId="74211831" w14:textId="77777777" w:rsidR="00DD5D04" w:rsidRPr="00DD5D04" w:rsidRDefault="00DD5D04" w:rsidP="00DD5D04">
      <w:pPr>
        <w:spacing w:after="0" w:line="240" w:lineRule="auto"/>
        <w:ind w:left="4956" w:firstLine="708"/>
        <w:jc w:val="center"/>
        <w:rPr>
          <w:rFonts w:ascii="Times New Roman" w:hAnsi="Times New Roman"/>
          <w:sz w:val="20"/>
          <w:szCs w:val="20"/>
        </w:rPr>
      </w:pPr>
      <w:r w:rsidRPr="00CD1636">
        <w:rPr>
          <w:rFonts w:ascii="Times New Roman" w:hAnsi="Times New Roman"/>
          <w:sz w:val="20"/>
          <w:szCs w:val="20"/>
        </w:rPr>
        <w:lastRenderedPageBreak/>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34AA128D" w14:textId="77777777" w:rsidR="00DD5D04" w:rsidRPr="00CD1636" w:rsidRDefault="00DD5D04" w:rsidP="00DD5D04">
      <w:pPr>
        <w:spacing w:after="0" w:line="240" w:lineRule="auto"/>
        <w:jc w:val="center"/>
        <w:rPr>
          <w:rFonts w:ascii="Times New Roman" w:hAnsi="Times New Roman"/>
          <w:b/>
          <w:sz w:val="20"/>
          <w:szCs w:val="20"/>
        </w:rPr>
      </w:pPr>
    </w:p>
    <w:p w14:paraId="7B9683B6" w14:textId="77777777" w:rsidR="00DD5D04" w:rsidRDefault="00DD5D04" w:rsidP="00DD5D0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5847CAD0" w14:textId="77777777" w:rsidR="00DD5D04" w:rsidRPr="00CD1636" w:rsidRDefault="00DD5D04" w:rsidP="00DD5D04">
      <w:pPr>
        <w:spacing w:after="0" w:line="240" w:lineRule="auto"/>
        <w:jc w:val="center"/>
        <w:rPr>
          <w:rFonts w:ascii="Times New Roman" w:hAnsi="Times New Roman"/>
          <w:b/>
          <w:sz w:val="20"/>
          <w:szCs w:val="20"/>
        </w:rPr>
      </w:pPr>
    </w:p>
    <w:p w14:paraId="553C646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08E4B144" w14:textId="77777777" w:rsidR="00DD5D04" w:rsidRPr="00CD1636" w:rsidRDefault="00DD5D04" w:rsidP="00DD5D04">
      <w:pPr>
        <w:spacing w:after="0" w:line="240" w:lineRule="auto"/>
        <w:rPr>
          <w:rFonts w:ascii="Times New Roman" w:hAnsi="Times New Roman"/>
          <w:sz w:val="20"/>
          <w:szCs w:val="20"/>
        </w:rPr>
      </w:pPr>
    </w:p>
    <w:p w14:paraId="48713C1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3B1C30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437D8407" w14:textId="77777777" w:rsidR="00DD5D04" w:rsidRPr="00CD1636" w:rsidRDefault="00DD5D04" w:rsidP="00DD5D04">
      <w:pPr>
        <w:spacing w:after="0" w:line="240" w:lineRule="auto"/>
        <w:rPr>
          <w:rFonts w:ascii="Times New Roman" w:hAnsi="Times New Roman"/>
          <w:sz w:val="20"/>
          <w:szCs w:val="20"/>
        </w:rPr>
      </w:pPr>
    </w:p>
    <w:p w14:paraId="413EDF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2401CB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73DA6CE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1D91CC4A" w14:textId="77777777" w:rsidR="00DD5D04" w:rsidRPr="00CD1636" w:rsidRDefault="00DD5D04" w:rsidP="00DD5D04">
      <w:pPr>
        <w:spacing w:after="0" w:line="240" w:lineRule="auto"/>
        <w:rPr>
          <w:rFonts w:ascii="Times New Roman" w:hAnsi="Times New Roman"/>
          <w:sz w:val="20"/>
          <w:szCs w:val="20"/>
        </w:rPr>
      </w:pPr>
    </w:p>
    <w:p w14:paraId="7D570706"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0EB570B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61B1AF9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8A9F3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2AF104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B455BD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2EE2192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32ECE9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45B874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05FE01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0924BFC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61DD0A1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77D89F9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6F6D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69C894E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4F052DB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4B8CB5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105D58A5" w14:textId="77777777" w:rsidR="00DD5D04" w:rsidRPr="00CD1636" w:rsidRDefault="00DD5D04" w:rsidP="00DD5D04">
      <w:pPr>
        <w:spacing w:after="0" w:line="240" w:lineRule="auto"/>
        <w:rPr>
          <w:rFonts w:ascii="Times New Roman" w:hAnsi="Times New Roman"/>
          <w:sz w:val="20"/>
          <w:szCs w:val="20"/>
        </w:rPr>
      </w:pPr>
    </w:p>
    <w:p w14:paraId="681E607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7067D41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A3FE0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5F85216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115E8193" w14:textId="77777777" w:rsidR="00DD5D04" w:rsidRPr="00CD1636" w:rsidRDefault="00DD5D04" w:rsidP="00DD5D04">
      <w:pPr>
        <w:spacing w:after="0" w:line="240" w:lineRule="auto"/>
        <w:rPr>
          <w:rFonts w:ascii="Times New Roman" w:hAnsi="Times New Roman"/>
          <w:sz w:val="20"/>
          <w:szCs w:val="20"/>
        </w:rPr>
      </w:pPr>
    </w:p>
    <w:p w14:paraId="719D9720"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45BBA5B4" w14:textId="77777777" w:rsidR="00DD5D04" w:rsidRPr="00CD1636" w:rsidRDefault="00DD5D04" w:rsidP="00DD5D04">
      <w:pPr>
        <w:spacing w:after="0" w:line="240" w:lineRule="auto"/>
        <w:rPr>
          <w:rFonts w:ascii="Times New Roman" w:hAnsi="Times New Roman"/>
          <w:sz w:val="20"/>
          <w:szCs w:val="20"/>
        </w:rPr>
      </w:pPr>
    </w:p>
    <w:p w14:paraId="4AD0C6A1"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4660D8F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0C706A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FBA2F3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34B32BA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589F50A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72E526F2" w14:textId="77777777" w:rsidR="00DD5D04" w:rsidRPr="00CD1636" w:rsidRDefault="00DD5D04" w:rsidP="00DD5D04">
      <w:pPr>
        <w:spacing w:after="0" w:line="240" w:lineRule="auto"/>
        <w:rPr>
          <w:rFonts w:ascii="Times New Roman" w:hAnsi="Times New Roman"/>
          <w:sz w:val="20"/>
          <w:szCs w:val="20"/>
        </w:rPr>
      </w:pPr>
    </w:p>
    <w:p w14:paraId="5C1418C9"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0A07AF1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3D3BCB2"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4CFAE83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50AC0B0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733005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144DFAE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0EA00A2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2CB31D0B" w14:textId="77777777" w:rsidR="00DD5D04" w:rsidRPr="00CD1636" w:rsidRDefault="00DD5D04" w:rsidP="00DD5D04">
      <w:pPr>
        <w:spacing w:after="0" w:line="240" w:lineRule="auto"/>
        <w:rPr>
          <w:rFonts w:ascii="Times New Roman" w:hAnsi="Times New Roman"/>
          <w:sz w:val="20"/>
          <w:szCs w:val="20"/>
        </w:rPr>
      </w:pPr>
    </w:p>
    <w:p w14:paraId="6E6DE76A"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0953C51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6DBCFF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06A8DD5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174068FD" w14:textId="77777777" w:rsidR="00DD5D04" w:rsidRPr="00CD1636" w:rsidRDefault="00DD5D04" w:rsidP="00DD5D04">
      <w:pPr>
        <w:spacing w:after="0" w:line="240" w:lineRule="auto"/>
        <w:rPr>
          <w:rFonts w:ascii="Times New Roman" w:hAnsi="Times New Roman"/>
          <w:sz w:val="20"/>
          <w:szCs w:val="20"/>
        </w:rPr>
      </w:pPr>
    </w:p>
    <w:p w14:paraId="1D087A9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6953D40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4FFA4D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508237E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2EA7FEF3" w14:textId="77777777" w:rsidR="00DD5D04" w:rsidRPr="00CD1636" w:rsidRDefault="00DD5D04" w:rsidP="00DD5D04">
      <w:pPr>
        <w:spacing w:after="0" w:line="240" w:lineRule="auto"/>
        <w:rPr>
          <w:rFonts w:ascii="Times New Roman" w:hAnsi="Times New Roman"/>
          <w:sz w:val="20"/>
          <w:szCs w:val="20"/>
        </w:rPr>
      </w:pPr>
    </w:p>
    <w:p w14:paraId="7DEC7C2D"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464CA9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59BE34C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70FB18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BE9886D" w14:textId="77777777" w:rsidR="00DD5D04" w:rsidRPr="00CD1636" w:rsidRDefault="00DD5D04" w:rsidP="00DD5D04">
      <w:pPr>
        <w:spacing w:after="0" w:line="240" w:lineRule="auto"/>
        <w:rPr>
          <w:rFonts w:ascii="Times New Roman" w:hAnsi="Times New Roman"/>
          <w:sz w:val="20"/>
          <w:szCs w:val="20"/>
        </w:rPr>
      </w:pPr>
    </w:p>
    <w:p w14:paraId="7923A83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67F9587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63C3AB4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48E27F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3CA02DE2" w14:textId="77777777" w:rsidR="00DD5D04" w:rsidRPr="00CD1636" w:rsidRDefault="00DD5D04" w:rsidP="00DD5D04">
      <w:pPr>
        <w:spacing w:after="0" w:line="240" w:lineRule="auto"/>
        <w:rPr>
          <w:rFonts w:ascii="Times New Roman" w:hAnsi="Times New Roman"/>
          <w:sz w:val="20"/>
          <w:szCs w:val="20"/>
        </w:rPr>
      </w:pPr>
    </w:p>
    <w:p w14:paraId="680D1A4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59B70F0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EC97B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29101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3FF94394" w14:textId="77777777" w:rsidR="00DD5D04" w:rsidRPr="00CD1636" w:rsidRDefault="00DD5D04" w:rsidP="00DD5D04">
      <w:pPr>
        <w:spacing w:after="0" w:line="240" w:lineRule="auto"/>
        <w:rPr>
          <w:rFonts w:ascii="Times New Roman" w:hAnsi="Times New Roman"/>
          <w:sz w:val="20"/>
          <w:szCs w:val="20"/>
        </w:rPr>
      </w:pPr>
    </w:p>
    <w:p w14:paraId="58A24B6C"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6534531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23645F9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5CB2F8B8" w14:textId="77777777" w:rsidR="00DD5D04" w:rsidRPr="00CD1636" w:rsidRDefault="00DD5D04" w:rsidP="00DD5D04">
      <w:pPr>
        <w:spacing w:after="0" w:line="240" w:lineRule="auto"/>
        <w:rPr>
          <w:rFonts w:ascii="Times New Roman" w:hAnsi="Times New Roman"/>
          <w:sz w:val="20"/>
          <w:szCs w:val="20"/>
        </w:rPr>
      </w:pPr>
    </w:p>
    <w:p w14:paraId="58FC89C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B3E76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56530DD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4B46D8E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7FB1F8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77F57E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2004881E" w14:textId="77777777" w:rsidR="00DD5D04" w:rsidRPr="00CD1636" w:rsidRDefault="00DD5D04" w:rsidP="00DD5D04">
      <w:pPr>
        <w:spacing w:after="0" w:line="240" w:lineRule="auto"/>
        <w:rPr>
          <w:rFonts w:ascii="Times New Roman" w:hAnsi="Times New Roman"/>
          <w:sz w:val="20"/>
          <w:szCs w:val="20"/>
        </w:rPr>
      </w:pPr>
    </w:p>
    <w:p w14:paraId="68E6B6D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7601756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3101D0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2DB04C9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5F77872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07891A3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1BFA68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2063FD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36FE38E2" w14:textId="77777777" w:rsidR="00DD5D04" w:rsidRPr="00CD1636" w:rsidRDefault="00DD5D04" w:rsidP="00DD5D04">
      <w:pPr>
        <w:spacing w:after="0" w:line="240" w:lineRule="auto"/>
        <w:rPr>
          <w:rFonts w:ascii="Times New Roman" w:hAnsi="Times New Roman"/>
          <w:sz w:val="20"/>
          <w:szCs w:val="20"/>
        </w:rPr>
      </w:pPr>
    </w:p>
    <w:p w14:paraId="51D8FA5C"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0C0987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649EDD9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3DA798E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61A1FF2E" w14:textId="77777777" w:rsidR="00DD5D04" w:rsidRPr="00CD1636" w:rsidRDefault="00DD5D04" w:rsidP="00DD5D04">
      <w:pPr>
        <w:spacing w:after="0" w:line="240" w:lineRule="auto"/>
        <w:rPr>
          <w:rFonts w:ascii="Times New Roman" w:hAnsi="Times New Roman"/>
          <w:sz w:val="20"/>
          <w:szCs w:val="20"/>
        </w:rPr>
      </w:pPr>
    </w:p>
    <w:p w14:paraId="1EC76E11" w14:textId="77777777" w:rsidR="00277CAD" w:rsidRDefault="00277CAD" w:rsidP="00DD5D04">
      <w:pPr>
        <w:spacing w:after="0" w:line="240" w:lineRule="auto"/>
        <w:rPr>
          <w:rFonts w:ascii="Times New Roman" w:hAnsi="Times New Roman"/>
          <w:b/>
          <w:sz w:val="20"/>
          <w:szCs w:val="20"/>
        </w:rPr>
      </w:pPr>
    </w:p>
    <w:p w14:paraId="63D63A4C" w14:textId="77777777" w:rsidR="00277CAD" w:rsidRDefault="00277CAD" w:rsidP="00DD5D04">
      <w:pPr>
        <w:spacing w:after="0" w:line="240" w:lineRule="auto"/>
        <w:rPr>
          <w:rFonts w:ascii="Times New Roman" w:hAnsi="Times New Roman"/>
          <w:b/>
          <w:sz w:val="20"/>
          <w:szCs w:val="20"/>
        </w:rPr>
      </w:pPr>
    </w:p>
    <w:p w14:paraId="2C875153"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5E479D3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93D4E9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FFC58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D97DE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BFF03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66E698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4D274A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8D2B92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716291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83357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4AA3B0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1A6A17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8DB8C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7F6CD5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2303FA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0784B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7C768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0DB8BB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18B6C0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BB46B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793D67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D971E6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75E5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DF28D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E2D782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FCB5D5" w14:textId="77777777" w:rsidR="002F4112" w:rsidRPr="00970EAC"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r w:rsidR="006F7E3F">
              <w:rPr>
                <w:rFonts w:ascii="Times New Roman" w:eastAsia="Times New Roman" w:hAnsi="Times New Roman"/>
                <w:b/>
                <w:szCs w:val="20"/>
              </w:rPr>
              <w:t>8</w:t>
            </w:r>
            <w:r w:rsidR="00941000">
              <w:rPr>
                <w:rFonts w:ascii="Times New Roman" w:eastAsia="Times New Roman" w:hAnsi="Times New Roman"/>
                <w:b/>
                <w:szCs w:val="20"/>
              </w:rPr>
              <w:t xml:space="preserve"> </w:t>
            </w:r>
            <w:r w:rsidRPr="00970EAC">
              <w:rPr>
                <w:rFonts w:ascii="Times New Roman" w:eastAsia="Times New Roman" w:hAnsi="Times New Roman"/>
                <w:b/>
                <w:szCs w:val="20"/>
              </w:rPr>
              <w:t>000 zł brutto</w:t>
            </w:r>
            <w:r w:rsidR="00B10920" w:rsidRPr="00970EAC">
              <w:rPr>
                <w:rFonts w:ascii="Times New Roman" w:eastAsia="Times New Roman" w:hAnsi="Times New Roman"/>
                <w:b/>
                <w:szCs w:val="20"/>
              </w:rPr>
              <w:t>?</w:t>
            </w:r>
            <w:r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305D2D7"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77777777"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67E27FDB" w14:textId="77777777"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16619"/>
      </w:tblGrid>
      <w:tr w:rsidR="00532329" w:rsidRPr="00AE1309" w14:paraId="0ADE9DBA"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77777777"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77777777"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Pr="00B678EA">
              <w:rPr>
                <w:rFonts w:ascii="Times New Roman" w:eastAsia="Times New Roman" w:hAnsi="Times New Roman"/>
                <w:sz w:val="20"/>
                <w:szCs w:val="20"/>
              </w:rPr>
              <w:t>...</w:t>
            </w:r>
          </w:p>
          <w:p w14:paraId="78FFC0E4" w14:textId="77777777" w:rsidR="00532329" w:rsidRPr="00AE1309" w:rsidRDefault="00532329"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KRS/CEiDG</w:t>
            </w:r>
            <w:r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001560">
        <w:trPr>
          <w:trHeight w:val="7638"/>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77777777" w:rsidR="00532329" w:rsidRPr="00E54304" w:rsidRDefault="00532329" w:rsidP="00F87AB2">
            <w:pPr>
              <w:spacing w:after="0" w:line="240" w:lineRule="auto"/>
              <w:ind w:firstLine="2537"/>
              <w:jc w:val="center"/>
              <w:rPr>
                <w:rFonts w:ascii="Arial" w:eastAsia="Arial Unicode MS" w:hAnsi="Arial" w:cs="Arial"/>
                <w:i/>
                <w:sz w:val="14"/>
                <w:szCs w:val="18"/>
              </w:rPr>
            </w:pPr>
            <w:r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Pr="00E54304">
              <w:rPr>
                <w:rFonts w:ascii="Times New Roman" w:eastAsia="Arial Unicode MS" w:hAnsi="Times New Roman"/>
                <w:i/>
                <w:sz w:val="18"/>
                <w:szCs w:val="18"/>
              </w:rPr>
              <w:t xml:space="preserve"> któremu są udostępniane zasoby</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77777777"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 xml:space="preserve">(podać pełną nazwę przedmiotu zamówienia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77777777" w:rsidR="00532329" w:rsidRPr="00275AB1" w:rsidRDefault="00532329" w:rsidP="00B268AB">
            <w:pPr>
              <w:numPr>
                <w:ilvl w:val="3"/>
                <w:numId w:val="23"/>
              </w:numPr>
              <w:tabs>
                <w:tab w:val="num" w:pos="1276"/>
              </w:tabs>
              <w:spacing w:after="0" w:line="240" w:lineRule="auto"/>
              <w:ind w:left="1261" w:hanging="567"/>
              <w:jc w:val="both"/>
              <w:rPr>
                <w:rFonts w:ascii="Times New Roman" w:hAnsi="Times New Roman"/>
              </w:rPr>
            </w:pPr>
            <w:r w:rsidRPr="00275AB1">
              <w:rPr>
                <w:rFonts w:ascii="Times New Roman" w:hAnsi="Times New Roman"/>
              </w:rPr>
              <w:t xml:space="preserve">Zakres </w:t>
            </w:r>
            <w:r w:rsidR="00C82112" w:rsidRPr="00275AB1">
              <w:rPr>
                <w:rFonts w:ascii="Times New Roman" w:hAnsi="Times New Roman"/>
              </w:rPr>
              <w:t xml:space="preserve">moich  zasobów </w:t>
            </w:r>
            <w:r w:rsidRPr="00275AB1">
              <w:rPr>
                <w:rFonts w:ascii="Times New Roman" w:hAnsi="Times New Roman"/>
              </w:rPr>
              <w:t>udostępnionych</w:t>
            </w:r>
            <w:r w:rsidR="00C82112" w:rsidRPr="00275AB1">
              <w:rPr>
                <w:rFonts w:ascii="Times New Roman" w:hAnsi="Times New Roman"/>
              </w:rPr>
              <w:t xml:space="preserve"> wykonawcy: </w:t>
            </w:r>
            <w:r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7777777" w:rsidR="00001560" w:rsidRPr="00001560" w:rsidRDefault="00001560" w:rsidP="00B268AB">
            <w:pPr>
              <w:numPr>
                <w:ilvl w:val="3"/>
                <w:numId w:val="23"/>
              </w:numPr>
              <w:tabs>
                <w:tab w:val="num" w:pos="1276"/>
              </w:tabs>
              <w:spacing w:after="0" w:line="240" w:lineRule="auto"/>
              <w:ind w:left="1261" w:hanging="567"/>
              <w:rPr>
                <w:rFonts w:ascii="Times New Roman" w:hAnsi="Times New Roman"/>
              </w:rPr>
            </w:pPr>
            <w:r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77777777" w:rsidR="00532329" w:rsidRPr="00001560" w:rsidRDefault="00532329" w:rsidP="00F87AB2">
            <w:pPr>
              <w:spacing w:after="0" w:line="240" w:lineRule="auto"/>
              <w:ind w:firstLine="978"/>
              <w:jc w:val="both"/>
              <w:rPr>
                <w:rFonts w:ascii="Times New Roman" w:eastAsia="Times New Roman" w:hAnsi="Times New Roman"/>
              </w:rPr>
            </w:pPr>
            <w:r w:rsidRPr="00001560">
              <w:rPr>
                <w:rFonts w:ascii="Times New Roman" w:eastAsia="Times New Roman" w:hAnsi="Times New Roman"/>
                <w:bCs/>
                <w:sz w:val="16"/>
              </w:rPr>
              <w:t>data</w:t>
            </w:r>
          </w:p>
          <w:p w14:paraId="297C55C1" w14:textId="77777777"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77777777" w:rsidR="00532329" w:rsidRPr="00001560" w:rsidRDefault="00430F02"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77777777"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7F193D">
        <w:rPr>
          <w:rFonts w:ascii="Times New Roman" w:hAnsi="Times New Roman"/>
          <w:bCs/>
          <w:color w:val="000000"/>
          <w:sz w:val="20"/>
          <w:szCs w:val="20"/>
        </w:rPr>
        <w:t>poniżej podajemy informacje i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2"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3"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77777777"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przechowywane, zgodnie z art. 78 ust.1.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4"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ZAMAWIAJĄCY i WYKONAWCA oświadczają, że zawarli w dniu ………………………… umowę </w:t>
      </w:r>
      <w:r w:rsidRPr="007F193D">
        <w:rPr>
          <w:rFonts w:ascii="Times New Roman" w:eastAsia="Times New Roman" w:hAnsi="Times New Roman"/>
          <w:sz w:val="20"/>
          <w:szCs w:val="20"/>
          <w:lang w:eastAsia="pl-PL"/>
        </w:rPr>
        <w:t xml:space="preserve">której przedmiotem jest </w:t>
      </w:r>
      <w:r w:rsidR="00E43F1B" w:rsidRPr="00E43F1B">
        <w:rPr>
          <w:rFonts w:ascii="Times New Roman" w:hAnsi="Times New Roman"/>
          <w:sz w:val="20"/>
        </w:rPr>
        <w:t>wykonanie usługi drukowania wydawnictwa Franciszek Orłowski „</w:t>
      </w:r>
      <w:r w:rsidR="00E43F1B" w:rsidRPr="00E43F1B">
        <w:rPr>
          <w:rStyle w:val="Uwydatnienie"/>
          <w:rFonts w:ascii="Times New Roman" w:hAnsi="Times New Roman"/>
          <w:i w:val="0"/>
          <w:sz w:val="20"/>
        </w:rPr>
        <w:t>Ta krew jest dla Ciebie”</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77777777" w:rsidR="009E634F" w:rsidRPr="00F2412C" w:rsidRDefault="009E634F" w:rsidP="00F54970">
                                  <w:pPr>
                                    <w:spacing w:after="0" w:line="240" w:lineRule="auto"/>
                                    <w:jc w:val="both"/>
                                  </w:pPr>
                                  <w:r w:rsidRPr="00F2412C">
                                    <w:rPr>
                                      <w:rFonts w:ascii="Times New Roman" w:hAnsi="Times New Roman"/>
                                      <w:sz w:val="20"/>
                                    </w:rPr>
                                    <w:t>Wykonanie usługi drukowania wydawnictwa Franciszek Orłowski „</w:t>
                                  </w:r>
                                  <w:r w:rsidRPr="00F2412C">
                                    <w:rPr>
                                      <w:rStyle w:val="Uwydatnienie"/>
                                      <w:rFonts w:ascii="Times New Roman" w:hAnsi="Times New Roman"/>
                                      <w:i w:val="0"/>
                                      <w:sz w:val="20"/>
                                    </w:rPr>
                                    <w:t>Ta krew jest dla Ciebie”</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39E0807F" w:rsidR="009E634F" w:rsidRDefault="009E634F">
                                  <w:pPr>
                                    <w:spacing w:after="0" w:line="240" w:lineRule="auto"/>
                                    <w:rPr>
                                      <w:rFonts w:ascii="Times New Roman" w:hAnsi="Times New Roman"/>
                                      <w:sz w:val="20"/>
                                      <w:szCs w:val="20"/>
                                    </w:rPr>
                                  </w:pPr>
                                  <w:r>
                                    <w:rPr>
                                      <w:rFonts w:ascii="Times New Roman" w:hAnsi="Times New Roman"/>
                                      <w:sz w:val="20"/>
                                      <w:szCs w:val="20"/>
                                    </w:rPr>
                                    <w:t>(1) Imię, nazwisko, data urodzenia, wykształcenie, pozostałe dane osobowe wskazane w biogramach</w:t>
                                  </w:r>
                                  <w:r w:rsidR="003A245F">
                                    <w:rPr>
                                      <w:rFonts w:ascii="Times New Roman" w:hAnsi="Times New Roman"/>
                                      <w:sz w:val="20"/>
                                      <w:szCs w:val="20"/>
                                    </w:rPr>
                                    <w:t xml:space="preserve">, </w:t>
                                  </w:r>
                                  <w:r w:rsidR="003A245F" w:rsidRPr="004140A7">
                                    <w:rPr>
                                      <w:rFonts w:ascii="Times New Roman" w:hAnsi="Times New Roman"/>
                                      <w:sz w:val="20"/>
                                      <w:szCs w:val="20"/>
                                    </w:rPr>
                                    <w:t>wizerunki osób</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77777777" w:rsidR="009E634F" w:rsidRPr="00F2412C" w:rsidRDefault="009E634F" w:rsidP="00F54970">
                            <w:pPr>
                              <w:spacing w:after="0" w:line="240" w:lineRule="auto"/>
                              <w:jc w:val="both"/>
                            </w:pPr>
                            <w:r w:rsidRPr="00F2412C">
                              <w:rPr>
                                <w:rFonts w:ascii="Times New Roman" w:hAnsi="Times New Roman"/>
                                <w:sz w:val="20"/>
                              </w:rPr>
                              <w:t>Wykonanie usługi drukowania wydawnictwa Franciszek Orłowski „</w:t>
                            </w:r>
                            <w:r w:rsidRPr="00F2412C">
                              <w:rPr>
                                <w:rStyle w:val="Uwydatnienie"/>
                                <w:rFonts w:ascii="Times New Roman" w:hAnsi="Times New Roman"/>
                                <w:i w:val="0"/>
                                <w:sz w:val="20"/>
                              </w:rPr>
                              <w:t>Ta krew jest dla Ciebie”</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39E0807F" w:rsidR="009E634F" w:rsidRDefault="009E634F">
                            <w:pPr>
                              <w:spacing w:after="0" w:line="240" w:lineRule="auto"/>
                              <w:rPr>
                                <w:rFonts w:ascii="Times New Roman" w:hAnsi="Times New Roman"/>
                                <w:sz w:val="20"/>
                                <w:szCs w:val="20"/>
                              </w:rPr>
                            </w:pPr>
                            <w:r>
                              <w:rPr>
                                <w:rFonts w:ascii="Times New Roman" w:hAnsi="Times New Roman"/>
                                <w:sz w:val="20"/>
                                <w:szCs w:val="20"/>
                              </w:rPr>
                              <w:t>(1) Imię, nazwisko, data urodzenia, wykształcenie, pozostałe dane osobowe wskazane w biogramach</w:t>
                            </w:r>
                            <w:r w:rsidR="003A245F">
                              <w:rPr>
                                <w:rFonts w:ascii="Times New Roman" w:hAnsi="Times New Roman"/>
                                <w:sz w:val="20"/>
                                <w:szCs w:val="20"/>
                              </w:rPr>
                              <w:t xml:space="preserve">, </w:t>
                            </w:r>
                            <w:r w:rsidR="003A245F" w:rsidRPr="004140A7">
                              <w:rPr>
                                <w:rFonts w:ascii="Times New Roman" w:hAnsi="Times New Roman"/>
                                <w:sz w:val="20"/>
                                <w:szCs w:val="20"/>
                              </w:rPr>
                              <w:t>wizerunki osób</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5"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4F3E6C">
      <w:headerReference w:type="even" r:id="rId26"/>
      <w:headerReference w:type="default" r:id="rId27"/>
      <w:footerReference w:type="even" r:id="rId28"/>
      <w:footerReference w:type="default" r:id="rId29"/>
      <w:pgSz w:w="11907" w:h="16840"/>
      <w:pgMar w:top="1418" w:right="1418" w:bottom="1418" w:left="1418" w:header="851" w:footer="113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C40D" w14:textId="77777777" w:rsidR="00707DDE" w:rsidRDefault="00707DDE">
      <w:pPr>
        <w:spacing w:after="0" w:line="240" w:lineRule="auto"/>
      </w:pPr>
      <w:r>
        <w:separator/>
      </w:r>
    </w:p>
  </w:endnote>
  <w:endnote w:type="continuationSeparator" w:id="0">
    <w:p w14:paraId="2460A45D" w14:textId="77777777" w:rsidR="00707DDE" w:rsidRDefault="0070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9E634F" w:rsidRDefault="009E634F">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39761F25"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13759">
      <w:rPr>
        <w:rStyle w:val="Numerstrony"/>
        <w:noProof/>
      </w:rPr>
      <w:t>20</w:t>
    </w:r>
    <w:r>
      <w:rPr>
        <w:rStyle w:val="Numerstrony"/>
      </w:rPr>
      <w:fldChar w:fldCharType="end"/>
    </w:r>
  </w:p>
  <w:p w14:paraId="08489B23" w14:textId="77777777" w:rsidR="009E634F" w:rsidRDefault="009E634F">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EA4E" w14:textId="77777777" w:rsidR="00707DDE" w:rsidRDefault="00707DDE">
      <w:pPr>
        <w:spacing w:after="0" w:line="240" w:lineRule="auto"/>
      </w:pPr>
      <w:r>
        <w:separator/>
      </w:r>
    </w:p>
  </w:footnote>
  <w:footnote w:type="continuationSeparator" w:id="0">
    <w:p w14:paraId="2FB5D28F" w14:textId="77777777" w:rsidR="00707DDE" w:rsidRDefault="00707DDE">
      <w:pPr>
        <w:spacing w:after="0" w:line="240" w:lineRule="auto"/>
      </w:pPr>
      <w:r>
        <w:continuationSeparator/>
      </w:r>
    </w:p>
  </w:footnote>
  <w:footnote w:id="1">
    <w:p w14:paraId="4989521F" w14:textId="77777777" w:rsidR="009E634F" w:rsidRDefault="009E634F"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9E634F" w:rsidRDefault="009E634F"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9E634F" w:rsidRDefault="009E634F"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9E634F" w:rsidRDefault="009E634F"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9E634F" w:rsidRDefault="009E634F"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9E634F" w:rsidRDefault="009E634F"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9E634F" w:rsidRDefault="009E634F"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9E634F" w:rsidRDefault="009E634F"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9E634F" w:rsidRDefault="009E634F">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9E634F" w:rsidRDefault="009E634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9E634F" w:rsidRDefault="009E634F">
    <w:pPr>
      <w:framePr w:wrap="auto" w:vAnchor="text" w:hAnchor="margin" w:xAlign="right" w:y="1"/>
      <w:rPr>
        <w:b/>
      </w:rPr>
    </w:pPr>
  </w:p>
  <w:p w14:paraId="6268CBC7" w14:textId="77777777" w:rsidR="009E634F" w:rsidRPr="00F204E6" w:rsidRDefault="009E634F"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1BF0DAF"/>
    <w:multiLevelType w:val="hybridMultilevel"/>
    <w:tmpl w:val="BFD4A7D2"/>
    <w:lvl w:ilvl="0" w:tplc="9BAEF2B2">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7"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5"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39" w15:restartNumberingAfterBreak="0">
    <w:nsid w:val="38B1301C"/>
    <w:multiLevelType w:val="hybridMultilevel"/>
    <w:tmpl w:val="56E05212"/>
    <w:lvl w:ilvl="0" w:tplc="05BAF6D4">
      <w:start w:val="2"/>
      <w:numFmt w:val="decimal"/>
      <w:lvlText w:val="%1."/>
      <w:lvlJc w:val="left"/>
      <w:pPr>
        <w:tabs>
          <w:tab w:val="num" w:pos="1800"/>
        </w:tabs>
        <w:ind w:left="1800" w:hanging="360"/>
      </w:pPr>
      <w:rPr>
        <w:rFonts w:hint="default"/>
        <w:b w:val="0"/>
      </w:rPr>
    </w:lvl>
    <w:lvl w:ilvl="1" w:tplc="06CE6546">
      <w:start w:val="2"/>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4"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5"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6"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58"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5"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38"/>
  </w:num>
  <w:num w:numId="3">
    <w:abstractNumId w:val="64"/>
  </w:num>
  <w:num w:numId="4">
    <w:abstractNumId w:val="40"/>
  </w:num>
  <w:num w:numId="5">
    <w:abstractNumId w:val="24"/>
  </w:num>
  <w:num w:numId="6">
    <w:abstractNumId w:val="34"/>
  </w:num>
  <w:num w:numId="7">
    <w:abstractNumId w:val="26"/>
  </w:num>
  <w:num w:numId="8">
    <w:abstractNumId w:val="50"/>
  </w:num>
  <w:num w:numId="9">
    <w:abstractNumId w:val="44"/>
  </w:num>
  <w:num w:numId="10">
    <w:abstractNumId w:val="68"/>
  </w:num>
  <w:num w:numId="11">
    <w:abstractNumId w:val="39"/>
  </w:num>
  <w:num w:numId="12">
    <w:abstractNumId w:val="33"/>
  </w:num>
  <w:num w:numId="13">
    <w:abstractNumId w:val="18"/>
  </w:num>
  <w:num w:numId="14">
    <w:abstractNumId w:val="60"/>
  </w:num>
  <w:num w:numId="15">
    <w:abstractNumId w:val="65"/>
  </w:num>
  <w:num w:numId="16">
    <w:abstractNumId w:val="69"/>
  </w:num>
  <w:num w:numId="17">
    <w:abstractNumId w:val="59"/>
  </w:num>
  <w:num w:numId="18">
    <w:abstractNumId w:val="42"/>
  </w:num>
  <w:num w:numId="19">
    <w:abstractNumId w:val="55"/>
  </w:num>
  <w:num w:numId="20">
    <w:abstractNumId w:val="36"/>
  </w:num>
  <w:num w:numId="21">
    <w:abstractNumId w:val="58"/>
  </w:num>
  <w:num w:numId="22">
    <w:abstractNumId w:val="4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0"/>
  </w:num>
  <w:num w:numId="26">
    <w:abstractNumId w:val="15"/>
  </w:num>
  <w:num w:numId="27">
    <w:abstractNumId w:val="32"/>
  </w:num>
  <w:num w:numId="28">
    <w:abstractNumId w:val="25"/>
  </w:num>
  <w:num w:numId="29">
    <w:abstractNumId w:val="35"/>
  </w:num>
  <w:num w:numId="30">
    <w:abstractNumId w:val="16"/>
  </w:num>
  <w:num w:numId="31">
    <w:abstractNumId w:val="63"/>
  </w:num>
  <w:num w:numId="32">
    <w:abstractNumId w:val="56"/>
  </w:num>
  <w:num w:numId="33">
    <w:abstractNumId w:val="4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22"/>
  </w:num>
  <w:num w:numId="37">
    <w:abstractNumId w:val="4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66"/>
  </w:num>
  <w:num w:numId="41">
    <w:abstractNumId w:val="37"/>
  </w:num>
  <w:num w:numId="42">
    <w:abstractNumId w:val="46"/>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1"/>
  </w:num>
  <w:num w:numId="74">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54ED"/>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224D4"/>
    <w:rsid w:val="00024408"/>
    <w:rsid w:val="0002577A"/>
    <w:rsid w:val="000262C4"/>
    <w:rsid w:val="00026D07"/>
    <w:rsid w:val="0002702B"/>
    <w:rsid w:val="00027F05"/>
    <w:rsid w:val="00031631"/>
    <w:rsid w:val="000322B7"/>
    <w:rsid w:val="00033A9C"/>
    <w:rsid w:val="000342A9"/>
    <w:rsid w:val="00034D95"/>
    <w:rsid w:val="00034DB8"/>
    <w:rsid w:val="000364BC"/>
    <w:rsid w:val="000366AC"/>
    <w:rsid w:val="00037564"/>
    <w:rsid w:val="000378D7"/>
    <w:rsid w:val="00037917"/>
    <w:rsid w:val="00041112"/>
    <w:rsid w:val="0004175D"/>
    <w:rsid w:val="00041837"/>
    <w:rsid w:val="000449E1"/>
    <w:rsid w:val="00044DDD"/>
    <w:rsid w:val="00045802"/>
    <w:rsid w:val="00045DCD"/>
    <w:rsid w:val="00047103"/>
    <w:rsid w:val="00047CDC"/>
    <w:rsid w:val="00050F2B"/>
    <w:rsid w:val="00051325"/>
    <w:rsid w:val="000540D5"/>
    <w:rsid w:val="000549E7"/>
    <w:rsid w:val="00054F19"/>
    <w:rsid w:val="0005558E"/>
    <w:rsid w:val="0005685B"/>
    <w:rsid w:val="00056FFD"/>
    <w:rsid w:val="00057993"/>
    <w:rsid w:val="00057AD2"/>
    <w:rsid w:val="00057C6C"/>
    <w:rsid w:val="0006282B"/>
    <w:rsid w:val="00063F86"/>
    <w:rsid w:val="00064488"/>
    <w:rsid w:val="00065BBD"/>
    <w:rsid w:val="00067F0D"/>
    <w:rsid w:val="00071225"/>
    <w:rsid w:val="000712B7"/>
    <w:rsid w:val="00071829"/>
    <w:rsid w:val="000745D2"/>
    <w:rsid w:val="000747BB"/>
    <w:rsid w:val="00074E68"/>
    <w:rsid w:val="00075356"/>
    <w:rsid w:val="000755EE"/>
    <w:rsid w:val="000757C1"/>
    <w:rsid w:val="00075D7D"/>
    <w:rsid w:val="00076855"/>
    <w:rsid w:val="00076EBD"/>
    <w:rsid w:val="00080672"/>
    <w:rsid w:val="000829B1"/>
    <w:rsid w:val="00082BBF"/>
    <w:rsid w:val="00083010"/>
    <w:rsid w:val="00085CB2"/>
    <w:rsid w:val="00085CBE"/>
    <w:rsid w:val="00085F07"/>
    <w:rsid w:val="000863E5"/>
    <w:rsid w:val="00086C0C"/>
    <w:rsid w:val="00087634"/>
    <w:rsid w:val="00090C09"/>
    <w:rsid w:val="00090FD4"/>
    <w:rsid w:val="000932D8"/>
    <w:rsid w:val="000939C2"/>
    <w:rsid w:val="00093B48"/>
    <w:rsid w:val="00094825"/>
    <w:rsid w:val="00094960"/>
    <w:rsid w:val="00094B6E"/>
    <w:rsid w:val="0009552D"/>
    <w:rsid w:val="0009665B"/>
    <w:rsid w:val="00096C13"/>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2954"/>
    <w:rsid w:val="000C3575"/>
    <w:rsid w:val="000C540C"/>
    <w:rsid w:val="000C57C5"/>
    <w:rsid w:val="000C5D83"/>
    <w:rsid w:val="000C5DDF"/>
    <w:rsid w:val="000C6944"/>
    <w:rsid w:val="000C7FE1"/>
    <w:rsid w:val="000D096B"/>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4425"/>
    <w:rsid w:val="0011615F"/>
    <w:rsid w:val="00123643"/>
    <w:rsid w:val="001241BD"/>
    <w:rsid w:val="0012429C"/>
    <w:rsid w:val="001249C3"/>
    <w:rsid w:val="00124F98"/>
    <w:rsid w:val="00126275"/>
    <w:rsid w:val="00126B63"/>
    <w:rsid w:val="0012759D"/>
    <w:rsid w:val="001278CB"/>
    <w:rsid w:val="00131556"/>
    <w:rsid w:val="00131AB7"/>
    <w:rsid w:val="0013236B"/>
    <w:rsid w:val="001331AA"/>
    <w:rsid w:val="00133387"/>
    <w:rsid w:val="001334FA"/>
    <w:rsid w:val="0013424F"/>
    <w:rsid w:val="001349CD"/>
    <w:rsid w:val="00134F31"/>
    <w:rsid w:val="001359DD"/>
    <w:rsid w:val="0013686B"/>
    <w:rsid w:val="001370CC"/>
    <w:rsid w:val="0014188C"/>
    <w:rsid w:val="00141B15"/>
    <w:rsid w:val="0014240E"/>
    <w:rsid w:val="00142DC1"/>
    <w:rsid w:val="001439A6"/>
    <w:rsid w:val="00144DF1"/>
    <w:rsid w:val="00145B4C"/>
    <w:rsid w:val="00146D21"/>
    <w:rsid w:val="00146D8D"/>
    <w:rsid w:val="00147577"/>
    <w:rsid w:val="00151933"/>
    <w:rsid w:val="00152BD2"/>
    <w:rsid w:val="00152F4F"/>
    <w:rsid w:val="001538D2"/>
    <w:rsid w:val="001541B4"/>
    <w:rsid w:val="001545F9"/>
    <w:rsid w:val="00154661"/>
    <w:rsid w:val="001562B6"/>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4C8"/>
    <w:rsid w:val="001A1DB5"/>
    <w:rsid w:val="001A6C63"/>
    <w:rsid w:val="001A7FAA"/>
    <w:rsid w:val="001B0035"/>
    <w:rsid w:val="001B13DC"/>
    <w:rsid w:val="001B2B48"/>
    <w:rsid w:val="001B2E45"/>
    <w:rsid w:val="001B476F"/>
    <w:rsid w:val="001B5321"/>
    <w:rsid w:val="001C002F"/>
    <w:rsid w:val="001C2A5E"/>
    <w:rsid w:val="001C4741"/>
    <w:rsid w:val="001C521E"/>
    <w:rsid w:val="001C5A47"/>
    <w:rsid w:val="001C6026"/>
    <w:rsid w:val="001C6F0D"/>
    <w:rsid w:val="001C7ACD"/>
    <w:rsid w:val="001C7C8F"/>
    <w:rsid w:val="001D01B9"/>
    <w:rsid w:val="001D2006"/>
    <w:rsid w:val="001D5816"/>
    <w:rsid w:val="001D7367"/>
    <w:rsid w:val="001D7790"/>
    <w:rsid w:val="001E10FC"/>
    <w:rsid w:val="001E1156"/>
    <w:rsid w:val="001E1714"/>
    <w:rsid w:val="001E2EDF"/>
    <w:rsid w:val="001E3756"/>
    <w:rsid w:val="001E3ACE"/>
    <w:rsid w:val="001E4CF5"/>
    <w:rsid w:val="001E5958"/>
    <w:rsid w:val="001E7695"/>
    <w:rsid w:val="001E7AC9"/>
    <w:rsid w:val="001F0542"/>
    <w:rsid w:val="001F0740"/>
    <w:rsid w:val="001F1131"/>
    <w:rsid w:val="001F3AFF"/>
    <w:rsid w:val="001F41D7"/>
    <w:rsid w:val="001F5137"/>
    <w:rsid w:val="001F691E"/>
    <w:rsid w:val="001F7F47"/>
    <w:rsid w:val="00200A12"/>
    <w:rsid w:val="00200FB4"/>
    <w:rsid w:val="00201259"/>
    <w:rsid w:val="00201B19"/>
    <w:rsid w:val="002057BD"/>
    <w:rsid w:val="00205DAB"/>
    <w:rsid w:val="00206026"/>
    <w:rsid w:val="00206943"/>
    <w:rsid w:val="00207733"/>
    <w:rsid w:val="002078AD"/>
    <w:rsid w:val="00207F00"/>
    <w:rsid w:val="00211088"/>
    <w:rsid w:val="00214DB6"/>
    <w:rsid w:val="00215188"/>
    <w:rsid w:val="00215A1A"/>
    <w:rsid w:val="00215F82"/>
    <w:rsid w:val="0021666D"/>
    <w:rsid w:val="00217509"/>
    <w:rsid w:val="00222615"/>
    <w:rsid w:val="002239BA"/>
    <w:rsid w:val="00223A55"/>
    <w:rsid w:val="00223C34"/>
    <w:rsid w:val="00224C87"/>
    <w:rsid w:val="002262F7"/>
    <w:rsid w:val="00226B43"/>
    <w:rsid w:val="002273EA"/>
    <w:rsid w:val="00227EDD"/>
    <w:rsid w:val="002300A9"/>
    <w:rsid w:val="002305A5"/>
    <w:rsid w:val="00230E7E"/>
    <w:rsid w:val="00230FB6"/>
    <w:rsid w:val="00231099"/>
    <w:rsid w:val="00231E07"/>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8E4"/>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79C7"/>
    <w:rsid w:val="00270473"/>
    <w:rsid w:val="00272F48"/>
    <w:rsid w:val="00273AC2"/>
    <w:rsid w:val="00275062"/>
    <w:rsid w:val="0027596E"/>
    <w:rsid w:val="00275AB1"/>
    <w:rsid w:val="00275B91"/>
    <w:rsid w:val="00277CAD"/>
    <w:rsid w:val="00281B64"/>
    <w:rsid w:val="00281BC1"/>
    <w:rsid w:val="00282E69"/>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420D"/>
    <w:rsid w:val="00294303"/>
    <w:rsid w:val="00294897"/>
    <w:rsid w:val="002A09AB"/>
    <w:rsid w:val="002A20B2"/>
    <w:rsid w:val="002A2762"/>
    <w:rsid w:val="002A2B74"/>
    <w:rsid w:val="002A388E"/>
    <w:rsid w:val="002A5232"/>
    <w:rsid w:val="002A582B"/>
    <w:rsid w:val="002A5911"/>
    <w:rsid w:val="002A60D7"/>
    <w:rsid w:val="002A611A"/>
    <w:rsid w:val="002A7C9F"/>
    <w:rsid w:val="002B0399"/>
    <w:rsid w:val="002B14A9"/>
    <w:rsid w:val="002B155D"/>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842"/>
    <w:rsid w:val="002E4BFD"/>
    <w:rsid w:val="002E4BFF"/>
    <w:rsid w:val="002E51EF"/>
    <w:rsid w:val="002E6274"/>
    <w:rsid w:val="002E7374"/>
    <w:rsid w:val="002E7D06"/>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EA0"/>
    <w:rsid w:val="00330BD3"/>
    <w:rsid w:val="0033186E"/>
    <w:rsid w:val="00331E41"/>
    <w:rsid w:val="00334657"/>
    <w:rsid w:val="00336748"/>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1095"/>
    <w:rsid w:val="00361374"/>
    <w:rsid w:val="00361725"/>
    <w:rsid w:val="00363DAE"/>
    <w:rsid w:val="00364608"/>
    <w:rsid w:val="00364C24"/>
    <w:rsid w:val="003652F9"/>
    <w:rsid w:val="00365C63"/>
    <w:rsid w:val="00370D9A"/>
    <w:rsid w:val="00370F35"/>
    <w:rsid w:val="00371B78"/>
    <w:rsid w:val="00371BD8"/>
    <w:rsid w:val="00372FCE"/>
    <w:rsid w:val="003741DC"/>
    <w:rsid w:val="003744DD"/>
    <w:rsid w:val="00375025"/>
    <w:rsid w:val="003754CF"/>
    <w:rsid w:val="003759AB"/>
    <w:rsid w:val="00375AAD"/>
    <w:rsid w:val="00375DCE"/>
    <w:rsid w:val="00376BEC"/>
    <w:rsid w:val="00380150"/>
    <w:rsid w:val="003812D2"/>
    <w:rsid w:val="00382D59"/>
    <w:rsid w:val="00382EC0"/>
    <w:rsid w:val="00383B3D"/>
    <w:rsid w:val="003843E3"/>
    <w:rsid w:val="0038443F"/>
    <w:rsid w:val="00385615"/>
    <w:rsid w:val="00387203"/>
    <w:rsid w:val="0038778C"/>
    <w:rsid w:val="00387C14"/>
    <w:rsid w:val="003901CD"/>
    <w:rsid w:val="0039296C"/>
    <w:rsid w:val="0039383A"/>
    <w:rsid w:val="003940A6"/>
    <w:rsid w:val="00394197"/>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6894"/>
    <w:rsid w:val="003B7748"/>
    <w:rsid w:val="003B7A9B"/>
    <w:rsid w:val="003B7EF7"/>
    <w:rsid w:val="003C2CBF"/>
    <w:rsid w:val="003C34CD"/>
    <w:rsid w:val="003C367D"/>
    <w:rsid w:val="003C3EDC"/>
    <w:rsid w:val="003C640C"/>
    <w:rsid w:val="003C7163"/>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EBC"/>
    <w:rsid w:val="004045FA"/>
    <w:rsid w:val="004068B8"/>
    <w:rsid w:val="004131A6"/>
    <w:rsid w:val="004140A7"/>
    <w:rsid w:val="0041437F"/>
    <w:rsid w:val="00414ACD"/>
    <w:rsid w:val="00414D38"/>
    <w:rsid w:val="004150B2"/>
    <w:rsid w:val="00415BE1"/>
    <w:rsid w:val="00416691"/>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907"/>
    <w:rsid w:val="0047596A"/>
    <w:rsid w:val="004759AF"/>
    <w:rsid w:val="004778C7"/>
    <w:rsid w:val="004778D6"/>
    <w:rsid w:val="004779ED"/>
    <w:rsid w:val="00477E5A"/>
    <w:rsid w:val="00480588"/>
    <w:rsid w:val="0048173E"/>
    <w:rsid w:val="00482351"/>
    <w:rsid w:val="00483C5E"/>
    <w:rsid w:val="00485DD1"/>
    <w:rsid w:val="004878E8"/>
    <w:rsid w:val="004904A9"/>
    <w:rsid w:val="004905BB"/>
    <w:rsid w:val="0049070F"/>
    <w:rsid w:val="00491081"/>
    <w:rsid w:val="0049139B"/>
    <w:rsid w:val="00491A2C"/>
    <w:rsid w:val="00492FD0"/>
    <w:rsid w:val="0049306B"/>
    <w:rsid w:val="00493D7D"/>
    <w:rsid w:val="0049453A"/>
    <w:rsid w:val="00494E27"/>
    <w:rsid w:val="00496233"/>
    <w:rsid w:val="0049733B"/>
    <w:rsid w:val="004A0EC9"/>
    <w:rsid w:val="004A1B6E"/>
    <w:rsid w:val="004A1E48"/>
    <w:rsid w:val="004A22D8"/>
    <w:rsid w:val="004A248D"/>
    <w:rsid w:val="004A3245"/>
    <w:rsid w:val="004A4FB6"/>
    <w:rsid w:val="004A6BC0"/>
    <w:rsid w:val="004B05F5"/>
    <w:rsid w:val="004B0A65"/>
    <w:rsid w:val="004B0E33"/>
    <w:rsid w:val="004B1148"/>
    <w:rsid w:val="004B2799"/>
    <w:rsid w:val="004B29A1"/>
    <w:rsid w:val="004B2A29"/>
    <w:rsid w:val="004B30B9"/>
    <w:rsid w:val="004B6528"/>
    <w:rsid w:val="004B68E0"/>
    <w:rsid w:val="004B6F0C"/>
    <w:rsid w:val="004C27EE"/>
    <w:rsid w:val="004C30B9"/>
    <w:rsid w:val="004C3CF0"/>
    <w:rsid w:val="004C4B4C"/>
    <w:rsid w:val="004C54D5"/>
    <w:rsid w:val="004C5C6F"/>
    <w:rsid w:val="004C71D7"/>
    <w:rsid w:val="004C74FC"/>
    <w:rsid w:val="004C7E36"/>
    <w:rsid w:val="004D05AE"/>
    <w:rsid w:val="004D0665"/>
    <w:rsid w:val="004D298D"/>
    <w:rsid w:val="004D3FFA"/>
    <w:rsid w:val="004D646B"/>
    <w:rsid w:val="004D6475"/>
    <w:rsid w:val="004D6F23"/>
    <w:rsid w:val="004D7E33"/>
    <w:rsid w:val="004E0D5C"/>
    <w:rsid w:val="004E1255"/>
    <w:rsid w:val="004E26EA"/>
    <w:rsid w:val="004E27DE"/>
    <w:rsid w:val="004E2B1D"/>
    <w:rsid w:val="004E3438"/>
    <w:rsid w:val="004E4416"/>
    <w:rsid w:val="004E45B7"/>
    <w:rsid w:val="004E48ED"/>
    <w:rsid w:val="004E5122"/>
    <w:rsid w:val="004E54EC"/>
    <w:rsid w:val="004E778C"/>
    <w:rsid w:val="004E7CE9"/>
    <w:rsid w:val="004F11DF"/>
    <w:rsid w:val="004F1B95"/>
    <w:rsid w:val="004F2647"/>
    <w:rsid w:val="004F3E6C"/>
    <w:rsid w:val="004F4738"/>
    <w:rsid w:val="004F5970"/>
    <w:rsid w:val="004F6515"/>
    <w:rsid w:val="004F68E8"/>
    <w:rsid w:val="004F770D"/>
    <w:rsid w:val="005002C4"/>
    <w:rsid w:val="00500E8E"/>
    <w:rsid w:val="00501F56"/>
    <w:rsid w:val="005027B7"/>
    <w:rsid w:val="00502E9F"/>
    <w:rsid w:val="005047DA"/>
    <w:rsid w:val="00504CE7"/>
    <w:rsid w:val="005055A0"/>
    <w:rsid w:val="00507390"/>
    <w:rsid w:val="005077C7"/>
    <w:rsid w:val="00510018"/>
    <w:rsid w:val="00510263"/>
    <w:rsid w:val="0051071F"/>
    <w:rsid w:val="0051315F"/>
    <w:rsid w:val="00514FDC"/>
    <w:rsid w:val="005164CB"/>
    <w:rsid w:val="005165C9"/>
    <w:rsid w:val="005166FD"/>
    <w:rsid w:val="00517378"/>
    <w:rsid w:val="00521399"/>
    <w:rsid w:val="0052204D"/>
    <w:rsid w:val="005228E6"/>
    <w:rsid w:val="005228F6"/>
    <w:rsid w:val="005229BB"/>
    <w:rsid w:val="005239A2"/>
    <w:rsid w:val="00524A34"/>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E85"/>
    <w:rsid w:val="00557FA4"/>
    <w:rsid w:val="005617E0"/>
    <w:rsid w:val="0056410A"/>
    <w:rsid w:val="0056472E"/>
    <w:rsid w:val="00565315"/>
    <w:rsid w:val="00565C14"/>
    <w:rsid w:val="00565D5B"/>
    <w:rsid w:val="005660DD"/>
    <w:rsid w:val="0056729B"/>
    <w:rsid w:val="0056733E"/>
    <w:rsid w:val="005708C0"/>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79D"/>
    <w:rsid w:val="005C4C75"/>
    <w:rsid w:val="005C596B"/>
    <w:rsid w:val="005C72A8"/>
    <w:rsid w:val="005C7F51"/>
    <w:rsid w:val="005D0D52"/>
    <w:rsid w:val="005D2231"/>
    <w:rsid w:val="005D2D06"/>
    <w:rsid w:val="005D30D3"/>
    <w:rsid w:val="005D5B86"/>
    <w:rsid w:val="005D66C8"/>
    <w:rsid w:val="005D67CE"/>
    <w:rsid w:val="005E0907"/>
    <w:rsid w:val="005E1E3A"/>
    <w:rsid w:val="005E205F"/>
    <w:rsid w:val="005E20A1"/>
    <w:rsid w:val="005E2E1E"/>
    <w:rsid w:val="005E3811"/>
    <w:rsid w:val="005E3B8D"/>
    <w:rsid w:val="005E417E"/>
    <w:rsid w:val="005E44B8"/>
    <w:rsid w:val="005E5DE3"/>
    <w:rsid w:val="005F0055"/>
    <w:rsid w:val="005F3065"/>
    <w:rsid w:val="005F444C"/>
    <w:rsid w:val="005F4B31"/>
    <w:rsid w:val="005F4B92"/>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B61"/>
    <w:rsid w:val="00611DDD"/>
    <w:rsid w:val="00612E7B"/>
    <w:rsid w:val="00614011"/>
    <w:rsid w:val="00614432"/>
    <w:rsid w:val="00614EE4"/>
    <w:rsid w:val="00615B41"/>
    <w:rsid w:val="00616716"/>
    <w:rsid w:val="006172DB"/>
    <w:rsid w:val="00620186"/>
    <w:rsid w:val="006213A2"/>
    <w:rsid w:val="00623C11"/>
    <w:rsid w:val="00623FD4"/>
    <w:rsid w:val="00625336"/>
    <w:rsid w:val="006253FA"/>
    <w:rsid w:val="00626FAF"/>
    <w:rsid w:val="00627220"/>
    <w:rsid w:val="00627378"/>
    <w:rsid w:val="006279D8"/>
    <w:rsid w:val="00630956"/>
    <w:rsid w:val="0063600D"/>
    <w:rsid w:val="00642A98"/>
    <w:rsid w:val="00642D18"/>
    <w:rsid w:val="00642EFA"/>
    <w:rsid w:val="006448C3"/>
    <w:rsid w:val="00645360"/>
    <w:rsid w:val="006454AA"/>
    <w:rsid w:val="006455A4"/>
    <w:rsid w:val="006468A7"/>
    <w:rsid w:val="006477C3"/>
    <w:rsid w:val="006477DA"/>
    <w:rsid w:val="006527AF"/>
    <w:rsid w:val="00652A17"/>
    <w:rsid w:val="00652ABF"/>
    <w:rsid w:val="006535A1"/>
    <w:rsid w:val="00653D0D"/>
    <w:rsid w:val="006548D0"/>
    <w:rsid w:val="006551CB"/>
    <w:rsid w:val="006557B0"/>
    <w:rsid w:val="0065618F"/>
    <w:rsid w:val="006573C9"/>
    <w:rsid w:val="00657D39"/>
    <w:rsid w:val="006615BC"/>
    <w:rsid w:val="0066384A"/>
    <w:rsid w:val="006645C0"/>
    <w:rsid w:val="00665D8A"/>
    <w:rsid w:val="00665F21"/>
    <w:rsid w:val="006660CB"/>
    <w:rsid w:val="00666180"/>
    <w:rsid w:val="006667F0"/>
    <w:rsid w:val="00667313"/>
    <w:rsid w:val="00670B9B"/>
    <w:rsid w:val="0067119F"/>
    <w:rsid w:val="00672457"/>
    <w:rsid w:val="006728D8"/>
    <w:rsid w:val="00673173"/>
    <w:rsid w:val="00673414"/>
    <w:rsid w:val="006746DB"/>
    <w:rsid w:val="006749CF"/>
    <w:rsid w:val="006760ED"/>
    <w:rsid w:val="0067682F"/>
    <w:rsid w:val="00676E5E"/>
    <w:rsid w:val="00677C03"/>
    <w:rsid w:val="0068055F"/>
    <w:rsid w:val="006817E5"/>
    <w:rsid w:val="0068295C"/>
    <w:rsid w:val="00685C4F"/>
    <w:rsid w:val="00685D2B"/>
    <w:rsid w:val="0069019D"/>
    <w:rsid w:val="00690F1A"/>
    <w:rsid w:val="006913E4"/>
    <w:rsid w:val="00691C16"/>
    <w:rsid w:val="00691C25"/>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EB4"/>
    <w:rsid w:val="006A6D25"/>
    <w:rsid w:val="006A7592"/>
    <w:rsid w:val="006B0118"/>
    <w:rsid w:val="006B0B1F"/>
    <w:rsid w:val="006B2130"/>
    <w:rsid w:val="006B23A4"/>
    <w:rsid w:val="006B2934"/>
    <w:rsid w:val="006B2BDA"/>
    <w:rsid w:val="006B2E4F"/>
    <w:rsid w:val="006B4049"/>
    <w:rsid w:val="006B51B0"/>
    <w:rsid w:val="006C19F1"/>
    <w:rsid w:val="006C2441"/>
    <w:rsid w:val="006C2DCA"/>
    <w:rsid w:val="006C4943"/>
    <w:rsid w:val="006C615D"/>
    <w:rsid w:val="006C70EA"/>
    <w:rsid w:val="006C7254"/>
    <w:rsid w:val="006C764D"/>
    <w:rsid w:val="006D0105"/>
    <w:rsid w:val="006D066E"/>
    <w:rsid w:val="006D0A2F"/>
    <w:rsid w:val="006D15EB"/>
    <w:rsid w:val="006D1C6E"/>
    <w:rsid w:val="006D58D0"/>
    <w:rsid w:val="006D7D58"/>
    <w:rsid w:val="006E0BBB"/>
    <w:rsid w:val="006E12D5"/>
    <w:rsid w:val="006E1305"/>
    <w:rsid w:val="006E1464"/>
    <w:rsid w:val="006E170A"/>
    <w:rsid w:val="006E1C52"/>
    <w:rsid w:val="006E2507"/>
    <w:rsid w:val="006E2DBD"/>
    <w:rsid w:val="006E4EA9"/>
    <w:rsid w:val="006E519D"/>
    <w:rsid w:val="006E606C"/>
    <w:rsid w:val="006E6CA1"/>
    <w:rsid w:val="006E7D82"/>
    <w:rsid w:val="006F03F5"/>
    <w:rsid w:val="006F1641"/>
    <w:rsid w:val="006F3ABB"/>
    <w:rsid w:val="006F3DEC"/>
    <w:rsid w:val="006F3E5B"/>
    <w:rsid w:val="006F58F5"/>
    <w:rsid w:val="006F6FB9"/>
    <w:rsid w:val="006F7E3F"/>
    <w:rsid w:val="0070016E"/>
    <w:rsid w:val="007024BD"/>
    <w:rsid w:val="00702BE1"/>
    <w:rsid w:val="00702F85"/>
    <w:rsid w:val="00703D97"/>
    <w:rsid w:val="00703EBD"/>
    <w:rsid w:val="00705BDA"/>
    <w:rsid w:val="00705FD0"/>
    <w:rsid w:val="0070652B"/>
    <w:rsid w:val="00707DDE"/>
    <w:rsid w:val="007101AE"/>
    <w:rsid w:val="00710550"/>
    <w:rsid w:val="00710B42"/>
    <w:rsid w:val="007122D8"/>
    <w:rsid w:val="00712B8B"/>
    <w:rsid w:val="00712F6C"/>
    <w:rsid w:val="007136CA"/>
    <w:rsid w:val="007168C5"/>
    <w:rsid w:val="0072045E"/>
    <w:rsid w:val="00721ACF"/>
    <w:rsid w:val="0072242C"/>
    <w:rsid w:val="007233C4"/>
    <w:rsid w:val="00723F0B"/>
    <w:rsid w:val="007247D6"/>
    <w:rsid w:val="00724A0D"/>
    <w:rsid w:val="0072590E"/>
    <w:rsid w:val="00726AAF"/>
    <w:rsid w:val="00726C19"/>
    <w:rsid w:val="007277E0"/>
    <w:rsid w:val="00730EFC"/>
    <w:rsid w:val="007313FD"/>
    <w:rsid w:val="00731A1E"/>
    <w:rsid w:val="00731A4E"/>
    <w:rsid w:val="007346C0"/>
    <w:rsid w:val="007350ED"/>
    <w:rsid w:val="00735E74"/>
    <w:rsid w:val="00741F3D"/>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C4"/>
    <w:rsid w:val="0079311F"/>
    <w:rsid w:val="00793C02"/>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841"/>
    <w:rsid w:val="007B4A99"/>
    <w:rsid w:val="007B65B6"/>
    <w:rsid w:val="007B66B6"/>
    <w:rsid w:val="007B7065"/>
    <w:rsid w:val="007B7284"/>
    <w:rsid w:val="007C1EAF"/>
    <w:rsid w:val="007C5064"/>
    <w:rsid w:val="007C5123"/>
    <w:rsid w:val="007C5C0D"/>
    <w:rsid w:val="007C5CA7"/>
    <w:rsid w:val="007C5D0F"/>
    <w:rsid w:val="007C62B2"/>
    <w:rsid w:val="007C64A4"/>
    <w:rsid w:val="007D0073"/>
    <w:rsid w:val="007D2637"/>
    <w:rsid w:val="007D29A6"/>
    <w:rsid w:val="007D3B89"/>
    <w:rsid w:val="007D3FE1"/>
    <w:rsid w:val="007D5618"/>
    <w:rsid w:val="007D5C24"/>
    <w:rsid w:val="007D657B"/>
    <w:rsid w:val="007D7435"/>
    <w:rsid w:val="007D7A91"/>
    <w:rsid w:val="007D7CCE"/>
    <w:rsid w:val="007E057C"/>
    <w:rsid w:val="007E5618"/>
    <w:rsid w:val="007E666B"/>
    <w:rsid w:val="007E6F33"/>
    <w:rsid w:val="007F193D"/>
    <w:rsid w:val="007F1BAC"/>
    <w:rsid w:val="007F2443"/>
    <w:rsid w:val="007F2E0A"/>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517E"/>
    <w:rsid w:val="0081562E"/>
    <w:rsid w:val="00815F8E"/>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9EF"/>
    <w:rsid w:val="00847B5A"/>
    <w:rsid w:val="0085029F"/>
    <w:rsid w:val="008502BE"/>
    <w:rsid w:val="00850B30"/>
    <w:rsid w:val="00850D88"/>
    <w:rsid w:val="00852097"/>
    <w:rsid w:val="008531EF"/>
    <w:rsid w:val="0085390F"/>
    <w:rsid w:val="00853D9D"/>
    <w:rsid w:val="00856071"/>
    <w:rsid w:val="00860A28"/>
    <w:rsid w:val="008610F5"/>
    <w:rsid w:val="008613A4"/>
    <w:rsid w:val="008618E9"/>
    <w:rsid w:val="008620F4"/>
    <w:rsid w:val="00863738"/>
    <w:rsid w:val="0086412A"/>
    <w:rsid w:val="008641C4"/>
    <w:rsid w:val="008644FE"/>
    <w:rsid w:val="008647BC"/>
    <w:rsid w:val="00864BDF"/>
    <w:rsid w:val="008657E5"/>
    <w:rsid w:val="00865C2D"/>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15AF"/>
    <w:rsid w:val="008B1BAD"/>
    <w:rsid w:val="008B21F5"/>
    <w:rsid w:val="008B232D"/>
    <w:rsid w:val="008B24D3"/>
    <w:rsid w:val="008B3767"/>
    <w:rsid w:val="008B4A3C"/>
    <w:rsid w:val="008B5D6A"/>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4A3C"/>
    <w:rsid w:val="008F4DBB"/>
    <w:rsid w:val="008F68C5"/>
    <w:rsid w:val="008F6DD1"/>
    <w:rsid w:val="008F798E"/>
    <w:rsid w:val="00904A31"/>
    <w:rsid w:val="009057F8"/>
    <w:rsid w:val="0090583A"/>
    <w:rsid w:val="00905E1D"/>
    <w:rsid w:val="00910C51"/>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5CB6"/>
    <w:rsid w:val="00950D17"/>
    <w:rsid w:val="00953357"/>
    <w:rsid w:val="00953FE2"/>
    <w:rsid w:val="00953FE3"/>
    <w:rsid w:val="00954166"/>
    <w:rsid w:val="00954727"/>
    <w:rsid w:val="00955FEA"/>
    <w:rsid w:val="009569E1"/>
    <w:rsid w:val="00961557"/>
    <w:rsid w:val="009617D4"/>
    <w:rsid w:val="0096272C"/>
    <w:rsid w:val="00962B2A"/>
    <w:rsid w:val="00963E0B"/>
    <w:rsid w:val="00964E9E"/>
    <w:rsid w:val="00965A00"/>
    <w:rsid w:val="00965F57"/>
    <w:rsid w:val="009702B7"/>
    <w:rsid w:val="00970EAC"/>
    <w:rsid w:val="009711E4"/>
    <w:rsid w:val="00971976"/>
    <w:rsid w:val="009742EB"/>
    <w:rsid w:val="0097459D"/>
    <w:rsid w:val="00974D90"/>
    <w:rsid w:val="0097747C"/>
    <w:rsid w:val="00977F92"/>
    <w:rsid w:val="00980511"/>
    <w:rsid w:val="00980CAA"/>
    <w:rsid w:val="00982098"/>
    <w:rsid w:val="00982812"/>
    <w:rsid w:val="009835C9"/>
    <w:rsid w:val="009862DB"/>
    <w:rsid w:val="00987E82"/>
    <w:rsid w:val="00991B17"/>
    <w:rsid w:val="009945B4"/>
    <w:rsid w:val="00994A18"/>
    <w:rsid w:val="009954C8"/>
    <w:rsid w:val="009957BF"/>
    <w:rsid w:val="009969E2"/>
    <w:rsid w:val="00997749"/>
    <w:rsid w:val="009A0884"/>
    <w:rsid w:val="009A3180"/>
    <w:rsid w:val="009A4FAB"/>
    <w:rsid w:val="009A5575"/>
    <w:rsid w:val="009A626C"/>
    <w:rsid w:val="009A70CD"/>
    <w:rsid w:val="009A78A4"/>
    <w:rsid w:val="009B00F3"/>
    <w:rsid w:val="009B12D8"/>
    <w:rsid w:val="009B31CC"/>
    <w:rsid w:val="009B56D8"/>
    <w:rsid w:val="009B62DC"/>
    <w:rsid w:val="009B639B"/>
    <w:rsid w:val="009B68F8"/>
    <w:rsid w:val="009B7ABB"/>
    <w:rsid w:val="009C00C6"/>
    <w:rsid w:val="009C16E4"/>
    <w:rsid w:val="009C246A"/>
    <w:rsid w:val="009C26E6"/>
    <w:rsid w:val="009C26EB"/>
    <w:rsid w:val="009C362A"/>
    <w:rsid w:val="009C4538"/>
    <w:rsid w:val="009C6BAC"/>
    <w:rsid w:val="009D0587"/>
    <w:rsid w:val="009D0F8E"/>
    <w:rsid w:val="009D221B"/>
    <w:rsid w:val="009D3703"/>
    <w:rsid w:val="009D3884"/>
    <w:rsid w:val="009D3CE7"/>
    <w:rsid w:val="009D459D"/>
    <w:rsid w:val="009D4C0E"/>
    <w:rsid w:val="009D6AE5"/>
    <w:rsid w:val="009E0A08"/>
    <w:rsid w:val="009E140C"/>
    <w:rsid w:val="009E2923"/>
    <w:rsid w:val="009E423F"/>
    <w:rsid w:val="009E475D"/>
    <w:rsid w:val="009E5036"/>
    <w:rsid w:val="009E512A"/>
    <w:rsid w:val="009E5578"/>
    <w:rsid w:val="009E634F"/>
    <w:rsid w:val="009E6D7D"/>
    <w:rsid w:val="009E75E3"/>
    <w:rsid w:val="009F0F03"/>
    <w:rsid w:val="009F0FD6"/>
    <w:rsid w:val="009F1B22"/>
    <w:rsid w:val="009F4485"/>
    <w:rsid w:val="009F529C"/>
    <w:rsid w:val="009F5939"/>
    <w:rsid w:val="00A01F28"/>
    <w:rsid w:val="00A04739"/>
    <w:rsid w:val="00A04F61"/>
    <w:rsid w:val="00A05AD4"/>
    <w:rsid w:val="00A05CD7"/>
    <w:rsid w:val="00A05D9E"/>
    <w:rsid w:val="00A06763"/>
    <w:rsid w:val="00A11DA5"/>
    <w:rsid w:val="00A123BC"/>
    <w:rsid w:val="00A12A1F"/>
    <w:rsid w:val="00A149A3"/>
    <w:rsid w:val="00A16044"/>
    <w:rsid w:val="00A1691F"/>
    <w:rsid w:val="00A16C53"/>
    <w:rsid w:val="00A16C6F"/>
    <w:rsid w:val="00A21E89"/>
    <w:rsid w:val="00A2268B"/>
    <w:rsid w:val="00A2291E"/>
    <w:rsid w:val="00A229E4"/>
    <w:rsid w:val="00A22D7C"/>
    <w:rsid w:val="00A2300C"/>
    <w:rsid w:val="00A24024"/>
    <w:rsid w:val="00A2505D"/>
    <w:rsid w:val="00A2557E"/>
    <w:rsid w:val="00A26259"/>
    <w:rsid w:val="00A26516"/>
    <w:rsid w:val="00A2660C"/>
    <w:rsid w:val="00A26FD1"/>
    <w:rsid w:val="00A30AA0"/>
    <w:rsid w:val="00A31ED0"/>
    <w:rsid w:val="00A33017"/>
    <w:rsid w:val="00A347A8"/>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821"/>
    <w:rsid w:val="00A70CD3"/>
    <w:rsid w:val="00A712B8"/>
    <w:rsid w:val="00A71764"/>
    <w:rsid w:val="00A72770"/>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B1A1D"/>
    <w:rsid w:val="00AB207E"/>
    <w:rsid w:val="00AB239B"/>
    <w:rsid w:val="00AB2534"/>
    <w:rsid w:val="00AB3034"/>
    <w:rsid w:val="00AB4C7C"/>
    <w:rsid w:val="00AB6C7B"/>
    <w:rsid w:val="00AB6E23"/>
    <w:rsid w:val="00AC1330"/>
    <w:rsid w:val="00AC48C6"/>
    <w:rsid w:val="00AC4CB7"/>
    <w:rsid w:val="00AC5583"/>
    <w:rsid w:val="00AC61AE"/>
    <w:rsid w:val="00AC75C2"/>
    <w:rsid w:val="00AD0264"/>
    <w:rsid w:val="00AD275E"/>
    <w:rsid w:val="00AD278D"/>
    <w:rsid w:val="00AD3ABB"/>
    <w:rsid w:val="00AD410C"/>
    <w:rsid w:val="00AD58DE"/>
    <w:rsid w:val="00AD5F0D"/>
    <w:rsid w:val="00AD5F11"/>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3A01"/>
    <w:rsid w:val="00AF4D15"/>
    <w:rsid w:val="00AF54CA"/>
    <w:rsid w:val="00AF5731"/>
    <w:rsid w:val="00AF6060"/>
    <w:rsid w:val="00AF61FF"/>
    <w:rsid w:val="00AF6FDA"/>
    <w:rsid w:val="00AF74A6"/>
    <w:rsid w:val="00AF7D12"/>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20AB"/>
    <w:rsid w:val="00B2246E"/>
    <w:rsid w:val="00B22492"/>
    <w:rsid w:val="00B226FF"/>
    <w:rsid w:val="00B2277A"/>
    <w:rsid w:val="00B22DA1"/>
    <w:rsid w:val="00B2403D"/>
    <w:rsid w:val="00B268AB"/>
    <w:rsid w:val="00B31414"/>
    <w:rsid w:val="00B32C18"/>
    <w:rsid w:val="00B32D01"/>
    <w:rsid w:val="00B33070"/>
    <w:rsid w:val="00B340E1"/>
    <w:rsid w:val="00B34CB2"/>
    <w:rsid w:val="00B3537E"/>
    <w:rsid w:val="00B371A2"/>
    <w:rsid w:val="00B37432"/>
    <w:rsid w:val="00B37D88"/>
    <w:rsid w:val="00B37F09"/>
    <w:rsid w:val="00B37F52"/>
    <w:rsid w:val="00B37F85"/>
    <w:rsid w:val="00B40C83"/>
    <w:rsid w:val="00B4131D"/>
    <w:rsid w:val="00B42AEE"/>
    <w:rsid w:val="00B42CB0"/>
    <w:rsid w:val="00B447A5"/>
    <w:rsid w:val="00B44CF3"/>
    <w:rsid w:val="00B45109"/>
    <w:rsid w:val="00B4575F"/>
    <w:rsid w:val="00B46304"/>
    <w:rsid w:val="00B46C41"/>
    <w:rsid w:val="00B4747C"/>
    <w:rsid w:val="00B500EA"/>
    <w:rsid w:val="00B50232"/>
    <w:rsid w:val="00B5097B"/>
    <w:rsid w:val="00B5167D"/>
    <w:rsid w:val="00B51D23"/>
    <w:rsid w:val="00B51DBF"/>
    <w:rsid w:val="00B52F09"/>
    <w:rsid w:val="00B53B67"/>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DDA"/>
    <w:rsid w:val="00B9187E"/>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6FF"/>
    <w:rsid w:val="00BA4CDF"/>
    <w:rsid w:val="00BA51E1"/>
    <w:rsid w:val="00BA55B6"/>
    <w:rsid w:val="00BA6203"/>
    <w:rsid w:val="00BA7EC8"/>
    <w:rsid w:val="00BB069A"/>
    <w:rsid w:val="00BB0B61"/>
    <w:rsid w:val="00BB0FB5"/>
    <w:rsid w:val="00BB2365"/>
    <w:rsid w:val="00BB2409"/>
    <w:rsid w:val="00BB6587"/>
    <w:rsid w:val="00BB658B"/>
    <w:rsid w:val="00BB788A"/>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2E3A"/>
    <w:rsid w:val="00BF3B96"/>
    <w:rsid w:val="00BF3E55"/>
    <w:rsid w:val="00BF4786"/>
    <w:rsid w:val="00BF50F7"/>
    <w:rsid w:val="00BF5A0F"/>
    <w:rsid w:val="00BF63C5"/>
    <w:rsid w:val="00BF7415"/>
    <w:rsid w:val="00C00A97"/>
    <w:rsid w:val="00C00FA5"/>
    <w:rsid w:val="00C00FEA"/>
    <w:rsid w:val="00C03860"/>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3127"/>
    <w:rsid w:val="00C43515"/>
    <w:rsid w:val="00C44440"/>
    <w:rsid w:val="00C44D7F"/>
    <w:rsid w:val="00C4572C"/>
    <w:rsid w:val="00C47CAD"/>
    <w:rsid w:val="00C50428"/>
    <w:rsid w:val="00C52E1F"/>
    <w:rsid w:val="00C53966"/>
    <w:rsid w:val="00C550DB"/>
    <w:rsid w:val="00C55B6C"/>
    <w:rsid w:val="00C57755"/>
    <w:rsid w:val="00C57CDA"/>
    <w:rsid w:val="00C608AF"/>
    <w:rsid w:val="00C6096F"/>
    <w:rsid w:val="00C61392"/>
    <w:rsid w:val="00C61AE1"/>
    <w:rsid w:val="00C62870"/>
    <w:rsid w:val="00C63497"/>
    <w:rsid w:val="00C641ED"/>
    <w:rsid w:val="00C65E19"/>
    <w:rsid w:val="00C71776"/>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29B1"/>
    <w:rsid w:val="00C92FCF"/>
    <w:rsid w:val="00C93083"/>
    <w:rsid w:val="00C93495"/>
    <w:rsid w:val="00C9377D"/>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502F"/>
    <w:rsid w:val="00CB5CEA"/>
    <w:rsid w:val="00CC16C3"/>
    <w:rsid w:val="00CC2411"/>
    <w:rsid w:val="00CC27E9"/>
    <w:rsid w:val="00CC2A69"/>
    <w:rsid w:val="00CC331D"/>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D012EE"/>
    <w:rsid w:val="00D015D2"/>
    <w:rsid w:val="00D01BF8"/>
    <w:rsid w:val="00D02776"/>
    <w:rsid w:val="00D0473D"/>
    <w:rsid w:val="00D04A67"/>
    <w:rsid w:val="00D050B7"/>
    <w:rsid w:val="00D0523A"/>
    <w:rsid w:val="00D061E5"/>
    <w:rsid w:val="00D0677A"/>
    <w:rsid w:val="00D070FB"/>
    <w:rsid w:val="00D10247"/>
    <w:rsid w:val="00D133AC"/>
    <w:rsid w:val="00D14F3B"/>
    <w:rsid w:val="00D15357"/>
    <w:rsid w:val="00D15F55"/>
    <w:rsid w:val="00D16ED5"/>
    <w:rsid w:val="00D215B2"/>
    <w:rsid w:val="00D21F02"/>
    <w:rsid w:val="00D2372C"/>
    <w:rsid w:val="00D243E2"/>
    <w:rsid w:val="00D246BC"/>
    <w:rsid w:val="00D24A73"/>
    <w:rsid w:val="00D27807"/>
    <w:rsid w:val="00D32724"/>
    <w:rsid w:val="00D339C2"/>
    <w:rsid w:val="00D34ED5"/>
    <w:rsid w:val="00D35AE8"/>
    <w:rsid w:val="00D370C8"/>
    <w:rsid w:val="00D3750F"/>
    <w:rsid w:val="00D37A2F"/>
    <w:rsid w:val="00D37EC5"/>
    <w:rsid w:val="00D40885"/>
    <w:rsid w:val="00D41150"/>
    <w:rsid w:val="00D430E1"/>
    <w:rsid w:val="00D433BB"/>
    <w:rsid w:val="00D43C77"/>
    <w:rsid w:val="00D4476B"/>
    <w:rsid w:val="00D44CC9"/>
    <w:rsid w:val="00D4668C"/>
    <w:rsid w:val="00D47C64"/>
    <w:rsid w:val="00D47C78"/>
    <w:rsid w:val="00D47E26"/>
    <w:rsid w:val="00D47E32"/>
    <w:rsid w:val="00D50146"/>
    <w:rsid w:val="00D5070D"/>
    <w:rsid w:val="00D51AA3"/>
    <w:rsid w:val="00D5209E"/>
    <w:rsid w:val="00D528CE"/>
    <w:rsid w:val="00D52D34"/>
    <w:rsid w:val="00D52F99"/>
    <w:rsid w:val="00D54D31"/>
    <w:rsid w:val="00D55670"/>
    <w:rsid w:val="00D571F2"/>
    <w:rsid w:val="00D57F58"/>
    <w:rsid w:val="00D622F0"/>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7BF"/>
    <w:rsid w:val="00D85E25"/>
    <w:rsid w:val="00D879B0"/>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585"/>
    <w:rsid w:val="00DA2B6F"/>
    <w:rsid w:val="00DA72FF"/>
    <w:rsid w:val="00DA794B"/>
    <w:rsid w:val="00DB0125"/>
    <w:rsid w:val="00DB02FB"/>
    <w:rsid w:val="00DB061D"/>
    <w:rsid w:val="00DB15F4"/>
    <w:rsid w:val="00DB2172"/>
    <w:rsid w:val="00DB35BE"/>
    <w:rsid w:val="00DB5BEF"/>
    <w:rsid w:val="00DB5E73"/>
    <w:rsid w:val="00DB634A"/>
    <w:rsid w:val="00DB6408"/>
    <w:rsid w:val="00DB7772"/>
    <w:rsid w:val="00DB788A"/>
    <w:rsid w:val="00DC2640"/>
    <w:rsid w:val="00DC2EF6"/>
    <w:rsid w:val="00DC368A"/>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49F"/>
    <w:rsid w:val="00E870B7"/>
    <w:rsid w:val="00E9417B"/>
    <w:rsid w:val="00E95D3F"/>
    <w:rsid w:val="00E96E93"/>
    <w:rsid w:val="00EA199C"/>
    <w:rsid w:val="00EA25C3"/>
    <w:rsid w:val="00EA2A21"/>
    <w:rsid w:val="00EA2C0C"/>
    <w:rsid w:val="00EA3D04"/>
    <w:rsid w:val="00EA4106"/>
    <w:rsid w:val="00EA418C"/>
    <w:rsid w:val="00EA45A0"/>
    <w:rsid w:val="00EA510C"/>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7998"/>
    <w:rsid w:val="00EF0F63"/>
    <w:rsid w:val="00EF24C5"/>
    <w:rsid w:val="00EF69E5"/>
    <w:rsid w:val="00F018FF"/>
    <w:rsid w:val="00F01D0B"/>
    <w:rsid w:val="00F02850"/>
    <w:rsid w:val="00F02F0D"/>
    <w:rsid w:val="00F0319E"/>
    <w:rsid w:val="00F036A1"/>
    <w:rsid w:val="00F055E6"/>
    <w:rsid w:val="00F05635"/>
    <w:rsid w:val="00F05A6B"/>
    <w:rsid w:val="00F05C02"/>
    <w:rsid w:val="00F05E87"/>
    <w:rsid w:val="00F05E98"/>
    <w:rsid w:val="00F069C7"/>
    <w:rsid w:val="00F12305"/>
    <w:rsid w:val="00F13470"/>
    <w:rsid w:val="00F148E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519F"/>
    <w:rsid w:val="00FB6238"/>
    <w:rsid w:val="00FB7245"/>
    <w:rsid w:val="00FC0193"/>
    <w:rsid w:val="00FC0525"/>
    <w:rsid w:val="00FC0AD8"/>
    <w:rsid w:val="00FC179D"/>
    <w:rsid w:val="00FC2030"/>
    <w:rsid w:val="00FC262E"/>
    <w:rsid w:val="00FC4F2D"/>
    <w:rsid w:val="00FC5148"/>
    <w:rsid w:val="00FC5325"/>
    <w:rsid w:val="00FC53C4"/>
    <w:rsid w:val="00FC5B0E"/>
    <w:rsid w:val="00FC656A"/>
    <w:rsid w:val="00FD13C5"/>
    <w:rsid w:val="00FD269B"/>
    <w:rsid w:val="00FD36DD"/>
    <w:rsid w:val="00FD5D82"/>
    <w:rsid w:val="00FE0A56"/>
    <w:rsid w:val="00FE0DF8"/>
    <w:rsid w:val="00FE36BA"/>
    <w:rsid w:val="00FE3888"/>
    <w:rsid w:val="00FE3E6F"/>
    <w:rsid w:val="00FE4A76"/>
    <w:rsid w:val="00FE4FEC"/>
    <w:rsid w:val="00FE69DC"/>
    <w:rsid w:val="00FE6A42"/>
    <w:rsid w:val="00FE6DB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www.uzp.gov.pl/e-zamowienia2/miniportal" TargetMode="External"/><Relationship Id="rId17" Type="http://schemas.openxmlformats.org/officeDocument/2006/relationships/hyperlink" Target="https://epuap.gov.pl/wps/portal/strefa-klienta/katalog-spraw/profil-urzedu/mocak_krakow" TargetMode="External"/><Relationship Id="rId25"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przetargi@mocak.pl" TargetMode="External"/><Relationship Id="rId20" Type="http://schemas.openxmlformats.org/officeDocument/2006/relationships/hyperlink" Target="mailto:iod@moca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iod@mocak.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mailto:iod@mocak.pl" TargetMode="External"/><Relationship Id="rId28" Type="http://schemas.openxmlformats.org/officeDocument/2006/relationships/footer" Target="footer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mailto:office@mocak.p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2ADFC-E23F-4EFB-B6B9-E7543CFD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13262</Words>
  <Characters>79578</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92655</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Andrzej Majka</cp:lastModifiedBy>
  <cp:revision>16</cp:revision>
  <cp:lastPrinted>2016-06-15T08:47:00Z</cp:lastPrinted>
  <dcterms:created xsi:type="dcterms:W3CDTF">2022-05-20T06:12:00Z</dcterms:created>
  <dcterms:modified xsi:type="dcterms:W3CDTF">2022-05-25T10:07:00Z</dcterms:modified>
</cp:coreProperties>
</file>